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1589" w:rsidRPr="00A91BFE" w:rsidRDefault="00D442CC" w:rsidP="00D442CC">
      <w:pPr>
        <w:pStyle w:val="Tytu"/>
        <w:tabs>
          <w:tab w:val="left" w:pos="810"/>
          <w:tab w:val="center" w:pos="4931"/>
        </w:tabs>
        <w:spacing w:line="240" w:lineRule="auto"/>
        <w:jc w:val="left"/>
        <w:rPr>
          <w:rFonts w:ascii="Bookman Old Style" w:hAnsi="Bookman Old Style"/>
          <w:sz w:val="18"/>
          <w:szCs w:val="18"/>
        </w:rPr>
      </w:pPr>
      <w:r>
        <w:rPr>
          <w:rFonts w:ascii="Bookman Old Style" w:hAnsi="Bookman Old Style"/>
          <w:sz w:val="18"/>
          <w:szCs w:val="18"/>
        </w:rPr>
        <w:tab/>
      </w:r>
      <w:r>
        <w:rPr>
          <w:rFonts w:ascii="Bookman Old Style" w:hAnsi="Bookman Old Style"/>
          <w:sz w:val="18"/>
          <w:szCs w:val="18"/>
        </w:rPr>
        <w:tab/>
      </w:r>
      <w:r w:rsidR="00FB1589" w:rsidRPr="00A91BFE">
        <w:rPr>
          <w:rFonts w:ascii="Bookman Old Style" w:hAnsi="Bookman Old Style"/>
          <w:sz w:val="18"/>
          <w:szCs w:val="18"/>
        </w:rPr>
        <w:t>UMOWA-wzór</w:t>
      </w:r>
    </w:p>
    <w:p w:rsidR="00FB1589" w:rsidRPr="00A91BFE" w:rsidRDefault="00FB1589" w:rsidP="007655D1">
      <w:pPr>
        <w:jc w:val="center"/>
        <w:rPr>
          <w:rFonts w:ascii="Bookman Old Style" w:hAnsi="Bookman Old Style"/>
          <w:b/>
          <w:bCs/>
          <w:sz w:val="18"/>
          <w:szCs w:val="18"/>
        </w:rPr>
      </w:pPr>
      <w:r w:rsidRPr="00A91BFE">
        <w:rPr>
          <w:rFonts w:ascii="Bookman Old Style" w:hAnsi="Bookman Old Style"/>
          <w:b/>
          <w:sz w:val="18"/>
          <w:szCs w:val="18"/>
        </w:rPr>
        <w:t xml:space="preserve">w sprawie zamówienia publicznego nr </w:t>
      </w:r>
      <w:r w:rsidRPr="00A91BFE">
        <w:rPr>
          <w:rFonts w:ascii="Bookman Old Style" w:hAnsi="Bookman Old Style"/>
          <w:b/>
          <w:bCs/>
          <w:sz w:val="18"/>
          <w:szCs w:val="18"/>
        </w:rPr>
        <w:t xml:space="preserve"> </w:t>
      </w:r>
      <w:r w:rsidRPr="00A91BFE">
        <w:rPr>
          <w:rFonts w:ascii="Bookman Old Style" w:hAnsi="Bookman Old Style"/>
          <w:b/>
          <w:sz w:val="18"/>
          <w:szCs w:val="18"/>
        </w:rPr>
        <w:t>1/2019/Piastowska34</w:t>
      </w:r>
    </w:p>
    <w:p w:rsidR="00FB1589" w:rsidRPr="00A91BFE" w:rsidRDefault="00FB1589" w:rsidP="007655D1">
      <w:pPr>
        <w:pStyle w:val="Nagwek2"/>
        <w:numPr>
          <w:ilvl w:val="0"/>
          <w:numId w:val="0"/>
        </w:numPr>
        <w:spacing w:before="0" w:after="0"/>
        <w:rPr>
          <w:rFonts w:ascii="Bookman Old Style" w:hAnsi="Bookman Old Style" w:cs="Times New Roman"/>
          <w:sz w:val="18"/>
          <w:szCs w:val="18"/>
        </w:rPr>
      </w:pPr>
    </w:p>
    <w:p w:rsidR="00FB1589" w:rsidRPr="00A91BFE" w:rsidRDefault="00FB1589" w:rsidP="007655D1">
      <w:pPr>
        <w:jc w:val="center"/>
        <w:rPr>
          <w:rFonts w:ascii="Bookman Old Style" w:hAnsi="Bookman Old Style"/>
          <w:i/>
          <w:sz w:val="18"/>
          <w:szCs w:val="18"/>
        </w:rPr>
      </w:pPr>
      <w:r w:rsidRPr="00A91BFE">
        <w:rPr>
          <w:rFonts w:ascii="Bookman Old Style" w:hAnsi="Bookman Old Style"/>
          <w:i/>
          <w:sz w:val="18"/>
          <w:szCs w:val="18"/>
        </w:rPr>
        <w:t>zawarta w dniu. ……………… r.</w:t>
      </w:r>
    </w:p>
    <w:p w:rsidR="00FB1589" w:rsidRPr="00A91BFE" w:rsidRDefault="00FB1589" w:rsidP="00651872">
      <w:pPr>
        <w:pStyle w:val="Nagwek1"/>
        <w:numPr>
          <w:ilvl w:val="0"/>
          <w:numId w:val="0"/>
        </w:numPr>
        <w:rPr>
          <w:rFonts w:ascii="Bookman Old Style" w:hAnsi="Bookman Old Style"/>
          <w:b/>
          <w:color w:val="auto"/>
          <w:sz w:val="18"/>
          <w:szCs w:val="18"/>
        </w:rPr>
      </w:pPr>
      <w:r w:rsidRPr="00A91BFE">
        <w:rPr>
          <w:rFonts w:ascii="Bookman Old Style" w:hAnsi="Bookman Old Style"/>
          <w:b/>
          <w:color w:val="auto"/>
          <w:sz w:val="18"/>
          <w:szCs w:val="18"/>
        </w:rPr>
        <w:t>pomiędzy:</w:t>
      </w:r>
    </w:p>
    <w:p w:rsidR="00FB1589" w:rsidRPr="00A91BFE" w:rsidRDefault="00FB1589" w:rsidP="00555977">
      <w:pPr>
        <w:rPr>
          <w:rFonts w:ascii="Bookman Old Style" w:hAnsi="Bookman Old Style" w:cs="Arial"/>
          <w:color w:val="000000"/>
          <w:sz w:val="18"/>
          <w:szCs w:val="18"/>
          <w:highlight w:val="yellow"/>
        </w:rPr>
      </w:pPr>
      <w:r w:rsidRPr="00A91BFE">
        <w:rPr>
          <w:rFonts w:ascii="Bookman Old Style" w:hAnsi="Bookman Old Style" w:cs="Arial"/>
          <w:b/>
          <w:sz w:val="18"/>
          <w:szCs w:val="18"/>
        </w:rPr>
        <w:t>"DOMUS" Sp. z o.o. Sp. k.,</w:t>
      </w:r>
      <w:r w:rsidRPr="00A91BFE">
        <w:rPr>
          <w:rFonts w:ascii="Bookman Old Style" w:hAnsi="Bookman Old Style" w:cs="Arial"/>
          <w:color w:val="000000"/>
          <w:sz w:val="18"/>
          <w:szCs w:val="18"/>
        </w:rPr>
        <w:t xml:space="preserve"> </w:t>
      </w:r>
      <w:r w:rsidRPr="00A91BFE">
        <w:rPr>
          <w:rFonts w:ascii="Bookman Old Style" w:hAnsi="Bookman Old Style" w:cs="Arial"/>
          <w:b/>
          <w:color w:val="000000"/>
          <w:sz w:val="18"/>
          <w:szCs w:val="18"/>
        </w:rPr>
        <w:t xml:space="preserve">ul. </w:t>
      </w:r>
      <w:proofErr w:type="spellStart"/>
      <w:r w:rsidRPr="00A91BFE">
        <w:rPr>
          <w:rFonts w:ascii="Bookman Old Style" w:hAnsi="Bookman Old Style" w:cs="Arial"/>
          <w:b/>
          <w:color w:val="000000"/>
          <w:sz w:val="18"/>
          <w:szCs w:val="18"/>
        </w:rPr>
        <w:t>Purkyniego</w:t>
      </w:r>
      <w:proofErr w:type="spellEnd"/>
      <w:r w:rsidRPr="00A91BFE">
        <w:rPr>
          <w:rFonts w:ascii="Bookman Old Style" w:hAnsi="Bookman Old Style" w:cs="Arial"/>
          <w:b/>
          <w:color w:val="000000"/>
          <w:sz w:val="18"/>
          <w:szCs w:val="18"/>
        </w:rPr>
        <w:t xml:space="preserve"> 1, 50-155 Wrocław</w:t>
      </w:r>
      <w:r w:rsidRPr="00A91BFE">
        <w:rPr>
          <w:rFonts w:ascii="Bookman Old Style" w:hAnsi="Bookman Old Style" w:cs="Arial"/>
          <w:color w:val="000000"/>
          <w:sz w:val="18"/>
          <w:szCs w:val="18"/>
        </w:rPr>
        <w:t xml:space="preserve">, wpisanym do KRS przez </w:t>
      </w:r>
      <w:r w:rsidRPr="00A91BFE">
        <w:rPr>
          <w:rFonts w:ascii="Bookman Old Style" w:hAnsi="Bookman Old Style" w:cs="Arial"/>
          <w:color w:val="FF0000"/>
          <w:sz w:val="18"/>
          <w:szCs w:val="18"/>
        </w:rPr>
        <w:t xml:space="preserve"> </w:t>
      </w:r>
      <w:r w:rsidRPr="00A91BFE">
        <w:rPr>
          <w:rFonts w:ascii="Bookman Old Style" w:hAnsi="Bookman Old Style" w:cs="Arial"/>
          <w:sz w:val="18"/>
          <w:szCs w:val="18"/>
        </w:rPr>
        <w:t>Sąd Rejonowy dla Wrocławia – Fabrycznej  VI Wydział Gospodarczy Krajowego Rejestru Sądowego pod nr 0000401722,</w:t>
      </w:r>
      <w:r w:rsidRPr="00A91BFE">
        <w:rPr>
          <w:rFonts w:ascii="Bookman Old Style" w:hAnsi="Bookman Old Style" w:cs="Arial"/>
          <w:color w:val="000000"/>
          <w:sz w:val="18"/>
          <w:szCs w:val="18"/>
        </w:rPr>
        <w:t xml:space="preserve"> posiadającym NIP 8971779131, REGON </w:t>
      </w:r>
      <w:r w:rsidRPr="00A91BFE">
        <w:rPr>
          <w:rFonts w:ascii="Bookman Old Style" w:hAnsi="Bookman Old Style"/>
          <w:sz w:val="18"/>
          <w:szCs w:val="18"/>
        </w:rPr>
        <w:t>021755498,</w:t>
      </w:r>
      <w:r w:rsidRPr="00A91BFE">
        <w:rPr>
          <w:rFonts w:ascii="Bookman Old Style" w:hAnsi="Bookman Old Style" w:cs="Arial"/>
          <w:color w:val="000000"/>
          <w:sz w:val="18"/>
          <w:szCs w:val="18"/>
        </w:rPr>
        <w:t xml:space="preserve"> </w:t>
      </w:r>
      <w:r w:rsidRPr="00A91BFE">
        <w:rPr>
          <w:rFonts w:ascii="Bookman Old Style" w:hAnsi="Bookman Old Style"/>
          <w:sz w:val="18"/>
          <w:szCs w:val="18"/>
        </w:rPr>
        <w:t xml:space="preserve">zwanym w dalszej części umowy </w:t>
      </w:r>
      <w:r w:rsidRPr="00A91BFE">
        <w:rPr>
          <w:rFonts w:ascii="Bookman Old Style" w:hAnsi="Bookman Old Style"/>
          <w:b/>
          <w:sz w:val="18"/>
          <w:szCs w:val="18"/>
        </w:rPr>
        <w:t>Zamawiającym</w:t>
      </w:r>
      <w:r w:rsidRPr="00A91BFE">
        <w:rPr>
          <w:rFonts w:ascii="Bookman Old Style" w:hAnsi="Bookman Old Style"/>
          <w:sz w:val="18"/>
          <w:szCs w:val="18"/>
        </w:rPr>
        <w:t>, reprezentowanym przez :</w:t>
      </w:r>
    </w:p>
    <w:p w:rsidR="00FB1589" w:rsidRPr="00A91BFE" w:rsidRDefault="00FB1589">
      <w:pPr>
        <w:pStyle w:val="Tekstpodstawowy21"/>
        <w:rPr>
          <w:rFonts w:ascii="Bookman Old Style" w:hAnsi="Bookman Old Style"/>
          <w:sz w:val="18"/>
          <w:szCs w:val="18"/>
        </w:rPr>
      </w:pPr>
      <w:r w:rsidRPr="00A91BFE">
        <w:rPr>
          <w:rFonts w:ascii="Bookman Old Style" w:hAnsi="Bookman Old Style"/>
          <w:sz w:val="18"/>
          <w:szCs w:val="18"/>
        </w:rPr>
        <w:t>………………………….</w:t>
      </w:r>
    </w:p>
    <w:p w:rsidR="00FB1589" w:rsidRPr="00A91BFE" w:rsidRDefault="00FB1589" w:rsidP="00700BB8">
      <w:pPr>
        <w:pStyle w:val="Tekstpodstawowy21"/>
        <w:rPr>
          <w:rFonts w:ascii="Bookman Old Style" w:hAnsi="Bookman Old Style"/>
          <w:b/>
          <w:sz w:val="18"/>
          <w:szCs w:val="18"/>
        </w:rPr>
      </w:pPr>
      <w:r w:rsidRPr="00A91BFE">
        <w:rPr>
          <w:rFonts w:ascii="Bookman Old Style" w:hAnsi="Bookman Old Style"/>
          <w:sz w:val="18"/>
          <w:szCs w:val="18"/>
        </w:rPr>
        <w:t>a</w:t>
      </w:r>
      <w:r w:rsidRPr="00A91BFE">
        <w:rPr>
          <w:rFonts w:ascii="Bookman Old Style" w:hAnsi="Bookman Old Style"/>
          <w:b/>
          <w:sz w:val="18"/>
          <w:szCs w:val="18"/>
        </w:rPr>
        <w:t xml:space="preserve">: </w:t>
      </w:r>
    </w:p>
    <w:p w:rsidR="00FB1589" w:rsidRPr="00A91BFE" w:rsidRDefault="00FB1589" w:rsidP="00700BB8">
      <w:pPr>
        <w:pStyle w:val="Tekstpodstawowy21"/>
        <w:rPr>
          <w:rFonts w:ascii="Bookman Old Style" w:hAnsi="Bookman Old Style"/>
          <w:b/>
          <w:sz w:val="18"/>
          <w:szCs w:val="18"/>
        </w:rPr>
      </w:pPr>
    </w:p>
    <w:p w:rsidR="00FB1589" w:rsidRPr="00A91BFE" w:rsidRDefault="00FB1589" w:rsidP="00700BB8">
      <w:pPr>
        <w:suppressAutoHyphens w:val="0"/>
        <w:autoSpaceDE w:val="0"/>
        <w:autoSpaceDN w:val="0"/>
        <w:adjustRightInd w:val="0"/>
        <w:rPr>
          <w:rFonts w:ascii="Bookman Old Style" w:hAnsi="Bookman Old Style" w:cs="Times-Italic"/>
          <w:i/>
          <w:iCs/>
          <w:sz w:val="18"/>
          <w:szCs w:val="18"/>
          <w:lang w:eastAsia="pl-PL"/>
        </w:rPr>
      </w:pPr>
      <w:r w:rsidRPr="00A91BFE">
        <w:rPr>
          <w:rFonts w:ascii="Bookman Old Style" w:hAnsi="Bookman Old Style" w:cs="TimesNewRoman,Italic"/>
          <w:i/>
          <w:iCs/>
          <w:sz w:val="18"/>
          <w:szCs w:val="18"/>
          <w:lang w:eastAsia="pl-PL"/>
        </w:rPr>
        <w:t>(dla spółek osobowych i kapitałowych</w:t>
      </w:r>
      <w:r w:rsidRPr="00A91BFE">
        <w:rPr>
          <w:rFonts w:ascii="Bookman Old Style" w:hAnsi="Bookman Old Style" w:cs="Times-Italic"/>
          <w:i/>
          <w:iCs/>
          <w:sz w:val="18"/>
          <w:szCs w:val="18"/>
          <w:lang w:eastAsia="pl-PL"/>
        </w:rPr>
        <w:t>)</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z siedzibą w……………………., przy ul. …………………………………………….…………………………………….</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którą reprezentują: ……….…………………………………………………………………………………………………..</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wpisaną do rejestru przedsiębiorców Krajowego Rejestru Sądowego w sądzie …………………………………………….</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pod nr ……………..….……………………………………………….</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NIP ………………………………………… REGON ……………………………………………………………………...</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Nr konta bankowego …………………………………………………………………………………………………………</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kapitał </w:t>
      </w:r>
      <w:proofErr w:type="spellStart"/>
      <w:r w:rsidRPr="00A91BFE">
        <w:rPr>
          <w:rFonts w:ascii="Bookman Old Style" w:hAnsi="Bookman Old Style" w:cs="TimesNewRoman"/>
          <w:sz w:val="18"/>
          <w:szCs w:val="18"/>
          <w:lang w:eastAsia="pl-PL"/>
        </w:rPr>
        <w:t>zakładowy……………………………wpłacony</w:t>
      </w:r>
      <w:proofErr w:type="spellEnd"/>
      <w:r w:rsidRPr="00A91BFE">
        <w:rPr>
          <w:rFonts w:ascii="Bookman Old Style" w:hAnsi="Bookman Old Style" w:cs="TimesNewRoman"/>
          <w:sz w:val="18"/>
          <w:szCs w:val="18"/>
          <w:lang w:eastAsia="pl-PL"/>
        </w:rPr>
        <w:t>……………………………………………………………………..</w:t>
      </w:r>
    </w:p>
    <w:p w:rsidR="00FB1589" w:rsidRPr="00A91BFE" w:rsidRDefault="00FB1589" w:rsidP="00700BB8">
      <w:pPr>
        <w:suppressAutoHyphens w:val="0"/>
        <w:autoSpaceDE w:val="0"/>
        <w:autoSpaceDN w:val="0"/>
        <w:adjustRightInd w:val="0"/>
        <w:rPr>
          <w:rFonts w:ascii="Bookman Old Style" w:hAnsi="Bookman Old Style" w:cs="TimesNewRoman,Italic"/>
          <w:i/>
          <w:iCs/>
          <w:sz w:val="18"/>
          <w:szCs w:val="18"/>
          <w:lang w:eastAsia="pl-PL"/>
        </w:rPr>
      </w:pPr>
      <w:r w:rsidRPr="00A91BFE">
        <w:rPr>
          <w:rFonts w:ascii="Bookman Old Style" w:hAnsi="Bookman Old Style" w:cs="TimesNewRoman,Italic"/>
          <w:i/>
          <w:iCs/>
          <w:sz w:val="18"/>
          <w:szCs w:val="18"/>
          <w:lang w:eastAsia="pl-PL"/>
        </w:rPr>
        <w:t>(dla działalności gospodarczej lub spółek cywilnych):</w:t>
      </w:r>
    </w:p>
    <w:p w:rsidR="00FB1589" w:rsidRPr="00A91BFE" w:rsidRDefault="00FB1589" w:rsidP="00700BB8">
      <w:pPr>
        <w:suppressAutoHyphens w:val="0"/>
        <w:autoSpaceDE w:val="0"/>
        <w:autoSpaceDN w:val="0"/>
        <w:adjustRightInd w:val="0"/>
        <w:rPr>
          <w:rFonts w:ascii="Bookman Old Style" w:hAnsi="Bookman Old Style" w:cs="Times-Roman"/>
          <w:sz w:val="18"/>
          <w:szCs w:val="18"/>
          <w:lang w:eastAsia="pl-PL"/>
        </w:rPr>
      </w:pPr>
      <w:r w:rsidRPr="00A91BFE">
        <w:rPr>
          <w:rFonts w:ascii="Bookman Old Style" w:hAnsi="Bookman Old Style" w:cs="TimesNewRoman,Italic"/>
          <w:i/>
          <w:iCs/>
          <w:sz w:val="18"/>
          <w:szCs w:val="18"/>
          <w:lang w:eastAsia="pl-PL"/>
        </w:rPr>
        <w:t>……………………………………………….</w:t>
      </w:r>
      <w:r w:rsidRPr="00A91BFE">
        <w:rPr>
          <w:rFonts w:ascii="Bookman Old Style" w:hAnsi="Bookman Old Style" w:cs="TimesNewRoman"/>
          <w:sz w:val="18"/>
          <w:szCs w:val="18"/>
          <w:lang w:eastAsia="pl-PL"/>
        </w:rPr>
        <w:t>zamieszkałym……………………....przy ul…………………………………….</w:t>
      </w:r>
      <w:r w:rsidRPr="00A91BFE">
        <w:rPr>
          <w:rFonts w:ascii="Bookman Old Style" w:hAnsi="Bookman Old Style" w:cs="Times-Roman"/>
          <w:sz w:val="18"/>
          <w:szCs w:val="18"/>
          <w:lang w:eastAsia="pl-PL"/>
        </w:rPr>
        <w:t>., PESEL:</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Italic"/>
          <w:i/>
          <w:iCs/>
          <w:sz w:val="18"/>
          <w:szCs w:val="18"/>
          <w:lang w:eastAsia="pl-PL"/>
        </w:rPr>
        <w:t>……………………………………………….</w:t>
      </w:r>
      <w:proofErr w:type="spellStart"/>
      <w:r w:rsidRPr="00A91BFE">
        <w:rPr>
          <w:rFonts w:ascii="Bookman Old Style" w:hAnsi="Bookman Old Style" w:cs="TimesNewRoman"/>
          <w:sz w:val="18"/>
          <w:szCs w:val="18"/>
          <w:lang w:eastAsia="pl-PL"/>
        </w:rPr>
        <w:t>zamieszkałym………………………przy</w:t>
      </w:r>
      <w:proofErr w:type="spellEnd"/>
      <w:r w:rsidRPr="00A91BFE">
        <w:rPr>
          <w:rFonts w:ascii="Bookman Old Style" w:hAnsi="Bookman Old Style" w:cs="TimesNewRoman"/>
          <w:sz w:val="18"/>
          <w:szCs w:val="18"/>
          <w:lang w:eastAsia="pl-PL"/>
        </w:rPr>
        <w:t xml:space="preserve"> ul………………………………….….,</w:t>
      </w:r>
      <w:r w:rsidRPr="00A91BFE">
        <w:rPr>
          <w:rFonts w:ascii="Bookman Old Style" w:hAnsi="Bookman Old Style" w:cs="Times-Roman"/>
          <w:sz w:val="18"/>
          <w:szCs w:val="18"/>
          <w:lang w:eastAsia="pl-PL"/>
        </w:rPr>
        <w:t xml:space="preserve"> PESEL:</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Italic"/>
          <w:i/>
          <w:iCs/>
          <w:sz w:val="18"/>
          <w:szCs w:val="18"/>
          <w:lang w:eastAsia="pl-PL"/>
        </w:rPr>
        <w:t>……………………………………………….</w:t>
      </w:r>
      <w:proofErr w:type="spellStart"/>
      <w:r w:rsidRPr="00A91BFE">
        <w:rPr>
          <w:rFonts w:ascii="Bookman Old Style" w:hAnsi="Bookman Old Style" w:cs="TimesNewRoman"/>
          <w:sz w:val="18"/>
          <w:szCs w:val="18"/>
          <w:lang w:eastAsia="pl-PL"/>
        </w:rPr>
        <w:t>zamieszkałym………………………przy</w:t>
      </w:r>
      <w:proofErr w:type="spellEnd"/>
      <w:r w:rsidRPr="00A91BFE">
        <w:rPr>
          <w:rFonts w:ascii="Bookman Old Style" w:hAnsi="Bookman Old Style" w:cs="TimesNewRoman"/>
          <w:sz w:val="18"/>
          <w:szCs w:val="18"/>
          <w:lang w:eastAsia="pl-PL"/>
        </w:rPr>
        <w:t xml:space="preserve"> ul………………………………….….,</w:t>
      </w:r>
      <w:r w:rsidRPr="00A91BFE">
        <w:rPr>
          <w:rFonts w:ascii="Bookman Old Style" w:hAnsi="Bookman Old Style" w:cs="Times-Roman"/>
          <w:sz w:val="18"/>
          <w:szCs w:val="18"/>
          <w:lang w:eastAsia="pl-PL"/>
        </w:rPr>
        <w:t xml:space="preserve"> PESEL:</w:t>
      </w:r>
    </w:p>
    <w:p w:rsidR="00FB1589" w:rsidRPr="00A91BFE" w:rsidRDefault="00FB1589" w:rsidP="00700BB8">
      <w:pPr>
        <w:suppressAutoHyphens w:val="0"/>
        <w:autoSpaceDE w:val="0"/>
        <w:autoSpaceDN w:val="0"/>
        <w:adjustRightInd w:val="0"/>
        <w:rPr>
          <w:rFonts w:ascii="Bookman Old Style" w:hAnsi="Bookman Old Style" w:cs="Times-Roman"/>
          <w:sz w:val="18"/>
          <w:szCs w:val="18"/>
          <w:lang w:eastAsia="pl-PL"/>
        </w:rPr>
      </w:pPr>
      <w:r w:rsidRPr="00A91BFE">
        <w:rPr>
          <w:rFonts w:ascii="Bookman Old Style" w:hAnsi="Bookman Old Style" w:cs="TimesNewRoman"/>
          <w:sz w:val="18"/>
          <w:szCs w:val="18"/>
          <w:lang w:eastAsia="pl-PL"/>
        </w:rPr>
        <w:t>współwłaścicielami ……………………...................................adres……………………………………………………….</w:t>
      </w:r>
      <w:r w:rsidRPr="00A91BFE">
        <w:rPr>
          <w:rFonts w:ascii="Bookman Old Style" w:hAnsi="Bookman Old Style" w:cs="Times-Roman"/>
          <w:sz w:val="18"/>
          <w:szCs w:val="18"/>
          <w:lang w:eastAsia="pl-PL"/>
        </w:rPr>
        <w:t>,</w:t>
      </w:r>
    </w:p>
    <w:p w:rsidR="00FB1589" w:rsidRPr="00A91BFE" w:rsidRDefault="00FB1589" w:rsidP="00700BB8">
      <w:p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prowadzącymi działalność gospodarczą wpisaną do Centralnej Ewidencji i Informacji o Działalności Gospodarczej ze statusem „aktywny”.</w:t>
      </w:r>
    </w:p>
    <w:p w:rsidR="00FB1589" w:rsidRPr="00A91BFE" w:rsidRDefault="00FB1589" w:rsidP="00700BB8">
      <w:pPr>
        <w:suppressAutoHyphens w:val="0"/>
        <w:autoSpaceDE w:val="0"/>
        <w:autoSpaceDN w:val="0"/>
        <w:adjustRightInd w:val="0"/>
        <w:rPr>
          <w:rFonts w:ascii="Bookman Old Style" w:hAnsi="Bookman Old Style" w:cs="Times-Roman"/>
          <w:sz w:val="18"/>
          <w:szCs w:val="18"/>
          <w:lang w:eastAsia="pl-PL"/>
        </w:rPr>
      </w:pPr>
      <w:r w:rsidRPr="00A91BFE">
        <w:rPr>
          <w:rFonts w:ascii="Bookman Old Style" w:hAnsi="Bookman Old Style" w:cs="TimesNewRoman"/>
          <w:sz w:val="18"/>
          <w:szCs w:val="18"/>
          <w:lang w:eastAsia="pl-PL"/>
        </w:rPr>
        <w:t>NIP ………………………………….………………….. / REGON ………………………………</w:t>
      </w:r>
      <w:r w:rsidRPr="00A91BFE">
        <w:rPr>
          <w:rFonts w:ascii="Bookman Old Style" w:hAnsi="Bookman Old Style" w:cs="Times-Roman"/>
          <w:sz w:val="18"/>
          <w:szCs w:val="18"/>
          <w:lang w:eastAsia="pl-PL"/>
        </w:rPr>
        <w:t>..</w:t>
      </w:r>
      <w:r w:rsidRPr="00A91BFE">
        <w:rPr>
          <w:rFonts w:ascii="Bookman Old Style" w:hAnsi="Bookman Old Style" w:cs="TimesNewRoman"/>
          <w:sz w:val="18"/>
          <w:szCs w:val="18"/>
          <w:lang w:eastAsia="pl-PL"/>
        </w:rPr>
        <w:t>……………………..</w:t>
      </w:r>
      <w:r w:rsidRPr="00A91BFE">
        <w:rPr>
          <w:rFonts w:ascii="Bookman Old Style" w:hAnsi="Bookman Old Style" w:cs="Times-Roman"/>
          <w:sz w:val="18"/>
          <w:szCs w:val="18"/>
          <w:lang w:eastAsia="pl-PL"/>
        </w:rPr>
        <w:t>.,</w:t>
      </w:r>
    </w:p>
    <w:p w:rsidR="00FB1589" w:rsidRPr="00A91BFE" w:rsidRDefault="00FB1589" w:rsidP="00700BB8">
      <w:pPr>
        <w:pStyle w:val="Tekstpodstawowy21"/>
        <w:rPr>
          <w:rFonts w:ascii="Bookman Old Style" w:hAnsi="Bookman Old Style"/>
          <w:b/>
          <w:sz w:val="18"/>
          <w:szCs w:val="18"/>
        </w:rPr>
      </w:pPr>
      <w:r w:rsidRPr="00A91BFE">
        <w:rPr>
          <w:rFonts w:ascii="Bookman Old Style" w:hAnsi="Bookman Old Style" w:cs="TimesNewRoman"/>
          <w:sz w:val="18"/>
          <w:szCs w:val="18"/>
          <w:lang w:eastAsia="pl-PL"/>
        </w:rPr>
        <w:t>Nr konta bankowego  …………………………………………………………………………………………………………</w:t>
      </w:r>
    </w:p>
    <w:p w:rsidR="00FB1589" w:rsidRPr="00A91BFE" w:rsidRDefault="00FB1589" w:rsidP="00700BB8">
      <w:pPr>
        <w:jc w:val="both"/>
        <w:rPr>
          <w:rFonts w:ascii="Bookman Old Style" w:hAnsi="Bookman Old Style"/>
          <w:sz w:val="18"/>
          <w:szCs w:val="18"/>
        </w:rPr>
      </w:pPr>
      <w:r w:rsidRPr="00A91BFE">
        <w:rPr>
          <w:rFonts w:ascii="Bookman Old Style" w:hAnsi="Bookman Old Style"/>
          <w:sz w:val="18"/>
          <w:szCs w:val="18"/>
        </w:rPr>
        <w:t xml:space="preserve">zwanym w dalszej części umowy </w:t>
      </w:r>
      <w:r w:rsidRPr="00A91BFE">
        <w:rPr>
          <w:rFonts w:ascii="Bookman Old Style" w:hAnsi="Bookman Old Style"/>
          <w:b/>
          <w:sz w:val="18"/>
          <w:szCs w:val="18"/>
        </w:rPr>
        <w:t>Wykonawcą</w:t>
      </w:r>
      <w:r w:rsidRPr="00A91BFE">
        <w:rPr>
          <w:rFonts w:ascii="Bookman Old Style" w:hAnsi="Bookman Old Style"/>
          <w:sz w:val="18"/>
          <w:szCs w:val="18"/>
        </w:rPr>
        <w:t xml:space="preserve"> reprezentowanym przez:</w:t>
      </w:r>
    </w:p>
    <w:p w:rsidR="00FB1589" w:rsidRPr="00A91BFE" w:rsidRDefault="00FB1589" w:rsidP="00700BB8">
      <w:pPr>
        <w:tabs>
          <w:tab w:val="center" w:pos="4931"/>
        </w:tabs>
        <w:jc w:val="both"/>
        <w:rPr>
          <w:rFonts w:ascii="Bookman Old Style" w:hAnsi="Bookman Old Style"/>
          <w:b/>
          <w:sz w:val="18"/>
          <w:szCs w:val="18"/>
        </w:rPr>
      </w:pPr>
      <w:r w:rsidRPr="00A91BFE">
        <w:rPr>
          <w:rFonts w:ascii="Bookman Old Style" w:hAnsi="Bookman Old Style"/>
          <w:b/>
          <w:sz w:val="18"/>
          <w:szCs w:val="18"/>
        </w:rPr>
        <w:t>……………………………………</w:t>
      </w:r>
      <w:r w:rsidRPr="00A91BFE">
        <w:rPr>
          <w:rFonts w:ascii="Bookman Old Style" w:hAnsi="Bookman Old Style"/>
          <w:b/>
          <w:sz w:val="18"/>
          <w:szCs w:val="18"/>
        </w:rPr>
        <w:tab/>
      </w:r>
    </w:p>
    <w:p w:rsidR="00FB1589" w:rsidRPr="00A91BFE" w:rsidRDefault="00FB1589">
      <w:pPr>
        <w:widowControl w:val="0"/>
        <w:autoSpaceDE w:val="0"/>
        <w:rPr>
          <w:rFonts w:ascii="Bookman Old Style" w:hAnsi="Bookman Old Style"/>
          <w:sz w:val="18"/>
          <w:szCs w:val="18"/>
        </w:rPr>
      </w:pPr>
    </w:p>
    <w:p w:rsidR="00FB1589" w:rsidRPr="00A91BFE" w:rsidRDefault="00FB1589" w:rsidP="000637AF">
      <w:pPr>
        <w:widowControl w:val="0"/>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w w:val="102"/>
          <w:sz w:val="18"/>
          <w:szCs w:val="18"/>
        </w:rPr>
        <w:t>1.</w:t>
      </w:r>
    </w:p>
    <w:p w:rsidR="00FB1589" w:rsidRPr="008D0AA5" w:rsidRDefault="00FB1589" w:rsidP="008D0AA5">
      <w:pPr>
        <w:widowControl w:val="0"/>
        <w:numPr>
          <w:ilvl w:val="0"/>
          <w:numId w:val="20"/>
        </w:numPr>
        <w:autoSpaceDE w:val="0"/>
        <w:rPr>
          <w:rFonts w:ascii="Bookman Old Style" w:hAnsi="Bookman Old Style"/>
          <w:b/>
          <w:bCs/>
          <w:w w:val="102"/>
          <w:sz w:val="18"/>
          <w:szCs w:val="18"/>
        </w:rPr>
      </w:pPr>
      <w:r w:rsidRPr="00A91BFE">
        <w:rPr>
          <w:rFonts w:ascii="Bookman Old Style" w:hAnsi="Bookman Old Style"/>
          <w:sz w:val="18"/>
          <w:szCs w:val="18"/>
        </w:rPr>
        <w:t>Przedmiotem umowy zawartej w sprawie udzielenia zamówienia publicznego na podstawie art.39 i art. 94</w:t>
      </w:r>
      <w:r w:rsidR="008D0AA5">
        <w:rPr>
          <w:rFonts w:ascii="Bookman Old Style" w:hAnsi="Bookman Old Style"/>
          <w:sz w:val="18"/>
          <w:szCs w:val="18"/>
        </w:rPr>
        <w:t xml:space="preserve"> </w:t>
      </w:r>
      <w:r w:rsidRPr="008D0AA5">
        <w:rPr>
          <w:rFonts w:ascii="Bookman Old Style" w:hAnsi="Bookman Old Style"/>
          <w:sz w:val="18"/>
          <w:szCs w:val="18"/>
        </w:rPr>
        <w:t>ust.1 ustawy z dn. 29.01.2004 r. „Prawo zamówień publicznych” (</w:t>
      </w:r>
      <w:r w:rsidRPr="008D0AA5">
        <w:rPr>
          <w:rFonts w:ascii="Bookman Old Style" w:hAnsi="Bookman Old Style" w:cs="Tahoma"/>
          <w:sz w:val="18"/>
          <w:szCs w:val="18"/>
        </w:rPr>
        <w:t>Dz. U. z  2018 r. poz. 1986</w:t>
      </w:r>
      <w:r w:rsidR="00937A2C" w:rsidRPr="008D0AA5">
        <w:rPr>
          <w:rFonts w:ascii="Bookman Old Style" w:hAnsi="Bookman Old Style" w:cs="Tahoma"/>
          <w:sz w:val="18"/>
          <w:szCs w:val="18"/>
        </w:rPr>
        <w:t xml:space="preserve"> z </w:t>
      </w:r>
      <w:proofErr w:type="spellStart"/>
      <w:r w:rsidR="00937A2C" w:rsidRPr="008D0AA5">
        <w:rPr>
          <w:rFonts w:ascii="Bookman Old Style" w:hAnsi="Bookman Old Style" w:cs="Tahoma"/>
          <w:sz w:val="18"/>
          <w:szCs w:val="18"/>
        </w:rPr>
        <w:t>późn</w:t>
      </w:r>
      <w:proofErr w:type="spellEnd"/>
      <w:r w:rsidR="00937A2C" w:rsidRPr="008D0AA5">
        <w:rPr>
          <w:rFonts w:ascii="Bookman Old Style" w:hAnsi="Bookman Old Style" w:cs="Tahoma"/>
          <w:sz w:val="18"/>
          <w:szCs w:val="18"/>
        </w:rPr>
        <w:t>. zm.</w:t>
      </w:r>
      <w:r w:rsidRPr="008D0AA5">
        <w:rPr>
          <w:rFonts w:ascii="Bookman Old Style" w:hAnsi="Bookman Old Style"/>
          <w:sz w:val="18"/>
          <w:szCs w:val="18"/>
        </w:rPr>
        <w:t>) są:</w:t>
      </w:r>
    </w:p>
    <w:p w:rsidR="00FB1589" w:rsidRPr="00A91BFE" w:rsidRDefault="00FB1589" w:rsidP="00133F3C">
      <w:pPr>
        <w:pStyle w:val="Akapitzlist"/>
        <w:ind w:left="0"/>
        <w:jc w:val="center"/>
        <w:rPr>
          <w:rFonts w:ascii="Bookman Old Style" w:hAnsi="Bookman Old Style" w:cs="Times New Roman"/>
          <w:b/>
          <w:sz w:val="18"/>
          <w:szCs w:val="18"/>
        </w:rPr>
      </w:pPr>
      <w:r w:rsidRPr="00A91BFE">
        <w:rPr>
          <w:rFonts w:ascii="Bookman Old Style" w:hAnsi="Bookman Old Style" w:cs="Times New Roman"/>
          <w:b/>
          <w:snapToGrid w:val="0"/>
          <w:sz w:val="18"/>
          <w:szCs w:val="18"/>
        </w:rPr>
        <w:t>r</w:t>
      </w:r>
      <w:r w:rsidRPr="00A91BFE">
        <w:rPr>
          <w:rFonts w:ascii="Bookman Old Style" w:hAnsi="Bookman Old Style" w:cs="Times New Roman"/>
          <w:b/>
          <w:sz w:val="18"/>
          <w:szCs w:val="18"/>
        </w:rPr>
        <w:t xml:space="preserve">oboty budowlane polegające na remoncie elewacji, balkonów i piwnic zabytkowego  (wpisanego                     do rejestru zabytków pod numerem  A/1547) wielorodzinnego budynku mieszkalnego  przy                             ul. Piastowskiej 34 we Wrocławiu ( działka nr 33, AM-29, obręb Plac Grunwaldzki). </w:t>
      </w:r>
    </w:p>
    <w:p w:rsidR="00FB1589" w:rsidRPr="00BD776F" w:rsidRDefault="00FB1589" w:rsidP="005C6F2E">
      <w:pPr>
        <w:pStyle w:val="Akapitzlist"/>
        <w:ind w:left="360"/>
        <w:rPr>
          <w:rFonts w:ascii="Bookman Old Style" w:hAnsi="Bookman Old Style" w:cs="Times New Roman"/>
          <w:sz w:val="18"/>
          <w:szCs w:val="18"/>
        </w:rPr>
      </w:pPr>
      <w:r w:rsidRPr="00BD776F">
        <w:rPr>
          <w:rFonts w:ascii="Bookman Old Style" w:hAnsi="Bookman Old Style" w:cs="Times New Roman"/>
          <w:sz w:val="18"/>
          <w:szCs w:val="18"/>
        </w:rPr>
        <w:t>1a.</w:t>
      </w:r>
      <w:r w:rsidRPr="00BD776F">
        <w:rPr>
          <w:rFonts w:ascii="Bookman Old Style" w:hAnsi="Bookman Old Style" w:cs="Times New Roman"/>
          <w:sz w:val="18"/>
          <w:szCs w:val="18"/>
        </w:rPr>
        <w:tab/>
        <w:t xml:space="preserve">Zgodnie z wymogami konserwatora zabytków </w:t>
      </w:r>
      <w:r w:rsidR="00BD776F" w:rsidRPr="00BD776F">
        <w:rPr>
          <w:rFonts w:ascii="Bookman Old Style" w:hAnsi="Bookman Old Style" w:cs="Times New Roman"/>
          <w:sz w:val="18"/>
          <w:szCs w:val="18"/>
        </w:rPr>
        <w:t xml:space="preserve">Wykonawca </w:t>
      </w:r>
      <w:r w:rsidR="00BD776F" w:rsidRPr="00BD776F">
        <w:rPr>
          <w:rFonts w:ascii="Bookman Old Style" w:hAnsi="Bookman Old Style"/>
          <w:sz w:val="18"/>
          <w:szCs w:val="18"/>
        </w:rPr>
        <w:t>w pierwszej kolejności przystąpić</w:t>
      </w:r>
      <w:r w:rsidR="00BD776F">
        <w:rPr>
          <w:rFonts w:ascii="Bookman Old Style" w:hAnsi="Bookman Old Style"/>
          <w:sz w:val="18"/>
          <w:szCs w:val="18"/>
        </w:rPr>
        <w:t xml:space="preserve">                            </w:t>
      </w:r>
      <w:r w:rsidR="00BD776F" w:rsidRPr="00BD776F">
        <w:rPr>
          <w:rFonts w:ascii="Bookman Old Style" w:hAnsi="Bookman Old Style"/>
          <w:sz w:val="18"/>
          <w:szCs w:val="18"/>
        </w:rPr>
        <w:t xml:space="preserve"> do remontu elewacji .</w:t>
      </w:r>
    </w:p>
    <w:p w:rsidR="00FB1589" w:rsidRPr="00A91BFE" w:rsidRDefault="00FB1589" w:rsidP="00A11422">
      <w:pPr>
        <w:pStyle w:val="Tekstpodstawowy3"/>
        <w:numPr>
          <w:ilvl w:val="0"/>
          <w:numId w:val="20"/>
        </w:numPr>
        <w:tabs>
          <w:tab w:val="left" w:pos="360"/>
        </w:tabs>
        <w:spacing w:after="0"/>
        <w:rPr>
          <w:rFonts w:ascii="Bookman Old Style" w:hAnsi="Bookman Old Style" w:cs="Tahoma"/>
          <w:sz w:val="18"/>
          <w:szCs w:val="18"/>
        </w:rPr>
      </w:pPr>
      <w:r w:rsidRPr="00A91BFE">
        <w:rPr>
          <w:rFonts w:ascii="Bookman Old Style" w:hAnsi="Bookman Old Style"/>
          <w:sz w:val="18"/>
          <w:szCs w:val="18"/>
        </w:rPr>
        <w:t xml:space="preserve">Opis przedmiotu zamówienia oraz </w:t>
      </w:r>
      <w:r w:rsidRPr="00A91BFE">
        <w:rPr>
          <w:rFonts w:ascii="Bookman Old Style" w:hAnsi="Bookman Old Style"/>
          <w:bCs/>
          <w:sz w:val="18"/>
          <w:szCs w:val="18"/>
        </w:rPr>
        <w:t xml:space="preserve">sposób wykonania robót </w:t>
      </w:r>
      <w:r w:rsidRPr="00A91BFE">
        <w:rPr>
          <w:rFonts w:ascii="Bookman Old Style" w:hAnsi="Bookman Old Style"/>
          <w:sz w:val="18"/>
          <w:szCs w:val="18"/>
        </w:rPr>
        <w:t xml:space="preserve">został określony w SWZ wraz </w:t>
      </w:r>
      <w:r w:rsidRPr="00A91BFE">
        <w:rPr>
          <w:rFonts w:ascii="Bookman Old Style" w:hAnsi="Bookman Old Style"/>
          <w:sz w:val="18"/>
          <w:szCs w:val="18"/>
        </w:rPr>
        <w:br/>
        <w:t xml:space="preserve">z załącznikami, zwłaszcza w dokumentacji technicznej: dokumentacji projektowej (wraz rysunkami dodatkowymi) oraz specyfikacji technicznej wykonania i </w:t>
      </w:r>
      <w:r w:rsidRPr="00A91BFE">
        <w:rPr>
          <w:rFonts w:ascii="Bookman Old Style" w:hAnsi="Bookman Old Style" w:cs="Tahoma"/>
          <w:sz w:val="18"/>
          <w:szCs w:val="18"/>
        </w:rPr>
        <w:t xml:space="preserve">odbioru robót budowlanych wraz </w:t>
      </w:r>
      <w:r w:rsidRPr="00A91BFE">
        <w:rPr>
          <w:rFonts w:ascii="Bookman Old Style" w:hAnsi="Bookman Old Style" w:cs="Tahoma"/>
          <w:sz w:val="18"/>
          <w:szCs w:val="18"/>
        </w:rPr>
        <w:br/>
        <w:t>z przedmiarem robót. Wykonawca zobowiązuje się do wykorzystania dokumentacji technicznej wyłącznie na potrzeby realizacji przedmiotu umowy.</w:t>
      </w:r>
    </w:p>
    <w:p w:rsidR="00FB1589" w:rsidRPr="00A91BFE" w:rsidRDefault="00FB1589" w:rsidP="00A11422">
      <w:pPr>
        <w:pStyle w:val="Tekstpodstawowy3"/>
        <w:numPr>
          <w:ilvl w:val="0"/>
          <w:numId w:val="20"/>
        </w:numPr>
        <w:tabs>
          <w:tab w:val="left" w:pos="360"/>
        </w:tabs>
        <w:spacing w:after="0"/>
        <w:rPr>
          <w:rFonts w:ascii="Bookman Old Style" w:hAnsi="Bookman Old Style" w:cs="Tahoma"/>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a</w:t>
      </w:r>
      <w:r w:rsidRPr="00A91BFE">
        <w:rPr>
          <w:rFonts w:ascii="Bookman Old Style" w:hAnsi="Bookman Old Style"/>
          <w:spacing w:val="20"/>
          <w:sz w:val="18"/>
          <w:szCs w:val="18"/>
        </w:rPr>
        <w:t xml:space="preserve"> </w:t>
      </w:r>
      <w:r w:rsidRPr="00A91BFE">
        <w:rPr>
          <w:rFonts w:ascii="Bookman Old Style" w:hAnsi="Bookman Old Style"/>
          <w:spacing w:val="-1"/>
          <w:sz w:val="18"/>
          <w:szCs w:val="18"/>
        </w:rPr>
        <w:t>z</w:t>
      </w:r>
      <w:r w:rsidRPr="00A91BFE">
        <w:rPr>
          <w:rFonts w:ascii="Bookman Old Style" w:hAnsi="Bookman Old Style"/>
          <w:spacing w:val="3"/>
          <w:sz w:val="18"/>
          <w:szCs w:val="18"/>
        </w:rPr>
        <w:t>o</w:t>
      </w:r>
      <w:r w:rsidRPr="00A91BFE">
        <w:rPr>
          <w:rFonts w:ascii="Bookman Old Style" w:hAnsi="Bookman Old Style"/>
          <w:sz w:val="18"/>
          <w:szCs w:val="18"/>
        </w:rPr>
        <w:t>b</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ią</w:t>
      </w:r>
      <w:r w:rsidRPr="00A91BFE">
        <w:rPr>
          <w:rFonts w:ascii="Bookman Old Style" w:hAnsi="Bookman Old Style"/>
          <w:spacing w:val="-1"/>
          <w:sz w:val="18"/>
          <w:szCs w:val="18"/>
        </w:rPr>
        <w:t>z</w:t>
      </w:r>
      <w:r w:rsidRPr="00A91BFE">
        <w:rPr>
          <w:rFonts w:ascii="Bookman Old Style" w:hAnsi="Bookman Old Style"/>
          <w:spacing w:val="3"/>
          <w:sz w:val="18"/>
          <w:szCs w:val="18"/>
        </w:rPr>
        <w:t>u</w:t>
      </w:r>
      <w:r w:rsidRPr="00A91BFE">
        <w:rPr>
          <w:rFonts w:ascii="Bookman Old Style" w:hAnsi="Bookman Old Style"/>
          <w:spacing w:val="-2"/>
          <w:sz w:val="18"/>
          <w:szCs w:val="18"/>
        </w:rPr>
        <w:t>j</w:t>
      </w:r>
      <w:r w:rsidRPr="00A91BFE">
        <w:rPr>
          <w:rFonts w:ascii="Bookman Old Style" w:hAnsi="Bookman Old Style"/>
          <w:sz w:val="18"/>
          <w:szCs w:val="18"/>
        </w:rPr>
        <w:t xml:space="preserve">e </w:t>
      </w:r>
      <w:r w:rsidRPr="00A91BFE">
        <w:rPr>
          <w:rFonts w:ascii="Bookman Old Style" w:hAnsi="Bookman Old Style"/>
          <w:spacing w:val="2"/>
          <w:sz w:val="18"/>
          <w:szCs w:val="18"/>
        </w:rPr>
        <w:t>s</w:t>
      </w:r>
      <w:r w:rsidRPr="00A91BFE">
        <w:rPr>
          <w:rFonts w:ascii="Bookman Old Style" w:hAnsi="Bookman Old Style"/>
          <w:sz w:val="18"/>
          <w:szCs w:val="18"/>
        </w:rPr>
        <w:t xml:space="preserve">ię do </w:t>
      </w:r>
      <w:r w:rsidRPr="00A91BFE">
        <w:rPr>
          <w:rFonts w:ascii="Bookman Old Style" w:hAnsi="Bookman Old Style"/>
          <w:spacing w:val="2"/>
          <w:sz w:val="18"/>
          <w:szCs w:val="18"/>
        </w:rPr>
        <w:t>w</w:t>
      </w:r>
      <w:r w:rsidRPr="00A91BFE">
        <w:rPr>
          <w:rFonts w:ascii="Bookman Old Style" w:hAnsi="Bookman Old Style"/>
          <w:spacing w:val="-6"/>
          <w:sz w:val="18"/>
          <w:szCs w:val="18"/>
        </w:rPr>
        <w:t>y</w:t>
      </w:r>
      <w:r w:rsidRPr="00A91BFE">
        <w:rPr>
          <w:rFonts w:ascii="Bookman Old Style" w:hAnsi="Bookman Old Style"/>
          <w:spacing w:val="4"/>
          <w:sz w:val="18"/>
          <w:szCs w:val="18"/>
        </w:rPr>
        <w:t>k</w:t>
      </w:r>
      <w:r w:rsidRPr="00A91BFE">
        <w:rPr>
          <w:rFonts w:ascii="Bookman Old Style" w:hAnsi="Bookman Old Style"/>
          <w:sz w:val="18"/>
          <w:szCs w:val="18"/>
        </w:rPr>
        <w:t>on</w:t>
      </w:r>
      <w:r w:rsidRPr="00A91BFE">
        <w:rPr>
          <w:rFonts w:ascii="Bookman Old Style" w:hAnsi="Bookman Old Style"/>
          <w:spacing w:val="3"/>
          <w:sz w:val="18"/>
          <w:szCs w:val="18"/>
        </w:rPr>
        <w:t>a</w:t>
      </w:r>
      <w:r w:rsidRPr="00A91BFE">
        <w:rPr>
          <w:rFonts w:ascii="Bookman Old Style" w:hAnsi="Bookman Old Style"/>
          <w:spacing w:val="-2"/>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a p</w:t>
      </w:r>
      <w:r w:rsidRPr="00A91BFE">
        <w:rPr>
          <w:rFonts w:ascii="Bookman Old Style" w:hAnsi="Bookman Old Style"/>
          <w:spacing w:val="3"/>
          <w:sz w:val="18"/>
          <w:szCs w:val="18"/>
        </w:rPr>
        <w:t>r</w:t>
      </w:r>
      <w:r w:rsidRPr="00A91BFE">
        <w:rPr>
          <w:rFonts w:ascii="Bookman Old Style" w:hAnsi="Bookman Old Style"/>
          <w:spacing w:val="2"/>
          <w:sz w:val="18"/>
          <w:szCs w:val="18"/>
        </w:rPr>
        <w:t>z</w:t>
      </w:r>
      <w:r w:rsidRPr="00A91BFE">
        <w:rPr>
          <w:rFonts w:ascii="Bookman Old Style" w:hAnsi="Bookman Old Style"/>
          <w:spacing w:val="-2"/>
          <w:sz w:val="18"/>
          <w:szCs w:val="18"/>
        </w:rPr>
        <w:t>e</w:t>
      </w:r>
      <w:r w:rsidRPr="00A91BFE">
        <w:rPr>
          <w:rFonts w:ascii="Bookman Old Style" w:hAnsi="Bookman Old Style"/>
          <w:sz w:val="18"/>
          <w:szCs w:val="18"/>
        </w:rPr>
        <w:t>d</w:t>
      </w:r>
      <w:r w:rsidRPr="00A91BFE">
        <w:rPr>
          <w:rFonts w:ascii="Bookman Old Style" w:hAnsi="Bookman Old Style"/>
          <w:spacing w:val="2"/>
          <w:sz w:val="18"/>
          <w:szCs w:val="18"/>
        </w:rPr>
        <w:t>m</w:t>
      </w:r>
      <w:r w:rsidRPr="00A91BFE">
        <w:rPr>
          <w:rFonts w:ascii="Bookman Old Style" w:hAnsi="Bookman Old Style"/>
          <w:sz w:val="18"/>
          <w:szCs w:val="18"/>
        </w:rPr>
        <w:t>io</w:t>
      </w:r>
      <w:r w:rsidRPr="00A91BFE">
        <w:rPr>
          <w:rFonts w:ascii="Bookman Old Style" w:hAnsi="Bookman Old Style"/>
          <w:spacing w:val="2"/>
          <w:sz w:val="18"/>
          <w:szCs w:val="18"/>
        </w:rPr>
        <w:t>t</w:t>
      </w:r>
      <w:r w:rsidRPr="00A91BFE">
        <w:rPr>
          <w:rFonts w:ascii="Bookman Old Style" w:hAnsi="Bookman Old Style"/>
          <w:sz w:val="18"/>
          <w:szCs w:val="18"/>
        </w:rPr>
        <w:t>u u</w:t>
      </w:r>
      <w:r w:rsidRPr="00A91BFE">
        <w:rPr>
          <w:rFonts w:ascii="Bookman Old Style" w:hAnsi="Bookman Old Style"/>
          <w:spacing w:val="2"/>
          <w:sz w:val="18"/>
          <w:szCs w:val="18"/>
        </w:rPr>
        <w:t>m</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 xml:space="preserve">y </w:t>
      </w:r>
      <w:r w:rsidRPr="00A91BFE">
        <w:rPr>
          <w:rFonts w:ascii="Bookman Old Style" w:hAnsi="Bookman Old Style"/>
          <w:spacing w:val="-1"/>
          <w:sz w:val="18"/>
          <w:szCs w:val="18"/>
        </w:rPr>
        <w:t>z</w:t>
      </w:r>
      <w:r w:rsidRPr="00A91BFE">
        <w:rPr>
          <w:rFonts w:ascii="Bookman Old Style" w:hAnsi="Bookman Old Style"/>
          <w:sz w:val="18"/>
          <w:szCs w:val="18"/>
        </w:rPr>
        <w:t xml:space="preserve">godnie </w:t>
      </w:r>
      <w:r w:rsidRPr="00A91BFE">
        <w:rPr>
          <w:rFonts w:ascii="Bookman Old Style" w:hAnsi="Bookman Old Style"/>
          <w:spacing w:val="-1"/>
          <w:sz w:val="18"/>
          <w:szCs w:val="18"/>
        </w:rPr>
        <w:t>z</w:t>
      </w:r>
      <w:r w:rsidRPr="00A91BFE">
        <w:rPr>
          <w:rFonts w:ascii="Bookman Old Style" w:hAnsi="Bookman Old Style"/>
          <w:sz w:val="18"/>
          <w:szCs w:val="18"/>
        </w:rPr>
        <w:t xml:space="preserve">e </w:t>
      </w:r>
      <w:r w:rsidRPr="00A91BFE">
        <w:rPr>
          <w:rFonts w:ascii="Bookman Old Style" w:hAnsi="Bookman Old Style"/>
          <w:spacing w:val="2"/>
          <w:w w:val="101"/>
          <w:sz w:val="18"/>
          <w:szCs w:val="18"/>
        </w:rPr>
        <w:t>z</w:t>
      </w:r>
      <w:r w:rsidRPr="00A91BFE">
        <w:rPr>
          <w:rFonts w:ascii="Bookman Old Style" w:hAnsi="Bookman Old Style"/>
          <w:spacing w:val="-2"/>
          <w:w w:val="102"/>
          <w:sz w:val="18"/>
          <w:szCs w:val="18"/>
        </w:rPr>
        <w:t>ł</w:t>
      </w:r>
      <w:r w:rsidRPr="00A91BFE">
        <w:rPr>
          <w:rFonts w:ascii="Bookman Old Style" w:hAnsi="Bookman Old Style"/>
          <w:spacing w:val="3"/>
          <w:w w:val="102"/>
          <w:sz w:val="18"/>
          <w:szCs w:val="18"/>
        </w:rPr>
        <w:t>o</w:t>
      </w:r>
      <w:r w:rsidRPr="00A91BFE">
        <w:rPr>
          <w:rFonts w:ascii="Bookman Old Style" w:hAnsi="Bookman Old Style"/>
          <w:spacing w:val="-1"/>
          <w:w w:val="76"/>
          <w:sz w:val="18"/>
          <w:szCs w:val="18"/>
        </w:rPr>
        <w:t>ż</w:t>
      </w:r>
      <w:r w:rsidRPr="00A91BFE">
        <w:rPr>
          <w:rFonts w:ascii="Bookman Old Style" w:hAnsi="Bookman Old Style"/>
          <w:w w:val="102"/>
          <w:sz w:val="18"/>
          <w:szCs w:val="18"/>
        </w:rPr>
        <w:t>o</w:t>
      </w:r>
      <w:r w:rsidRPr="00A91BFE">
        <w:rPr>
          <w:rFonts w:ascii="Bookman Old Style" w:hAnsi="Bookman Old Style"/>
          <w:spacing w:val="3"/>
          <w:w w:val="102"/>
          <w:sz w:val="18"/>
          <w:szCs w:val="18"/>
        </w:rPr>
        <w:t>n</w:t>
      </w:r>
      <w:r w:rsidRPr="00A91BFE">
        <w:rPr>
          <w:rFonts w:ascii="Bookman Old Style" w:hAnsi="Bookman Old Style"/>
          <w:w w:val="102"/>
          <w:sz w:val="18"/>
          <w:szCs w:val="18"/>
        </w:rPr>
        <w:t>ą o</w:t>
      </w:r>
      <w:r w:rsidRPr="00A91BFE">
        <w:rPr>
          <w:rFonts w:ascii="Bookman Old Style" w:hAnsi="Bookman Old Style"/>
          <w:spacing w:val="4"/>
          <w:w w:val="102"/>
          <w:sz w:val="18"/>
          <w:szCs w:val="18"/>
        </w:rPr>
        <w:t>f</w:t>
      </w:r>
      <w:r w:rsidRPr="00A91BFE">
        <w:rPr>
          <w:rFonts w:ascii="Bookman Old Style" w:hAnsi="Bookman Old Style"/>
          <w:spacing w:val="-2"/>
          <w:w w:val="102"/>
          <w:sz w:val="18"/>
          <w:szCs w:val="18"/>
        </w:rPr>
        <w:t>e</w:t>
      </w:r>
      <w:r w:rsidRPr="00A91BFE">
        <w:rPr>
          <w:rFonts w:ascii="Bookman Old Style" w:hAnsi="Bookman Old Style"/>
          <w:spacing w:val="3"/>
          <w:w w:val="101"/>
          <w:sz w:val="18"/>
          <w:szCs w:val="18"/>
        </w:rPr>
        <w:t>r</w:t>
      </w:r>
      <w:r w:rsidRPr="00A91BFE">
        <w:rPr>
          <w:rFonts w:ascii="Bookman Old Style" w:hAnsi="Bookman Old Style"/>
          <w:spacing w:val="1"/>
          <w:w w:val="102"/>
          <w:sz w:val="18"/>
          <w:szCs w:val="18"/>
        </w:rPr>
        <w:t>t</w:t>
      </w:r>
      <w:r w:rsidRPr="00A91BFE">
        <w:rPr>
          <w:rFonts w:ascii="Bookman Old Style" w:hAnsi="Bookman Old Style"/>
          <w:w w:val="102"/>
          <w:sz w:val="18"/>
          <w:szCs w:val="18"/>
        </w:rPr>
        <w:t>ą</w:t>
      </w:r>
      <w:r w:rsidRPr="00A91BFE">
        <w:rPr>
          <w:rFonts w:ascii="Bookman Old Style" w:hAnsi="Bookman Old Style"/>
          <w:sz w:val="18"/>
          <w:szCs w:val="18"/>
        </w:rPr>
        <w:t>,</w:t>
      </w:r>
      <w:r w:rsidRPr="00A91BFE">
        <w:rPr>
          <w:rFonts w:ascii="Bookman Old Style" w:hAnsi="Bookman Old Style"/>
          <w:spacing w:val="19"/>
          <w:sz w:val="18"/>
          <w:szCs w:val="18"/>
        </w:rPr>
        <w:t xml:space="preserve"> </w:t>
      </w:r>
      <w:r w:rsidRPr="00A91BFE">
        <w:rPr>
          <w:rFonts w:ascii="Bookman Old Style" w:hAnsi="Bookman Old Style"/>
          <w:spacing w:val="2"/>
          <w:sz w:val="18"/>
          <w:szCs w:val="18"/>
        </w:rPr>
        <w:t>s</w:t>
      </w:r>
      <w:r w:rsidRPr="00A91BFE">
        <w:rPr>
          <w:rFonts w:ascii="Bookman Old Style" w:hAnsi="Bookman Old Style"/>
          <w:sz w:val="18"/>
          <w:szCs w:val="18"/>
        </w:rPr>
        <w:t>p</w:t>
      </w:r>
      <w:r w:rsidRPr="00A91BFE">
        <w:rPr>
          <w:rFonts w:ascii="Bookman Old Style" w:hAnsi="Bookman Old Style"/>
          <w:spacing w:val="-2"/>
          <w:sz w:val="18"/>
          <w:szCs w:val="18"/>
        </w:rPr>
        <w:t>o</w:t>
      </w:r>
      <w:r w:rsidRPr="00A91BFE">
        <w:rPr>
          <w:rFonts w:ascii="Bookman Old Style" w:hAnsi="Bookman Old Style"/>
          <w:spacing w:val="5"/>
          <w:sz w:val="18"/>
          <w:szCs w:val="18"/>
        </w:rPr>
        <w:t>r</w:t>
      </w:r>
      <w:r w:rsidRPr="00A91BFE">
        <w:rPr>
          <w:rFonts w:ascii="Bookman Old Style" w:hAnsi="Bookman Old Style"/>
          <w:spacing w:val="-3"/>
          <w:sz w:val="18"/>
          <w:szCs w:val="18"/>
        </w:rPr>
        <w:t>z</w:t>
      </w:r>
      <w:r w:rsidRPr="00A91BFE">
        <w:rPr>
          <w:rFonts w:ascii="Bookman Old Style" w:hAnsi="Bookman Old Style"/>
          <w:spacing w:val="3"/>
          <w:sz w:val="18"/>
          <w:szCs w:val="18"/>
        </w:rPr>
        <w:t>ą</w:t>
      </w:r>
      <w:r w:rsidRPr="00A91BFE">
        <w:rPr>
          <w:rFonts w:ascii="Bookman Old Style" w:hAnsi="Bookman Old Style"/>
          <w:sz w:val="18"/>
          <w:szCs w:val="18"/>
        </w:rPr>
        <w:t>d</w:t>
      </w:r>
      <w:r w:rsidRPr="00A91BFE">
        <w:rPr>
          <w:rFonts w:ascii="Bookman Old Style" w:hAnsi="Bookman Old Style"/>
          <w:spacing w:val="2"/>
          <w:sz w:val="18"/>
          <w:szCs w:val="18"/>
        </w:rPr>
        <w:t>z</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ą           w opar</w:t>
      </w:r>
      <w:r w:rsidRPr="00A91BFE">
        <w:rPr>
          <w:rFonts w:ascii="Bookman Old Style" w:hAnsi="Bookman Old Style"/>
          <w:spacing w:val="2"/>
          <w:sz w:val="18"/>
          <w:szCs w:val="18"/>
        </w:rPr>
        <w:t>c</w:t>
      </w:r>
      <w:r w:rsidRPr="00A91BFE">
        <w:rPr>
          <w:rFonts w:ascii="Bookman Old Style" w:hAnsi="Bookman Old Style"/>
          <w:sz w:val="18"/>
          <w:szCs w:val="18"/>
        </w:rPr>
        <w:t>iu</w:t>
      </w:r>
      <w:r w:rsidRPr="00A91BFE">
        <w:rPr>
          <w:rFonts w:ascii="Bookman Old Style" w:hAnsi="Bookman Old Style"/>
          <w:spacing w:val="12"/>
          <w:sz w:val="18"/>
          <w:szCs w:val="18"/>
        </w:rPr>
        <w:t xml:space="preserve"> </w:t>
      </w:r>
      <w:r w:rsidRPr="00A91BFE">
        <w:rPr>
          <w:rFonts w:ascii="Bookman Old Style" w:hAnsi="Bookman Old Style"/>
          <w:sz w:val="18"/>
          <w:szCs w:val="18"/>
        </w:rPr>
        <w:t>o Sp</w:t>
      </w:r>
      <w:r w:rsidRPr="00A91BFE">
        <w:rPr>
          <w:rFonts w:ascii="Bookman Old Style" w:hAnsi="Bookman Old Style"/>
          <w:spacing w:val="-2"/>
          <w:sz w:val="18"/>
          <w:szCs w:val="18"/>
        </w:rPr>
        <w:t>e</w:t>
      </w:r>
      <w:r w:rsidRPr="00A91BFE">
        <w:rPr>
          <w:rFonts w:ascii="Bookman Old Style" w:hAnsi="Bookman Old Style"/>
          <w:spacing w:val="4"/>
          <w:sz w:val="18"/>
          <w:szCs w:val="18"/>
        </w:rPr>
        <w:t>c</w:t>
      </w:r>
      <w:r w:rsidRPr="00A91BFE">
        <w:rPr>
          <w:rFonts w:ascii="Bookman Old Style" w:hAnsi="Bookman Old Style"/>
          <w:spacing w:val="-3"/>
          <w:sz w:val="18"/>
          <w:szCs w:val="18"/>
        </w:rPr>
        <w:t>y</w:t>
      </w:r>
      <w:r w:rsidRPr="00A91BFE">
        <w:rPr>
          <w:rFonts w:ascii="Bookman Old Style" w:hAnsi="Bookman Old Style"/>
          <w:spacing w:val="4"/>
          <w:sz w:val="18"/>
          <w:szCs w:val="18"/>
        </w:rPr>
        <w:t>f</w:t>
      </w:r>
      <w:r w:rsidRPr="00A91BFE">
        <w:rPr>
          <w:rFonts w:ascii="Bookman Old Style" w:hAnsi="Bookman Old Style"/>
          <w:spacing w:val="-2"/>
          <w:sz w:val="18"/>
          <w:szCs w:val="18"/>
        </w:rPr>
        <w:t>i</w:t>
      </w:r>
      <w:r w:rsidRPr="00A91BFE">
        <w:rPr>
          <w:rFonts w:ascii="Bookman Old Style" w:hAnsi="Bookman Old Style"/>
          <w:spacing w:val="2"/>
          <w:sz w:val="18"/>
          <w:szCs w:val="18"/>
        </w:rPr>
        <w:t>k</w:t>
      </w:r>
      <w:r w:rsidRPr="00A91BFE">
        <w:rPr>
          <w:rFonts w:ascii="Bookman Old Style" w:hAnsi="Bookman Old Style"/>
          <w:sz w:val="18"/>
          <w:szCs w:val="18"/>
        </w:rPr>
        <w:t>a</w:t>
      </w:r>
      <w:r w:rsidRPr="00A91BFE">
        <w:rPr>
          <w:rFonts w:ascii="Bookman Old Style" w:hAnsi="Bookman Old Style"/>
          <w:spacing w:val="4"/>
          <w:sz w:val="18"/>
          <w:szCs w:val="18"/>
        </w:rPr>
        <w:t>c</w:t>
      </w:r>
      <w:r w:rsidRPr="00A91BFE">
        <w:rPr>
          <w:rFonts w:ascii="Bookman Old Style" w:hAnsi="Bookman Old Style"/>
          <w:spacing w:val="-2"/>
          <w:sz w:val="18"/>
          <w:szCs w:val="18"/>
        </w:rPr>
        <w:t>j</w:t>
      </w:r>
      <w:r w:rsidRPr="00A91BFE">
        <w:rPr>
          <w:rFonts w:ascii="Bookman Old Style" w:hAnsi="Bookman Old Style"/>
          <w:sz w:val="18"/>
          <w:szCs w:val="18"/>
        </w:rPr>
        <w:t>ę</w:t>
      </w:r>
      <w:r w:rsidRPr="00A91BFE">
        <w:rPr>
          <w:rFonts w:ascii="Bookman Old Style" w:hAnsi="Bookman Old Style"/>
          <w:spacing w:val="15"/>
          <w:sz w:val="18"/>
          <w:szCs w:val="18"/>
        </w:rPr>
        <w:t xml:space="preserve"> </w:t>
      </w:r>
      <w:r w:rsidRPr="00A91BFE">
        <w:rPr>
          <w:rFonts w:ascii="Bookman Old Style" w:hAnsi="Bookman Old Style"/>
          <w:spacing w:val="1"/>
          <w:sz w:val="18"/>
          <w:szCs w:val="18"/>
        </w:rPr>
        <w:t>I</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pacing w:val="-5"/>
          <w:sz w:val="18"/>
          <w:szCs w:val="18"/>
        </w:rPr>
        <w:t>o</w:t>
      </w:r>
      <w:r w:rsidRPr="00A91BFE">
        <w:rPr>
          <w:rFonts w:ascii="Bookman Old Style" w:hAnsi="Bookman Old Style"/>
          <w:spacing w:val="4"/>
          <w:sz w:val="18"/>
          <w:szCs w:val="18"/>
        </w:rPr>
        <w:t>t</w:t>
      </w:r>
      <w:r w:rsidRPr="00A91BFE">
        <w:rPr>
          <w:rFonts w:ascii="Bookman Old Style" w:hAnsi="Bookman Old Style"/>
          <w:sz w:val="18"/>
          <w:szCs w:val="18"/>
        </w:rPr>
        <w:t>n</w:t>
      </w:r>
      <w:r w:rsidRPr="00A91BFE">
        <w:rPr>
          <w:rFonts w:ascii="Bookman Old Style" w:hAnsi="Bookman Old Style"/>
          <w:spacing w:val="-6"/>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8"/>
          <w:sz w:val="18"/>
          <w:szCs w:val="18"/>
        </w:rPr>
        <w:t xml:space="preserve"> </w:t>
      </w:r>
      <w:r w:rsidRPr="00A91BFE">
        <w:rPr>
          <w:rFonts w:ascii="Bookman Old Style" w:hAnsi="Bookman Old Style"/>
          <w:spacing w:val="12"/>
          <w:sz w:val="18"/>
          <w:szCs w:val="18"/>
        </w:rPr>
        <w:t>W</w:t>
      </w:r>
      <w:r w:rsidRPr="00A91BFE">
        <w:rPr>
          <w:rFonts w:ascii="Bookman Old Style" w:hAnsi="Bookman Old Style"/>
          <w:spacing w:val="-2"/>
          <w:sz w:val="18"/>
          <w:szCs w:val="18"/>
        </w:rPr>
        <w:t>a</w:t>
      </w:r>
      <w:r w:rsidRPr="00A91BFE">
        <w:rPr>
          <w:rFonts w:ascii="Bookman Old Style" w:hAnsi="Bookman Old Style"/>
          <w:sz w:val="18"/>
          <w:szCs w:val="18"/>
        </w:rPr>
        <w:t>run</w:t>
      </w:r>
      <w:r w:rsidRPr="00A91BFE">
        <w:rPr>
          <w:rFonts w:ascii="Bookman Old Style" w:hAnsi="Bookman Old Style"/>
          <w:spacing w:val="2"/>
          <w:sz w:val="18"/>
          <w:szCs w:val="18"/>
        </w:rPr>
        <w:t>k</w:t>
      </w:r>
      <w:r w:rsidRPr="00A91BFE">
        <w:rPr>
          <w:rFonts w:ascii="Bookman Old Style" w:hAnsi="Bookman Old Style"/>
          <w:spacing w:val="-2"/>
          <w:sz w:val="18"/>
          <w:szCs w:val="18"/>
        </w:rPr>
        <w:t>ó</w:t>
      </w:r>
      <w:r w:rsidRPr="00A91BFE">
        <w:rPr>
          <w:rFonts w:ascii="Bookman Old Style" w:hAnsi="Bookman Old Style"/>
          <w:sz w:val="18"/>
          <w:szCs w:val="18"/>
        </w:rPr>
        <w:t>w</w:t>
      </w:r>
      <w:r w:rsidRPr="00A91BFE">
        <w:rPr>
          <w:rFonts w:ascii="Bookman Old Style" w:hAnsi="Bookman Old Style"/>
          <w:spacing w:val="18"/>
          <w:sz w:val="18"/>
          <w:szCs w:val="18"/>
        </w:rPr>
        <w:t xml:space="preserve"> </w:t>
      </w:r>
      <w:r w:rsidRPr="00A91BFE">
        <w:rPr>
          <w:rFonts w:ascii="Bookman Old Style" w:hAnsi="Bookman Old Style"/>
          <w:spacing w:val="-3"/>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m</w:t>
      </w:r>
      <w:r w:rsidRPr="00A91BFE">
        <w:rPr>
          <w:rFonts w:ascii="Bookman Old Style" w:hAnsi="Bookman Old Style"/>
          <w:spacing w:val="3"/>
          <w:sz w:val="18"/>
          <w:szCs w:val="18"/>
        </w:rPr>
        <w:t>ó</w:t>
      </w:r>
      <w:r w:rsidRPr="00A91BFE">
        <w:rPr>
          <w:rFonts w:ascii="Bookman Old Style" w:hAnsi="Bookman Old Style"/>
          <w:spacing w:val="-1"/>
          <w:sz w:val="18"/>
          <w:szCs w:val="18"/>
        </w:rPr>
        <w:t>w</w:t>
      </w:r>
      <w:r w:rsidRPr="00A91BFE">
        <w:rPr>
          <w:rFonts w:ascii="Bookman Old Style" w:hAnsi="Bookman Old Style"/>
          <w:sz w:val="18"/>
          <w:szCs w:val="18"/>
        </w:rPr>
        <w:t>ie</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19"/>
          <w:sz w:val="18"/>
          <w:szCs w:val="18"/>
        </w:rPr>
        <w:t xml:space="preserve"> </w:t>
      </w:r>
      <w:r w:rsidRPr="00A91BFE">
        <w:rPr>
          <w:rFonts w:ascii="Bookman Old Style" w:hAnsi="Bookman Old Style"/>
          <w:sz w:val="18"/>
          <w:szCs w:val="18"/>
        </w:rPr>
        <w:t>zgodnie z przepisami prawa i normami, w tym prawa budowlanego, obowiązującymi na dzień odbioru końcowego</w:t>
      </w:r>
      <w:r w:rsidRPr="00A91BFE">
        <w:rPr>
          <w:rFonts w:ascii="Bookman Old Style" w:eastAsia="TimesNewRoman" w:hAnsi="Bookman Old Style"/>
          <w:sz w:val="18"/>
          <w:szCs w:val="18"/>
        </w:rPr>
        <w:t xml:space="preserve"> oraz warunkami niniejszej umowy</w:t>
      </w:r>
      <w:r w:rsidRPr="00A91BFE">
        <w:rPr>
          <w:rFonts w:ascii="Bookman Old Style" w:hAnsi="Bookman Old Style"/>
          <w:sz w:val="18"/>
          <w:szCs w:val="18"/>
        </w:rPr>
        <w:t xml:space="preserve">. </w:t>
      </w:r>
    </w:p>
    <w:p w:rsidR="00FB1589" w:rsidRPr="00A91BFE" w:rsidRDefault="00FB1589" w:rsidP="00A91BFE">
      <w:pPr>
        <w:widowControl w:val="0"/>
        <w:numPr>
          <w:ilvl w:val="0"/>
          <w:numId w:val="20"/>
        </w:numPr>
        <w:tabs>
          <w:tab w:val="left" w:pos="284"/>
        </w:tabs>
        <w:autoSpaceDE w:val="0"/>
        <w:jc w:val="both"/>
        <w:rPr>
          <w:rFonts w:ascii="Bookman Old Style" w:hAnsi="Bookman Old Style"/>
          <w:w w:val="102"/>
          <w:sz w:val="18"/>
          <w:szCs w:val="18"/>
        </w:rPr>
      </w:pPr>
      <w:r w:rsidRPr="00A91BFE">
        <w:rPr>
          <w:rFonts w:ascii="Bookman Old Style" w:hAnsi="Bookman Old Style"/>
          <w:spacing w:val="-1"/>
          <w:sz w:val="18"/>
          <w:szCs w:val="18"/>
        </w:rPr>
        <w:t>Z</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pacing w:val="3"/>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iają</w:t>
      </w:r>
      <w:r w:rsidRPr="00A91BFE">
        <w:rPr>
          <w:rFonts w:ascii="Bookman Old Style" w:hAnsi="Bookman Old Style"/>
          <w:spacing w:val="2"/>
          <w:sz w:val="18"/>
          <w:szCs w:val="18"/>
        </w:rPr>
        <w:t>c</w:t>
      </w:r>
      <w:r w:rsidRPr="00A91BFE">
        <w:rPr>
          <w:rFonts w:ascii="Bookman Old Style" w:hAnsi="Bookman Old Style"/>
          <w:sz w:val="18"/>
          <w:szCs w:val="18"/>
        </w:rPr>
        <w:t>y</w:t>
      </w:r>
      <w:r w:rsidRPr="00A91BFE">
        <w:rPr>
          <w:rFonts w:ascii="Bookman Old Style" w:hAnsi="Bookman Old Style"/>
          <w:spacing w:val="21"/>
          <w:sz w:val="18"/>
          <w:szCs w:val="18"/>
        </w:rPr>
        <w:t xml:space="preserve"> </w:t>
      </w:r>
      <w:r w:rsidRPr="00A91BFE">
        <w:rPr>
          <w:rFonts w:ascii="Bookman Old Style" w:hAnsi="Bookman Old Style"/>
          <w:spacing w:val="-2"/>
          <w:sz w:val="18"/>
          <w:szCs w:val="18"/>
        </w:rPr>
        <w:t>o</w:t>
      </w:r>
      <w:r w:rsidRPr="00A91BFE">
        <w:rPr>
          <w:rFonts w:ascii="Bookman Old Style" w:hAnsi="Bookman Old Style"/>
          <w:spacing w:val="4"/>
          <w:sz w:val="18"/>
          <w:szCs w:val="18"/>
        </w:rPr>
        <w:t>ś</w:t>
      </w:r>
      <w:r w:rsidRPr="00A91BFE">
        <w:rPr>
          <w:rFonts w:ascii="Bookman Old Style" w:hAnsi="Bookman Old Style"/>
          <w:spacing w:val="-1"/>
          <w:sz w:val="18"/>
          <w:szCs w:val="18"/>
        </w:rPr>
        <w:t>w</w:t>
      </w:r>
      <w:r w:rsidRPr="00A91BFE">
        <w:rPr>
          <w:rFonts w:ascii="Bookman Old Style" w:hAnsi="Bookman Old Style"/>
          <w:sz w:val="18"/>
          <w:szCs w:val="18"/>
        </w:rPr>
        <w:t>iad</w:t>
      </w:r>
      <w:r w:rsidRPr="00A91BFE">
        <w:rPr>
          <w:rFonts w:ascii="Bookman Old Style" w:hAnsi="Bookman Old Style"/>
          <w:spacing w:val="2"/>
          <w:sz w:val="18"/>
          <w:szCs w:val="18"/>
        </w:rPr>
        <w:t>cz</w:t>
      </w:r>
      <w:r w:rsidRPr="00A91BFE">
        <w:rPr>
          <w:rFonts w:ascii="Bookman Old Style" w:hAnsi="Bookman Old Style"/>
          <w:spacing w:val="-2"/>
          <w:sz w:val="18"/>
          <w:szCs w:val="18"/>
        </w:rPr>
        <w:t>a</w:t>
      </w:r>
      <w:r w:rsidRPr="00A91BFE">
        <w:rPr>
          <w:rFonts w:ascii="Bookman Old Style" w:hAnsi="Bookman Old Style"/>
          <w:sz w:val="18"/>
          <w:szCs w:val="18"/>
        </w:rPr>
        <w:t>,</w:t>
      </w:r>
      <w:r w:rsidRPr="00A91BFE">
        <w:rPr>
          <w:rFonts w:ascii="Bookman Old Style" w:hAnsi="Bookman Old Style"/>
          <w:spacing w:val="22"/>
          <w:sz w:val="18"/>
          <w:szCs w:val="18"/>
        </w:rPr>
        <w:t xml:space="preserve"> </w:t>
      </w:r>
      <w:r w:rsidRPr="00A91BFE">
        <w:rPr>
          <w:rFonts w:ascii="Bookman Old Style" w:hAnsi="Bookman Old Style"/>
          <w:spacing w:val="-1"/>
          <w:w w:val="87"/>
          <w:sz w:val="18"/>
          <w:szCs w:val="18"/>
        </w:rPr>
        <w:t>ż</w:t>
      </w:r>
      <w:r w:rsidRPr="00A91BFE">
        <w:rPr>
          <w:rFonts w:ascii="Bookman Old Style" w:hAnsi="Bookman Old Style"/>
          <w:w w:val="87"/>
          <w:sz w:val="18"/>
          <w:szCs w:val="18"/>
        </w:rPr>
        <w:t>e</w:t>
      </w:r>
      <w:r w:rsidRPr="00A91BFE">
        <w:rPr>
          <w:rFonts w:ascii="Bookman Old Style" w:hAnsi="Bookman Old Style"/>
          <w:spacing w:val="12"/>
          <w:w w:val="87"/>
          <w:sz w:val="18"/>
          <w:szCs w:val="18"/>
        </w:rPr>
        <w:t xml:space="preserve"> </w:t>
      </w:r>
      <w:r w:rsidRPr="00A91BFE">
        <w:rPr>
          <w:rFonts w:ascii="Bookman Old Style" w:hAnsi="Bookman Old Style"/>
          <w:sz w:val="18"/>
          <w:szCs w:val="18"/>
        </w:rPr>
        <w:t>po</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z w:val="18"/>
          <w:szCs w:val="18"/>
        </w:rPr>
        <w:t>ada</w:t>
      </w:r>
      <w:r w:rsidRPr="00A91BFE">
        <w:rPr>
          <w:rFonts w:ascii="Bookman Old Style" w:hAnsi="Bookman Old Style"/>
          <w:spacing w:val="15"/>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z w:val="18"/>
          <w:szCs w:val="18"/>
        </w:rPr>
        <w:t>a</w:t>
      </w:r>
      <w:r w:rsidRPr="00A91BFE">
        <w:rPr>
          <w:rFonts w:ascii="Bookman Old Style" w:hAnsi="Bookman Old Style"/>
          <w:spacing w:val="2"/>
          <w:sz w:val="18"/>
          <w:szCs w:val="18"/>
        </w:rPr>
        <w:t>w</w:t>
      </w:r>
      <w:r w:rsidRPr="00A91BFE">
        <w:rPr>
          <w:rFonts w:ascii="Bookman Old Style" w:hAnsi="Bookman Old Style"/>
          <w:sz w:val="18"/>
          <w:szCs w:val="18"/>
        </w:rPr>
        <w:t>o</w:t>
      </w:r>
      <w:r w:rsidRPr="00A91BFE">
        <w:rPr>
          <w:rFonts w:ascii="Bookman Old Style" w:hAnsi="Bookman Old Style"/>
          <w:spacing w:val="13"/>
          <w:sz w:val="18"/>
          <w:szCs w:val="18"/>
        </w:rPr>
        <w:t xml:space="preserve"> </w:t>
      </w:r>
      <w:r w:rsidRPr="00A91BFE">
        <w:rPr>
          <w:rFonts w:ascii="Bookman Old Style" w:hAnsi="Bookman Old Style"/>
          <w:sz w:val="18"/>
          <w:szCs w:val="18"/>
        </w:rPr>
        <w:t>do</w:t>
      </w:r>
      <w:r w:rsidRPr="00A91BFE">
        <w:rPr>
          <w:rFonts w:ascii="Bookman Old Style" w:hAnsi="Bookman Old Style"/>
          <w:spacing w:val="7"/>
          <w:sz w:val="18"/>
          <w:szCs w:val="18"/>
        </w:rPr>
        <w:t xml:space="preserve"> </w:t>
      </w:r>
      <w:r w:rsidRPr="00A91BFE">
        <w:rPr>
          <w:rFonts w:ascii="Bookman Old Style" w:hAnsi="Bookman Old Style"/>
          <w:spacing w:val="3"/>
          <w:sz w:val="18"/>
          <w:szCs w:val="18"/>
        </w:rPr>
        <w:t>d</w:t>
      </w:r>
      <w:r w:rsidRPr="00A91BFE">
        <w:rPr>
          <w:rFonts w:ascii="Bookman Old Style" w:hAnsi="Bookman Old Style"/>
          <w:spacing w:val="-3"/>
          <w:sz w:val="18"/>
          <w:szCs w:val="18"/>
        </w:rPr>
        <w:t>y</w:t>
      </w:r>
      <w:r w:rsidRPr="00A91BFE">
        <w:rPr>
          <w:rFonts w:ascii="Bookman Old Style" w:hAnsi="Bookman Old Style"/>
          <w:spacing w:val="-1"/>
          <w:sz w:val="18"/>
          <w:szCs w:val="18"/>
        </w:rPr>
        <w:t>s</w:t>
      </w:r>
      <w:r w:rsidRPr="00A91BFE">
        <w:rPr>
          <w:rFonts w:ascii="Bookman Old Style" w:hAnsi="Bookman Old Style"/>
          <w:sz w:val="18"/>
          <w:szCs w:val="18"/>
        </w:rPr>
        <w:t>p</w:t>
      </w:r>
      <w:r w:rsidRPr="00A91BFE">
        <w:rPr>
          <w:rFonts w:ascii="Bookman Old Style" w:hAnsi="Bookman Old Style"/>
          <w:spacing w:val="1"/>
          <w:sz w:val="18"/>
          <w:szCs w:val="18"/>
        </w:rPr>
        <w:t>o</w:t>
      </w:r>
      <w:r w:rsidRPr="00A91BFE">
        <w:rPr>
          <w:rFonts w:ascii="Bookman Old Style" w:hAnsi="Bookman Old Style"/>
          <w:spacing w:val="3"/>
          <w:sz w:val="18"/>
          <w:szCs w:val="18"/>
        </w:rPr>
        <w:t>no</w:t>
      </w:r>
      <w:r w:rsidRPr="00A91BFE">
        <w:rPr>
          <w:rFonts w:ascii="Bookman Old Style" w:hAnsi="Bookman Old Style"/>
          <w:spacing w:val="-3"/>
          <w:sz w:val="18"/>
          <w:szCs w:val="18"/>
        </w:rPr>
        <w:t>w</w:t>
      </w:r>
      <w:r w:rsidRPr="00A91BFE">
        <w:rPr>
          <w:rFonts w:ascii="Bookman Old Style" w:hAnsi="Bookman Old Style"/>
          <w:sz w:val="18"/>
          <w:szCs w:val="18"/>
        </w:rPr>
        <w:t>ania</w:t>
      </w:r>
      <w:r w:rsidRPr="00A91BFE">
        <w:rPr>
          <w:rFonts w:ascii="Bookman Old Style" w:hAnsi="Bookman Old Style"/>
          <w:spacing w:val="25"/>
          <w:sz w:val="18"/>
          <w:szCs w:val="18"/>
        </w:rPr>
        <w:t xml:space="preserve"> </w:t>
      </w:r>
      <w:r w:rsidRPr="00A91BFE">
        <w:rPr>
          <w:rFonts w:ascii="Bookman Old Style" w:hAnsi="Bookman Old Style"/>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3"/>
          <w:sz w:val="18"/>
          <w:szCs w:val="18"/>
        </w:rPr>
        <w:t>r</w:t>
      </w:r>
      <w:r w:rsidRPr="00A91BFE">
        <w:rPr>
          <w:rFonts w:ascii="Bookman Old Style" w:hAnsi="Bookman Old Style"/>
          <w:sz w:val="18"/>
          <w:szCs w:val="18"/>
        </w:rPr>
        <w:t>u</w:t>
      </w:r>
      <w:r w:rsidRPr="00A91BFE">
        <w:rPr>
          <w:rFonts w:ascii="Bookman Old Style" w:hAnsi="Bookman Old Style"/>
          <w:spacing w:val="2"/>
          <w:sz w:val="18"/>
          <w:szCs w:val="18"/>
        </w:rPr>
        <w:t>c</w:t>
      </w:r>
      <w:r w:rsidRPr="00A91BFE">
        <w:rPr>
          <w:rFonts w:ascii="Bookman Old Style" w:hAnsi="Bookman Old Style"/>
          <w:sz w:val="18"/>
          <w:szCs w:val="18"/>
        </w:rPr>
        <w:t>ho</w:t>
      </w:r>
      <w:r w:rsidRPr="00A91BFE">
        <w:rPr>
          <w:rFonts w:ascii="Bookman Old Style" w:hAnsi="Bookman Old Style"/>
          <w:spacing w:val="2"/>
          <w:sz w:val="18"/>
          <w:szCs w:val="18"/>
        </w:rPr>
        <w:t>m</w:t>
      </w:r>
      <w:r w:rsidRPr="00A91BFE">
        <w:rPr>
          <w:rFonts w:ascii="Bookman Old Style" w:hAnsi="Bookman Old Style"/>
          <w:sz w:val="18"/>
          <w:szCs w:val="18"/>
        </w:rPr>
        <w:t>o</w:t>
      </w:r>
      <w:r w:rsidRPr="00A91BFE">
        <w:rPr>
          <w:rFonts w:ascii="Bookman Old Style" w:hAnsi="Bookman Old Style"/>
          <w:spacing w:val="-1"/>
          <w:sz w:val="18"/>
          <w:szCs w:val="18"/>
        </w:rPr>
        <w:t>ś</w:t>
      </w:r>
      <w:r w:rsidRPr="00A91BFE">
        <w:rPr>
          <w:rFonts w:ascii="Bookman Old Style" w:hAnsi="Bookman Old Style"/>
          <w:spacing w:val="2"/>
          <w:sz w:val="18"/>
          <w:szCs w:val="18"/>
        </w:rPr>
        <w:t>c</w:t>
      </w:r>
      <w:r w:rsidRPr="00A91BFE">
        <w:rPr>
          <w:rFonts w:ascii="Bookman Old Style" w:hAnsi="Bookman Old Style"/>
          <w:sz w:val="18"/>
          <w:szCs w:val="18"/>
        </w:rPr>
        <w:t>ią</w:t>
      </w:r>
      <w:r w:rsidRPr="00A91BFE">
        <w:rPr>
          <w:rFonts w:ascii="Bookman Old Style" w:hAnsi="Bookman Old Style"/>
          <w:spacing w:val="25"/>
          <w:sz w:val="18"/>
          <w:szCs w:val="18"/>
        </w:rPr>
        <w:t xml:space="preserve"> </w:t>
      </w:r>
      <w:r w:rsidRPr="00A91BFE">
        <w:rPr>
          <w:rFonts w:ascii="Bookman Old Style" w:hAnsi="Bookman Old Style"/>
          <w:sz w:val="18"/>
          <w:szCs w:val="18"/>
        </w:rPr>
        <w:t>na</w:t>
      </w:r>
      <w:r w:rsidRPr="00A91BFE">
        <w:rPr>
          <w:rFonts w:ascii="Bookman Old Style" w:hAnsi="Bookman Old Style"/>
          <w:spacing w:val="7"/>
          <w:sz w:val="18"/>
          <w:szCs w:val="18"/>
        </w:rPr>
        <w:t xml:space="preserve"> </w:t>
      </w:r>
      <w:r w:rsidRPr="00A91BFE">
        <w:rPr>
          <w:rFonts w:ascii="Bookman Old Style" w:hAnsi="Bookman Old Style"/>
          <w:spacing w:val="2"/>
          <w:sz w:val="18"/>
          <w:szCs w:val="18"/>
        </w:rPr>
        <w:t>c</w:t>
      </w:r>
      <w:r w:rsidRPr="00A91BFE">
        <w:rPr>
          <w:rFonts w:ascii="Bookman Old Style" w:hAnsi="Bookman Old Style"/>
          <w:sz w:val="18"/>
          <w:szCs w:val="18"/>
        </w:rPr>
        <w:t>e</w:t>
      </w:r>
      <w:r w:rsidRPr="00A91BFE">
        <w:rPr>
          <w:rFonts w:ascii="Bookman Old Style" w:hAnsi="Bookman Old Style"/>
          <w:spacing w:val="-2"/>
          <w:sz w:val="18"/>
          <w:szCs w:val="18"/>
        </w:rPr>
        <w:t>l</w:t>
      </w:r>
      <w:r w:rsidRPr="00A91BFE">
        <w:rPr>
          <w:rFonts w:ascii="Bookman Old Style" w:hAnsi="Bookman Old Style"/>
          <w:sz w:val="18"/>
          <w:szCs w:val="18"/>
        </w:rPr>
        <w:t>e</w:t>
      </w:r>
      <w:r w:rsidRPr="00A91BFE">
        <w:rPr>
          <w:rFonts w:ascii="Bookman Old Style" w:hAnsi="Bookman Old Style"/>
          <w:spacing w:val="9"/>
          <w:sz w:val="18"/>
          <w:szCs w:val="18"/>
        </w:rPr>
        <w:t xml:space="preserve"> </w:t>
      </w:r>
      <w:r w:rsidRPr="00A91BFE">
        <w:rPr>
          <w:rFonts w:ascii="Bookman Old Style" w:hAnsi="Bookman Old Style"/>
          <w:w w:val="102"/>
          <w:sz w:val="18"/>
          <w:szCs w:val="18"/>
        </w:rPr>
        <w:t>bu</w:t>
      </w:r>
      <w:r w:rsidRPr="00A91BFE">
        <w:rPr>
          <w:rFonts w:ascii="Bookman Old Style" w:hAnsi="Bookman Old Style"/>
          <w:spacing w:val="-2"/>
          <w:w w:val="102"/>
          <w:sz w:val="18"/>
          <w:szCs w:val="18"/>
        </w:rPr>
        <w:t>d</w:t>
      </w:r>
      <w:r w:rsidRPr="00A91BFE">
        <w:rPr>
          <w:rFonts w:ascii="Bookman Old Style" w:hAnsi="Bookman Old Style"/>
          <w:spacing w:val="3"/>
          <w:w w:val="102"/>
          <w:sz w:val="18"/>
          <w:szCs w:val="18"/>
        </w:rPr>
        <w:t>o</w:t>
      </w:r>
      <w:r w:rsidRPr="00A91BFE">
        <w:rPr>
          <w:rFonts w:ascii="Bookman Old Style" w:hAnsi="Bookman Old Style"/>
          <w:spacing w:val="2"/>
          <w:w w:val="102"/>
          <w:sz w:val="18"/>
          <w:szCs w:val="18"/>
        </w:rPr>
        <w:t>w</w:t>
      </w:r>
      <w:r w:rsidRPr="00A91BFE">
        <w:rPr>
          <w:rFonts w:ascii="Bookman Old Style" w:hAnsi="Bookman Old Style"/>
          <w:spacing w:val="-2"/>
          <w:w w:val="102"/>
          <w:sz w:val="18"/>
          <w:szCs w:val="18"/>
        </w:rPr>
        <w:t>l</w:t>
      </w:r>
      <w:r w:rsidRPr="00A91BFE">
        <w:rPr>
          <w:rFonts w:ascii="Bookman Old Style" w:hAnsi="Bookman Old Style"/>
          <w:spacing w:val="3"/>
          <w:w w:val="102"/>
          <w:sz w:val="18"/>
          <w:szCs w:val="18"/>
        </w:rPr>
        <w:t>a</w:t>
      </w:r>
      <w:r w:rsidRPr="00A91BFE">
        <w:rPr>
          <w:rFonts w:ascii="Bookman Old Style" w:hAnsi="Bookman Old Style"/>
          <w:w w:val="102"/>
          <w:sz w:val="18"/>
          <w:szCs w:val="18"/>
        </w:rPr>
        <w:t>n</w:t>
      </w:r>
      <w:r w:rsidRPr="00A91BFE">
        <w:rPr>
          <w:rFonts w:ascii="Bookman Old Style" w:hAnsi="Bookman Old Style"/>
          <w:spacing w:val="-2"/>
          <w:w w:val="102"/>
          <w:sz w:val="18"/>
          <w:szCs w:val="18"/>
        </w:rPr>
        <w:t>e</w:t>
      </w:r>
      <w:r w:rsidRPr="00A91BFE">
        <w:rPr>
          <w:rFonts w:ascii="Bookman Old Style" w:hAnsi="Bookman Old Style"/>
          <w:w w:val="102"/>
          <w:sz w:val="18"/>
          <w:szCs w:val="18"/>
        </w:rPr>
        <w:t>.</w:t>
      </w:r>
    </w:p>
    <w:p w:rsidR="00FB1589" w:rsidRPr="00A91BFE" w:rsidRDefault="00FB1589" w:rsidP="00A91BFE">
      <w:pPr>
        <w:numPr>
          <w:ilvl w:val="0"/>
          <w:numId w:val="20"/>
        </w:numPr>
        <w:jc w:val="both"/>
        <w:rPr>
          <w:rFonts w:ascii="Bookman Old Style" w:hAnsi="Bookman Old Style" w:cs="Arial"/>
          <w:bCs/>
          <w:sz w:val="18"/>
          <w:szCs w:val="18"/>
        </w:rPr>
      </w:pPr>
      <w:r w:rsidRPr="00A91BFE">
        <w:rPr>
          <w:rFonts w:ascii="Bookman Old Style" w:hAnsi="Bookman Old Style" w:cs="Arial"/>
          <w:bCs/>
          <w:sz w:val="18"/>
          <w:szCs w:val="18"/>
        </w:rPr>
        <w:t>Roboty budowlane prowadzone będą na czynnym obiekcie  ( zamieszkałym  przez mieszkańców) oraz  zgodnie ze szczegółowym programem konserwatorskim.</w:t>
      </w:r>
    </w:p>
    <w:p w:rsidR="00FB1589" w:rsidRPr="00A91BFE" w:rsidRDefault="00FB1589" w:rsidP="00A91BFE">
      <w:pPr>
        <w:numPr>
          <w:ilvl w:val="0"/>
          <w:numId w:val="20"/>
        </w:numPr>
        <w:rPr>
          <w:rFonts w:ascii="Bookman Old Style" w:hAnsi="Bookman Old Style" w:cs="Tahoma"/>
          <w:sz w:val="18"/>
          <w:szCs w:val="18"/>
        </w:rPr>
      </w:pPr>
      <w:r w:rsidRPr="00A91BFE">
        <w:rPr>
          <w:rFonts w:ascii="Bookman Old Style" w:hAnsi="Bookman Old Style"/>
          <w:sz w:val="18"/>
          <w:szCs w:val="18"/>
        </w:rPr>
        <w:t xml:space="preserve">Wykonawca realizując zadanie, zobowiązuje się umieszczenia w trakcie prowadzenia prac w miejscu realizacji zadania w miejscu widocznym tablicę informacyjną </w:t>
      </w:r>
      <w:r w:rsidRPr="00A91BFE">
        <w:rPr>
          <w:rFonts w:ascii="Bookman Old Style" w:hAnsi="Bookman Old Style"/>
          <w:b/>
          <w:bCs/>
          <w:i/>
          <w:sz w:val="18"/>
          <w:szCs w:val="18"/>
        </w:rPr>
        <w:t>„Prace remontowo-konserwatorskie prowadzone są przy pomocy finansowej Miasta Wrocławia”</w:t>
      </w:r>
      <w:r w:rsidRPr="00A91BFE">
        <w:rPr>
          <w:rFonts w:ascii="Bookman Old Style" w:hAnsi="Bookman Old Style" w:cs="Tahoma"/>
          <w:sz w:val="18"/>
          <w:szCs w:val="18"/>
        </w:rPr>
        <w:t>. Ponadto fakt przyst</w:t>
      </w:r>
      <w:r w:rsidRPr="00A91BFE">
        <w:rPr>
          <w:rFonts w:ascii="Bookman Old Style" w:eastAsia="TimesNewRoman" w:hAnsi="Bookman Old Style" w:cs="Tahoma"/>
          <w:sz w:val="18"/>
          <w:szCs w:val="18"/>
        </w:rPr>
        <w:t>ą</w:t>
      </w:r>
      <w:r w:rsidRPr="00A91BFE">
        <w:rPr>
          <w:rFonts w:ascii="Bookman Old Style" w:hAnsi="Bookman Old Style" w:cs="Tahoma"/>
          <w:sz w:val="18"/>
          <w:szCs w:val="18"/>
        </w:rPr>
        <w:t xml:space="preserve">pienia </w:t>
      </w:r>
      <w:r w:rsidRPr="00A91BFE">
        <w:rPr>
          <w:rFonts w:ascii="Bookman Old Style" w:hAnsi="Bookman Old Style" w:cs="Tahoma"/>
          <w:sz w:val="18"/>
          <w:szCs w:val="18"/>
        </w:rPr>
        <w:br/>
        <w:t>i prowadzenia robót Wykonawca obwie</w:t>
      </w:r>
      <w:r w:rsidRPr="00A91BFE">
        <w:rPr>
          <w:rFonts w:ascii="Bookman Old Style" w:eastAsia="TimesNewRoman" w:hAnsi="Bookman Old Style" w:cs="Tahoma"/>
          <w:sz w:val="18"/>
          <w:szCs w:val="18"/>
        </w:rPr>
        <w:t>ś</w:t>
      </w:r>
      <w:r w:rsidRPr="00A91BFE">
        <w:rPr>
          <w:rFonts w:ascii="Bookman Old Style" w:hAnsi="Bookman Old Style" w:cs="Tahoma"/>
          <w:sz w:val="18"/>
          <w:szCs w:val="18"/>
        </w:rPr>
        <w:t>ci publicznie w sposób uzgodniony z inspektorem nadzoru inwestorskiego oraz przez umieszczenie, w miejscach i ilo</w:t>
      </w:r>
      <w:r w:rsidRPr="00A91BFE">
        <w:rPr>
          <w:rFonts w:ascii="Bookman Old Style" w:eastAsia="TimesNewRoman" w:hAnsi="Bookman Old Style" w:cs="Tahoma"/>
          <w:sz w:val="18"/>
          <w:szCs w:val="18"/>
        </w:rPr>
        <w:t>ś</w:t>
      </w:r>
      <w:r w:rsidRPr="00A91BFE">
        <w:rPr>
          <w:rFonts w:ascii="Bookman Old Style" w:hAnsi="Bookman Old Style" w:cs="Tahoma"/>
          <w:sz w:val="18"/>
          <w:szCs w:val="18"/>
        </w:rPr>
        <w:t>ciach okre</w:t>
      </w:r>
      <w:r w:rsidRPr="00A91BFE">
        <w:rPr>
          <w:rFonts w:ascii="Bookman Old Style" w:eastAsia="TimesNewRoman" w:hAnsi="Bookman Old Style" w:cs="Tahoma"/>
          <w:sz w:val="18"/>
          <w:szCs w:val="18"/>
        </w:rPr>
        <w:t>ś</w:t>
      </w:r>
      <w:r w:rsidRPr="00A91BFE">
        <w:rPr>
          <w:rFonts w:ascii="Bookman Old Style" w:hAnsi="Bookman Old Style" w:cs="Tahoma"/>
          <w:sz w:val="18"/>
          <w:szCs w:val="18"/>
        </w:rPr>
        <w:t>lonych przez inspektora nadzoru inwestorskiego, informacji ostrzegawczych. Inspektor nadzoru inwestorskiego okre</w:t>
      </w:r>
      <w:r w:rsidRPr="00A91BFE">
        <w:rPr>
          <w:rFonts w:ascii="Bookman Old Style" w:eastAsia="TimesNewRoman" w:hAnsi="Bookman Old Style" w:cs="Tahoma"/>
          <w:sz w:val="18"/>
          <w:szCs w:val="18"/>
        </w:rPr>
        <w:t>ś</w:t>
      </w:r>
      <w:r w:rsidRPr="00A91BFE">
        <w:rPr>
          <w:rFonts w:ascii="Bookman Old Style" w:hAnsi="Bookman Old Style" w:cs="Tahoma"/>
          <w:sz w:val="18"/>
          <w:szCs w:val="18"/>
        </w:rPr>
        <w:t>li niezb</w:t>
      </w:r>
      <w:r w:rsidRPr="00A91BFE">
        <w:rPr>
          <w:rFonts w:ascii="Bookman Old Style" w:eastAsia="TimesNewRoman" w:hAnsi="Bookman Old Style" w:cs="Tahoma"/>
          <w:sz w:val="18"/>
          <w:szCs w:val="18"/>
        </w:rPr>
        <w:t>ę</w:t>
      </w:r>
      <w:r w:rsidRPr="00A91BFE">
        <w:rPr>
          <w:rFonts w:ascii="Bookman Old Style" w:hAnsi="Bookman Old Style" w:cs="Tahoma"/>
          <w:sz w:val="18"/>
          <w:szCs w:val="18"/>
        </w:rPr>
        <w:t>dny sposób ogrodzenia terenu budowy. Zabezpieczenie prowadzonych robót nie powoduje wzrostu wynagrodzenia.</w:t>
      </w:r>
    </w:p>
    <w:p w:rsidR="00FB1589" w:rsidRPr="00A91BFE" w:rsidRDefault="00FB1589" w:rsidP="00A91BFE">
      <w:pPr>
        <w:numPr>
          <w:ilvl w:val="0"/>
          <w:numId w:val="20"/>
        </w:numPr>
        <w:rPr>
          <w:rFonts w:ascii="Bookman Old Style" w:hAnsi="Bookman Old Style" w:cs="Tahoma"/>
          <w:sz w:val="18"/>
          <w:szCs w:val="18"/>
        </w:rPr>
      </w:pPr>
      <w:r w:rsidRPr="00A91BFE">
        <w:rPr>
          <w:rFonts w:ascii="Bookman Old Style" w:hAnsi="Bookman Old Style" w:cs="Tahoma"/>
          <w:sz w:val="18"/>
          <w:szCs w:val="18"/>
        </w:rPr>
        <w:lastRenderedPageBreak/>
        <w:t>Wykonawca zobowiązuje podczas realizacji  do nieumieszczania reklam  na obiekcie trakcie trwania remontu.</w:t>
      </w:r>
    </w:p>
    <w:p w:rsidR="00FB1589" w:rsidRPr="00A91BFE" w:rsidRDefault="00FB1589" w:rsidP="00A91BFE">
      <w:pPr>
        <w:numPr>
          <w:ilvl w:val="0"/>
          <w:numId w:val="20"/>
        </w:numPr>
        <w:rPr>
          <w:rFonts w:ascii="Bookman Old Style" w:hAnsi="Bookman Old Style" w:cs="Arial"/>
          <w:sz w:val="18"/>
          <w:szCs w:val="18"/>
        </w:rPr>
      </w:pPr>
      <w:r w:rsidRPr="00A91BFE">
        <w:rPr>
          <w:rFonts w:ascii="Bookman Old Style" w:hAnsi="Bookman Old Style" w:cs="Arial"/>
          <w:sz w:val="18"/>
          <w:szCs w:val="18"/>
        </w:rPr>
        <w:t>Wykonawca w trakcie realizacji zadania, zobowiązuje się zapewnić dostępność obiektu dla społeczności lokalnej i turystów tj. utrzymać teren budowy, jak i miejsce wykonania robót w stanie wolnym od zbędnych przeszkód, usuwać na bieżąco zbędne materiały, odpadki, śmieci, urządzenia prowizoryczne oraz przestrzegać przepisów bezpieczeństwa i higieny pracy i przeciwpożarowych na terenie i wokół zabytku.</w:t>
      </w:r>
    </w:p>
    <w:p w:rsidR="00FB1589" w:rsidRPr="00A91BFE" w:rsidRDefault="00FB1589" w:rsidP="00A11422">
      <w:pPr>
        <w:pStyle w:val="Tekstpodstawowy3"/>
        <w:numPr>
          <w:ilvl w:val="0"/>
          <w:numId w:val="20"/>
        </w:numPr>
        <w:tabs>
          <w:tab w:val="left" w:pos="360"/>
        </w:tabs>
        <w:rPr>
          <w:rFonts w:ascii="Bookman Old Style" w:hAnsi="Bookman Old Style" w:cs="Tahoma"/>
          <w:sz w:val="18"/>
          <w:szCs w:val="18"/>
        </w:rPr>
      </w:pPr>
      <w:r w:rsidRPr="00A91BFE">
        <w:rPr>
          <w:rFonts w:ascii="Bookman Old Style" w:hAnsi="Bookman Old Style" w:cs="Tahoma"/>
          <w:sz w:val="18"/>
          <w:szCs w:val="18"/>
        </w:rPr>
        <w:t>Miejsce realizacji robót: Wrocław, ul. Piastowska 34.</w:t>
      </w:r>
    </w:p>
    <w:p w:rsidR="00FB1589" w:rsidRPr="00A91BFE" w:rsidRDefault="00FB1589" w:rsidP="0091715D">
      <w:pPr>
        <w:widowControl w:val="0"/>
        <w:tabs>
          <w:tab w:val="left" w:pos="284"/>
        </w:tabs>
        <w:autoSpaceDE w:val="0"/>
        <w:rPr>
          <w:rFonts w:ascii="Bookman Old Style" w:hAnsi="Bookman Old Style"/>
          <w:w w:val="102"/>
          <w:sz w:val="18"/>
          <w:szCs w:val="18"/>
        </w:rPr>
      </w:pPr>
    </w:p>
    <w:p w:rsidR="00FB1589" w:rsidRPr="00A91BFE" w:rsidRDefault="00FB1589" w:rsidP="00563270">
      <w:pPr>
        <w:widowControl w:val="0"/>
        <w:tabs>
          <w:tab w:val="left" w:pos="284"/>
        </w:tabs>
        <w:autoSpaceDE w:val="0"/>
        <w:ind w:firstLine="284"/>
        <w:jc w:val="center"/>
        <w:rPr>
          <w:rFonts w:ascii="Bookman Old Style" w:hAnsi="Bookman Old Style"/>
          <w:b/>
          <w:w w:val="102"/>
          <w:sz w:val="18"/>
          <w:szCs w:val="18"/>
        </w:rPr>
      </w:pPr>
      <w:r w:rsidRPr="00A91BFE">
        <w:rPr>
          <w:rFonts w:ascii="Bookman Old Style" w:hAnsi="Bookman Old Style"/>
          <w:b/>
          <w:w w:val="102"/>
          <w:sz w:val="18"/>
          <w:szCs w:val="18"/>
        </w:rPr>
        <w:t>§2.</w:t>
      </w:r>
    </w:p>
    <w:p w:rsidR="00FB1589" w:rsidRPr="00A91BFE" w:rsidRDefault="00FB1589" w:rsidP="00A11422">
      <w:pPr>
        <w:widowControl w:val="0"/>
        <w:numPr>
          <w:ilvl w:val="0"/>
          <w:numId w:val="8"/>
        </w:numPr>
        <w:tabs>
          <w:tab w:val="left" w:pos="284"/>
        </w:tabs>
        <w:autoSpaceDE w:val="0"/>
        <w:ind w:left="284" w:hanging="284"/>
        <w:rPr>
          <w:rFonts w:ascii="Bookman Old Style" w:hAnsi="Bookman Old Style"/>
          <w:w w:val="102"/>
          <w:sz w:val="18"/>
          <w:szCs w:val="18"/>
        </w:rPr>
      </w:pPr>
      <w:r w:rsidRPr="00A91BFE">
        <w:rPr>
          <w:rFonts w:ascii="Bookman Old Style" w:hAnsi="Bookman Old Style"/>
          <w:spacing w:val="-1"/>
          <w:sz w:val="18"/>
          <w:szCs w:val="18"/>
        </w:rPr>
        <w:t xml:space="preserve">Wykonawca przed przystąpieniem do wykonywania robót, ma obowiązek sporządzić w porozumieniu z  Zamawiającym </w:t>
      </w:r>
      <w:r w:rsidRPr="00A91BFE">
        <w:rPr>
          <w:rFonts w:ascii="Bookman Old Style" w:hAnsi="Bookman Old Style"/>
          <w:b/>
          <w:spacing w:val="-1"/>
          <w:sz w:val="18"/>
          <w:szCs w:val="18"/>
        </w:rPr>
        <w:t xml:space="preserve">harmonogram </w:t>
      </w:r>
      <w:proofErr w:type="spellStart"/>
      <w:r w:rsidRPr="00A91BFE">
        <w:rPr>
          <w:rFonts w:ascii="Bookman Old Style" w:hAnsi="Bookman Old Style"/>
          <w:b/>
          <w:spacing w:val="-1"/>
          <w:sz w:val="18"/>
          <w:szCs w:val="18"/>
        </w:rPr>
        <w:t>rzeczowo-terminowo-finansowy</w:t>
      </w:r>
      <w:proofErr w:type="spellEnd"/>
      <w:r w:rsidRPr="00A91BFE">
        <w:rPr>
          <w:rFonts w:ascii="Bookman Old Style" w:hAnsi="Bookman Old Style"/>
          <w:b/>
          <w:spacing w:val="-1"/>
          <w:sz w:val="18"/>
          <w:szCs w:val="18"/>
        </w:rPr>
        <w:t xml:space="preserve"> (wartość przedstawionych w harmonogramie robót nie może być wyższa od wartości brutto podanej w ofercie)  w terminie 5 dni  roboczych od daty podpisania umowy</w:t>
      </w:r>
      <w:r w:rsidRPr="00A91BFE">
        <w:rPr>
          <w:rFonts w:ascii="Bookman Old Style" w:hAnsi="Bookman Old Style"/>
          <w:spacing w:val="-1"/>
          <w:sz w:val="18"/>
          <w:szCs w:val="18"/>
        </w:rPr>
        <w:t xml:space="preserve">. </w:t>
      </w:r>
    </w:p>
    <w:p w:rsidR="00FB1589" w:rsidRPr="00A91BFE" w:rsidRDefault="00FB1589" w:rsidP="00A11422">
      <w:pPr>
        <w:widowControl w:val="0"/>
        <w:numPr>
          <w:ilvl w:val="0"/>
          <w:numId w:val="8"/>
        </w:numPr>
        <w:tabs>
          <w:tab w:val="left" w:pos="284"/>
        </w:tabs>
        <w:autoSpaceDE w:val="0"/>
        <w:ind w:left="284" w:hanging="284"/>
        <w:rPr>
          <w:rFonts w:ascii="Bookman Old Style" w:hAnsi="Bookman Old Style"/>
          <w:w w:val="102"/>
          <w:sz w:val="18"/>
          <w:szCs w:val="18"/>
        </w:rPr>
      </w:pPr>
      <w:r w:rsidRPr="00A91BFE">
        <w:rPr>
          <w:rFonts w:ascii="Bookman Old Style" w:hAnsi="Bookman Old Style"/>
          <w:spacing w:val="-1"/>
          <w:sz w:val="18"/>
          <w:szCs w:val="18"/>
        </w:rPr>
        <w:t>Harmonogram musi być dla swej ważności zaakceptowany przez Zamawiającego.</w:t>
      </w:r>
    </w:p>
    <w:p w:rsidR="00FB1589" w:rsidRPr="00A91BFE" w:rsidRDefault="00FB1589" w:rsidP="00A11422">
      <w:pPr>
        <w:widowControl w:val="0"/>
        <w:numPr>
          <w:ilvl w:val="0"/>
          <w:numId w:val="8"/>
        </w:numPr>
        <w:tabs>
          <w:tab w:val="left" w:pos="284"/>
        </w:tabs>
        <w:autoSpaceDE w:val="0"/>
        <w:ind w:left="284" w:hanging="284"/>
        <w:rPr>
          <w:rFonts w:ascii="Bookman Old Style" w:hAnsi="Bookman Old Style"/>
          <w:w w:val="102"/>
          <w:sz w:val="18"/>
          <w:szCs w:val="18"/>
        </w:rPr>
      </w:pPr>
      <w:r w:rsidRPr="00A91BFE">
        <w:rPr>
          <w:rFonts w:ascii="Bookman Old Style" w:hAnsi="Bookman Old Style"/>
          <w:spacing w:val="-1"/>
          <w:sz w:val="18"/>
          <w:szCs w:val="18"/>
        </w:rPr>
        <w:t>Brak akceptacji harmonogramu, jego aktualizacji, bądź brak jego realizacji przez Wykonawcę w stopniu przewyższającym 20 % przyjętej normy</w:t>
      </w:r>
      <w:r w:rsidRPr="00A91BFE">
        <w:rPr>
          <w:rFonts w:ascii="Bookman Old Style" w:hAnsi="Bookman Old Style"/>
          <w:b/>
          <w:spacing w:val="-1"/>
          <w:sz w:val="18"/>
          <w:szCs w:val="18"/>
        </w:rPr>
        <w:t>, przez okres 1 tygodnia</w:t>
      </w:r>
      <w:r w:rsidRPr="00A91BFE">
        <w:rPr>
          <w:rFonts w:ascii="Bookman Old Style" w:hAnsi="Bookman Old Style"/>
          <w:spacing w:val="-1"/>
          <w:sz w:val="18"/>
          <w:szCs w:val="18"/>
        </w:rPr>
        <w:t xml:space="preserve">  od pisemnego zawiadomienia wysłanego przez Zamawiającego w tym zakresie, jest powodem do odstąpienia od Umowy przez Zamawiającego z winy Wykonawcy.</w:t>
      </w:r>
    </w:p>
    <w:p w:rsidR="00FB1589" w:rsidRPr="00A91BFE" w:rsidRDefault="00FB1589" w:rsidP="00A11422">
      <w:pPr>
        <w:widowControl w:val="0"/>
        <w:numPr>
          <w:ilvl w:val="0"/>
          <w:numId w:val="8"/>
        </w:numPr>
        <w:tabs>
          <w:tab w:val="left" w:pos="284"/>
        </w:tabs>
        <w:autoSpaceDE w:val="0"/>
        <w:ind w:left="284" w:hanging="284"/>
        <w:rPr>
          <w:rFonts w:ascii="Bookman Old Style" w:hAnsi="Bookman Old Style"/>
          <w:w w:val="102"/>
          <w:sz w:val="18"/>
          <w:szCs w:val="18"/>
        </w:rPr>
      </w:pPr>
      <w:r w:rsidRPr="00A91BFE">
        <w:rPr>
          <w:rFonts w:ascii="Bookman Old Style" w:hAnsi="Bookman Old Style"/>
          <w:w w:val="102"/>
          <w:sz w:val="18"/>
          <w:szCs w:val="18"/>
        </w:rPr>
        <w:t>Odstąpienie z przyczyn określonych w §2  ust. 3</w:t>
      </w:r>
      <w:r w:rsidRPr="00A91BFE">
        <w:rPr>
          <w:rFonts w:ascii="Bookman Old Style" w:hAnsi="Bookman Old Style"/>
          <w:b/>
          <w:w w:val="102"/>
          <w:sz w:val="18"/>
          <w:szCs w:val="18"/>
        </w:rPr>
        <w:t xml:space="preserve"> </w:t>
      </w:r>
      <w:r w:rsidRPr="00A91BFE">
        <w:rPr>
          <w:rFonts w:ascii="Bookman Old Style" w:hAnsi="Bookman Old Style"/>
          <w:w w:val="102"/>
          <w:sz w:val="18"/>
          <w:szCs w:val="18"/>
        </w:rPr>
        <w:t>może nastąpić w formie pisemnej w terminie 30 dni, od kiedy Zamawiający dowiedział się o zaistniałych okolicznościach.</w:t>
      </w:r>
    </w:p>
    <w:p w:rsidR="00FB1589" w:rsidRPr="00A91BFE" w:rsidRDefault="00FB1589" w:rsidP="00800676">
      <w:pPr>
        <w:widowControl w:val="0"/>
        <w:autoSpaceDE w:val="0"/>
        <w:jc w:val="both"/>
        <w:rPr>
          <w:rFonts w:ascii="Bookman Old Style" w:hAnsi="Bookman Old Style"/>
          <w:sz w:val="18"/>
          <w:szCs w:val="18"/>
        </w:rPr>
      </w:pPr>
    </w:p>
    <w:p w:rsidR="00FB1589" w:rsidRPr="00A91BFE" w:rsidRDefault="00FB1589">
      <w:pPr>
        <w:widowControl w:val="0"/>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w w:val="102"/>
          <w:sz w:val="18"/>
          <w:szCs w:val="18"/>
        </w:rPr>
        <w:t>3.</w:t>
      </w:r>
    </w:p>
    <w:p w:rsidR="00FB1589" w:rsidRPr="00A91BFE" w:rsidRDefault="00FB1589" w:rsidP="0091301E">
      <w:pPr>
        <w:widowControl w:val="0"/>
        <w:autoSpaceDE w:val="0"/>
        <w:rPr>
          <w:rFonts w:ascii="Bookman Old Style" w:hAnsi="Bookman Old Style"/>
          <w:w w:val="102"/>
          <w:sz w:val="18"/>
          <w:szCs w:val="18"/>
        </w:rPr>
      </w:pPr>
      <w:r w:rsidRPr="00A91BFE">
        <w:rPr>
          <w:rFonts w:ascii="Bookman Old Style" w:hAnsi="Bookman Old Style"/>
          <w:spacing w:val="4"/>
          <w:sz w:val="18"/>
          <w:szCs w:val="18"/>
        </w:rPr>
        <w:t>1. I</w:t>
      </w:r>
      <w:r w:rsidRPr="00A91BFE">
        <w:rPr>
          <w:rFonts w:ascii="Bookman Old Style" w:hAnsi="Bookman Old Style"/>
          <w:spacing w:val="-2"/>
          <w:sz w:val="18"/>
          <w:szCs w:val="18"/>
        </w:rPr>
        <w:t>n</w:t>
      </w:r>
      <w:r w:rsidRPr="00A91BFE">
        <w:rPr>
          <w:rFonts w:ascii="Bookman Old Style" w:hAnsi="Bookman Old Style"/>
          <w:spacing w:val="4"/>
          <w:sz w:val="18"/>
          <w:szCs w:val="18"/>
        </w:rPr>
        <w:t>t</w:t>
      </w:r>
      <w:r w:rsidRPr="00A91BFE">
        <w:rPr>
          <w:rFonts w:ascii="Bookman Old Style" w:hAnsi="Bookman Old Style"/>
          <w:sz w:val="18"/>
          <w:szCs w:val="18"/>
        </w:rPr>
        <w:t>e</w:t>
      </w:r>
      <w:r w:rsidRPr="00A91BFE">
        <w:rPr>
          <w:rFonts w:ascii="Bookman Old Style" w:hAnsi="Bookman Old Style"/>
          <w:spacing w:val="-2"/>
          <w:sz w:val="18"/>
          <w:szCs w:val="18"/>
        </w:rPr>
        <w:t>g</w:t>
      </w:r>
      <w:r w:rsidRPr="00A91BFE">
        <w:rPr>
          <w:rFonts w:ascii="Bookman Old Style" w:hAnsi="Bookman Old Style"/>
          <w:spacing w:val="3"/>
          <w:sz w:val="18"/>
          <w:szCs w:val="18"/>
        </w:rPr>
        <w:t>r</w:t>
      </w:r>
      <w:r w:rsidRPr="00A91BFE">
        <w:rPr>
          <w:rFonts w:ascii="Bookman Old Style" w:hAnsi="Bookman Old Style"/>
          <w:spacing w:val="-2"/>
          <w:sz w:val="18"/>
          <w:szCs w:val="18"/>
        </w:rPr>
        <w:t>a</w:t>
      </w:r>
      <w:r w:rsidRPr="00A91BFE">
        <w:rPr>
          <w:rFonts w:ascii="Bookman Old Style" w:hAnsi="Bookman Old Style"/>
          <w:sz w:val="18"/>
          <w:szCs w:val="18"/>
        </w:rPr>
        <w:t>l</w:t>
      </w:r>
      <w:r w:rsidRPr="00A91BFE">
        <w:rPr>
          <w:rFonts w:ascii="Bookman Old Style" w:hAnsi="Bookman Old Style"/>
          <w:spacing w:val="3"/>
          <w:sz w:val="18"/>
          <w:szCs w:val="18"/>
        </w:rPr>
        <w:t>n</w:t>
      </w:r>
      <w:r w:rsidRPr="00A91BFE">
        <w:rPr>
          <w:rFonts w:ascii="Bookman Old Style" w:hAnsi="Bookman Old Style"/>
          <w:spacing w:val="-3"/>
          <w:sz w:val="18"/>
          <w:szCs w:val="18"/>
        </w:rPr>
        <w:t>ą</w:t>
      </w:r>
      <w:r w:rsidRPr="00A91BFE">
        <w:rPr>
          <w:rFonts w:ascii="Bookman Old Style" w:hAnsi="Bookman Old Style"/>
          <w:spacing w:val="21"/>
          <w:sz w:val="18"/>
          <w:szCs w:val="18"/>
        </w:rPr>
        <w:t xml:space="preserve"> </w:t>
      </w:r>
      <w:r w:rsidRPr="00A91BFE">
        <w:rPr>
          <w:rFonts w:ascii="Bookman Old Style" w:hAnsi="Bookman Old Style"/>
          <w:spacing w:val="-1"/>
          <w:sz w:val="18"/>
          <w:szCs w:val="18"/>
        </w:rPr>
        <w:t>cz</w:t>
      </w:r>
      <w:r w:rsidRPr="00A91BFE">
        <w:rPr>
          <w:rFonts w:ascii="Bookman Old Style" w:hAnsi="Bookman Old Style"/>
          <w:sz w:val="18"/>
          <w:szCs w:val="18"/>
        </w:rPr>
        <w:t>ę</w:t>
      </w:r>
      <w:r w:rsidRPr="00A91BFE">
        <w:rPr>
          <w:rFonts w:ascii="Bookman Old Style" w:hAnsi="Bookman Old Style"/>
          <w:spacing w:val="2"/>
          <w:sz w:val="18"/>
          <w:szCs w:val="18"/>
        </w:rPr>
        <w:t>śc</w:t>
      </w:r>
      <w:r w:rsidRPr="00A91BFE">
        <w:rPr>
          <w:rFonts w:ascii="Bookman Old Style" w:hAnsi="Bookman Old Style"/>
          <w:spacing w:val="-2"/>
          <w:sz w:val="18"/>
          <w:szCs w:val="18"/>
        </w:rPr>
        <w:t>i</w:t>
      </w:r>
      <w:r w:rsidRPr="00A91BFE">
        <w:rPr>
          <w:rFonts w:ascii="Bookman Old Style" w:hAnsi="Bookman Old Style"/>
          <w:sz w:val="18"/>
          <w:szCs w:val="18"/>
        </w:rPr>
        <w:t>ą</w:t>
      </w:r>
      <w:r w:rsidRPr="00A91BFE">
        <w:rPr>
          <w:rFonts w:ascii="Bookman Old Style" w:hAnsi="Bookman Old Style"/>
          <w:spacing w:val="14"/>
          <w:sz w:val="18"/>
          <w:szCs w:val="18"/>
        </w:rPr>
        <w:t xml:space="preserve"> </w:t>
      </w:r>
      <w:r w:rsidRPr="00A91BFE">
        <w:rPr>
          <w:rFonts w:ascii="Bookman Old Style" w:hAnsi="Bookman Old Style"/>
          <w:sz w:val="18"/>
          <w:szCs w:val="18"/>
        </w:rPr>
        <w:t>n</w:t>
      </w:r>
      <w:r w:rsidRPr="00A91BFE">
        <w:rPr>
          <w:rFonts w:ascii="Bookman Old Style" w:hAnsi="Bookman Old Style"/>
          <w:spacing w:val="-2"/>
          <w:sz w:val="18"/>
          <w:szCs w:val="18"/>
        </w:rPr>
        <w:t>i</w:t>
      </w:r>
      <w:r w:rsidRPr="00A91BFE">
        <w:rPr>
          <w:rFonts w:ascii="Bookman Old Style" w:hAnsi="Bookman Old Style"/>
          <w:spacing w:val="3"/>
          <w:sz w:val="18"/>
          <w:szCs w:val="18"/>
        </w:rPr>
        <w:t>ni</w:t>
      </w:r>
      <w:r w:rsidRPr="00A91BFE">
        <w:rPr>
          <w:rFonts w:ascii="Bookman Old Style" w:hAnsi="Bookman Old Style"/>
          <w:sz w:val="18"/>
          <w:szCs w:val="18"/>
        </w:rPr>
        <w:t>e</w:t>
      </w:r>
      <w:r w:rsidRPr="00A91BFE">
        <w:rPr>
          <w:rFonts w:ascii="Bookman Old Style" w:hAnsi="Bookman Old Style"/>
          <w:spacing w:val="-2"/>
          <w:sz w:val="18"/>
          <w:szCs w:val="18"/>
        </w:rPr>
        <w:t>j</w:t>
      </w:r>
      <w:r w:rsidRPr="00A91BFE">
        <w:rPr>
          <w:rFonts w:ascii="Bookman Old Style" w:hAnsi="Bookman Old Style"/>
          <w:spacing w:val="2"/>
          <w:sz w:val="18"/>
          <w:szCs w:val="18"/>
        </w:rPr>
        <w:t>sz</w:t>
      </w:r>
      <w:r w:rsidRPr="00A91BFE">
        <w:rPr>
          <w:rFonts w:ascii="Bookman Old Style" w:hAnsi="Bookman Old Style"/>
          <w:spacing w:val="3"/>
          <w:sz w:val="18"/>
          <w:szCs w:val="18"/>
        </w:rPr>
        <w:t>e</w:t>
      </w:r>
      <w:r w:rsidRPr="00A91BFE">
        <w:rPr>
          <w:rFonts w:ascii="Bookman Old Style" w:hAnsi="Bookman Old Style"/>
          <w:sz w:val="18"/>
          <w:szCs w:val="18"/>
        </w:rPr>
        <w:t>j</w:t>
      </w:r>
      <w:r w:rsidRPr="00A91BFE">
        <w:rPr>
          <w:rFonts w:ascii="Bookman Old Style" w:hAnsi="Bookman Old Style"/>
          <w:spacing w:val="12"/>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m</w:t>
      </w:r>
      <w:r w:rsidRPr="00A91BFE">
        <w:rPr>
          <w:rFonts w:ascii="Bookman Old Style" w:hAnsi="Bookman Old Style"/>
          <w:spacing w:val="3"/>
          <w:sz w:val="18"/>
          <w:szCs w:val="18"/>
        </w:rPr>
        <w:t>o</w:t>
      </w:r>
      <w:r w:rsidRPr="00A91BFE">
        <w:rPr>
          <w:rFonts w:ascii="Bookman Old Style" w:hAnsi="Bookman Old Style"/>
          <w:spacing w:val="2"/>
          <w:sz w:val="18"/>
          <w:szCs w:val="18"/>
        </w:rPr>
        <w:t>w</w:t>
      </w:r>
      <w:r w:rsidRPr="00A91BFE">
        <w:rPr>
          <w:rFonts w:ascii="Bookman Old Style" w:hAnsi="Bookman Old Style"/>
          <w:sz w:val="18"/>
          <w:szCs w:val="18"/>
        </w:rPr>
        <w:t>y</w:t>
      </w:r>
      <w:r w:rsidRPr="00A91BFE">
        <w:rPr>
          <w:rFonts w:ascii="Bookman Old Style" w:hAnsi="Bookman Old Style"/>
          <w:spacing w:val="8"/>
          <w:sz w:val="18"/>
          <w:szCs w:val="18"/>
        </w:rPr>
        <w:t xml:space="preserve"> </w:t>
      </w:r>
      <w:r w:rsidRPr="00A91BFE">
        <w:rPr>
          <w:rFonts w:ascii="Bookman Old Style" w:hAnsi="Bookman Old Style"/>
          <w:spacing w:val="2"/>
          <w:sz w:val="18"/>
          <w:szCs w:val="18"/>
        </w:rPr>
        <w:t>s</w:t>
      </w:r>
      <w:r w:rsidRPr="00A91BFE">
        <w:rPr>
          <w:rFonts w:ascii="Bookman Old Style" w:hAnsi="Bookman Old Style"/>
          <w:sz w:val="18"/>
          <w:szCs w:val="18"/>
        </w:rPr>
        <w:t>ą</w:t>
      </w:r>
      <w:r w:rsidRPr="00A91BFE">
        <w:rPr>
          <w:rFonts w:ascii="Bookman Old Style" w:hAnsi="Bookman Old Style"/>
          <w:spacing w:val="6"/>
          <w:sz w:val="18"/>
          <w:szCs w:val="18"/>
        </w:rPr>
        <w:t xml:space="preserve"> </w:t>
      </w:r>
      <w:r w:rsidRPr="00A91BFE">
        <w:rPr>
          <w:rFonts w:ascii="Bookman Old Style" w:hAnsi="Bookman Old Style"/>
          <w:sz w:val="18"/>
          <w:szCs w:val="18"/>
        </w:rPr>
        <w:t>n</w:t>
      </w:r>
      <w:r w:rsidRPr="00A91BFE">
        <w:rPr>
          <w:rFonts w:ascii="Bookman Old Style" w:hAnsi="Bookman Old Style"/>
          <w:spacing w:val="-2"/>
          <w:sz w:val="18"/>
          <w:szCs w:val="18"/>
        </w:rPr>
        <w:t>a</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pacing w:val="-2"/>
          <w:sz w:val="18"/>
          <w:szCs w:val="18"/>
        </w:rPr>
        <w:t>ę</w:t>
      </w:r>
      <w:r w:rsidRPr="00A91BFE">
        <w:rPr>
          <w:rFonts w:ascii="Bookman Old Style" w:hAnsi="Bookman Old Style"/>
          <w:sz w:val="18"/>
          <w:szCs w:val="18"/>
        </w:rPr>
        <w:t>p</w:t>
      </w:r>
      <w:r w:rsidRPr="00A91BFE">
        <w:rPr>
          <w:rFonts w:ascii="Bookman Old Style" w:hAnsi="Bookman Old Style"/>
          <w:spacing w:val="3"/>
          <w:sz w:val="18"/>
          <w:szCs w:val="18"/>
        </w:rPr>
        <w:t>u</w:t>
      </w:r>
      <w:r w:rsidRPr="00A91BFE">
        <w:rPr>
          <w:rFonts w:ascii="Bookman Old Style" w:hAnsi="Bookman Old Style"/>
          <w:spacing w:val="-2"/>
          <w:sz w:val="18"/>
          <w:szCs w:val="18"/>
        </w:rPr>
        <w:t>j</w:t>
      </w:r>
      <w:r w:rsidRPr="00A91BFE">
        <w:rPr>
          <w:rFonts w:ascii="Bookman Old Style" w:hAnsi="Bookman Old Style"/>
          <w:spacing w:val="3"/>
          <w:sz w:val="18"/>
          <w:szCs w:val="18"/>
        </w:rPr>
        <w:t>ą</w:t>
      </w:r>
      <w:r w:rsidRPr="00A91BFE">
        <w:rPr>
          <w:rFonts w:ascii="Bookman Old Style" w:hAnsi="Bookman Old Style"/>
          <w:spacing w:val="2"/>
          <w:sz w:val="18"/>
          <w:szCs w:val="18"/>
        </w:rPr>
        <w:t>c</w:t>
      </w:r>
      <w:r w:rsidRPr="00A91BFE">
        <w:rPr>
          <w:rFonts w:ascii="Bookman Old Style" w:hAnsi="Bookman Old Style"/>
          <w:sz w:val="18"/>
          <w:szCs w:val="18"/>
        </w:rPr>
        <w:t>e</w:t>
      </w:r>
      <w:r w:rsidRPr="00A91BFE">
        <w:rPr>
          <w:rFonts w:ascii="Bookman Old Style" w:hAnsi="Bookman Old Style"/>
          <w:spacing w:val="22"/>
          <w:sz w:val="18"/>
          <w:szCs w:val="18"/>
        </w:rPr>
        <w:t xml:space="preserve"> </w:t>
      </w:r>
      <w:r w:rsidRPr="00A91BFE">
        <w:rPr>
          <w:rFonts w:ascii="Bookman Old Style" w:hAnsi="Bookman Old Style"/>
          <w:w w:val="102"/>
          <w:sz w:val="18"/>
          <w:szCs w:val="18"/>
        </w:rPr>
        <w:t>do</w:t>
      </w:r>
      <w:r w:rsidRPr="00A91BFE">
        <w:rPr>
          <w:rFonts w:ascii="Bookman Old Style" w:hAnsi="Bookman Old Style"/>
          <w:spacing w:val="2"/>
          <w:w w:val="101"/>
          <w:sz w:val="18"/>
          <w:szCs w:val="18"/>
        </w:rPr>
        <w:t>k</w:t>
      </w:r>
      <w:r w:rsidRPr="00A91BFE">
        <w:rPr>
          <w:rFonts w:ascii="Bookman Old Style" w:hAnsi="Bookman Old Style"/>
          <w:spacing w:val="-2"/>
          <w:w w:val="102"/>
          <w:sz w:val="18"/>
          <w:szCs w:val="18"/>
        </w:rPr>
        <w:t>u</w:t>
      </w:r>
      <w:r w:rsidRPr="00A91BFE">
        <w:rPr>
          <w:rFonts w:ascii="Bookman Old Style" w:hAnsi="Bookman Old Style"/>
          <w:spacing w:val="2"/>
          <w:w w:val="101"/>
          <w:sz w:val="18"/>
          <w:szCs w:val="18"/>
        </w:rPr>
        <w:t>m</w:t>
      </w:r>
      <w:r w:rsidRPr="00A91BFE">
        <w:rPr>
          <w:rFonts w:ascii="Bookman Old Style" w:hAnsi="Bookman Old Style"/>
          <w:spacing w:val="-2"/>
          <w:w w:val="102"/>
          <w:sz w:val="18"/>
          <w:szCs w:val="18"/>
        </w:rPr>
        <w:t>e</w:t>
      </w:r>
      <w:r w:rsidRPr="00A91BFE">
        <w:rPr>
          <w:rFonts w:ascii="Bookman Old Style" w:hAnsi="Bookman Old Style"/>
          <w:w w:val="102"/>
          <w:sz w:val="18"/>
          <w:szCs w:val="18"/>
        </w:rPr>
        <w:t>n</w:t>
      </w:r>
      <w:r w:rsidRPr="00A91BFE">
        <w:rPr>
          <w:rFonts w:ascii="Bookman Old Style" w:hAnsi="Bookman Old Style"/>
          <w:spacing w:val="4"/>
          <w:w w:val="102"/>
          <w:sz w:val="18"/>
          <w:szCs w:val="18"/>
        </w:rPr>
        <w:t>t</w:t>
      </w:r>
      <w:r w:rsidRPr="00A91BFE">
        <w:rPr>
          <w:rFonts w:ascii="Bookman Old Style" w:hAnsi="Bookman Old Style"/>
          <w:spacing w:val="-3"/>
          <w:w w:val="101"/>
          <w:sz w:val="18"/>
          <w:szCs w:val="18"/>
        </w:rPr>
        <w:t>y</w:t>
      </w:r>
      <w:r w:rsidRPr="00A91BFE">
        <w:rPr>
          <w:rFonts w:ascii="Bookman Old Style" w:hAnsi="Bookman Old Style"/>
          <w:w w:val="102"/>
          <w:sz w:val="18"/>
          <w:szCs w:val="18"/>
        </w:rPr>
        <w:t>:</w:t>
      </w:r>
    </w:p>
    <w:p w:rsidR="00FB1589" w:rsidRPr="00A91BFE" w:rsidRDefault="00FB1589" w:rsidP="0091301E">
      <w:pPr>
        <w:widowControl w:val="0"/>
        <w:autoSpaceDE w:val="0"/>
        <w:rPr>
          <w:rFonts w:ascii="Bookman Old Style" w:hAnsi="Bookman Old Style"/>
          <w:w w:val="102"/>
          <w:sz w:val="18"/>
          <w:szCs w:val="18"/>
        </w:rPr>
      </w:pPr>
      <w:r w:rsidRPr="00A91BFE">
        <w:rPr>
          <w:rFonts w:ascii="Bookman Old Style" w:hAnsi="Bookman Old Style"/>
          <w:sz w:val="18"/>
          <w:szCs w:val="18"/>
        </w:rPr>
        <w:t xml:space="preserve">1.1) </w:t>
      </w:r>
      <w:r w:rsidRPr="00A91BFE">
        <w:rPr>
          <w:rFonts w:ascii="Bookman Old Style" w:hAnsi="Bookman Old Style"/>
          <w:spacing w:val="3"/>
          <w:sz w:val="18"/>
          <w:szCs w:val="18"/>
        </w:rPr>
        <w:t>O</w:t>
      </w:r>
      <w:r w:rsidRPr="00A91BFE">
        <w:rPr>
          <w:rFonts w:ascii="Bookman Old Style" w:hAnsi="Bookman Old Style"/>
          <w:spacing w:val="1"/>
          <w:sz w:val="18"/>
          <w:szCs w:val="18"/>
        </w:rPr>
        <w:t>f</w:t>
      </w:r>
      <w:r w:rsidRPr="00A91BFE">
        <w:rPr>
          <w:rFonts w:ascii="Bookman Old Style" w:hAnsi="Bookman Old Style"/>
          <w:sz w:val="18"/>
          <w:szCs w:val="18"/>
        </w:rPr>
        <w:t>e</w:t>
      </w:r>
      <w:r w:rsidRPr="00A91BFE">
        <w:rPr>
          <w:rFonts w:ascii="Bookman Old Style" w:hAnsi="Bookman Old Style"/>
          <w:spacing w:val="-2"/>
          <w:sz w:val="18"/>
          <w:szCs w:val="18"/>
        </w:rPr>
        <w:t>r</w:t>
      </w:r>
      <w:r w:rsidRPr="00A91BFE">
        <w:rPr>
          <w:rFonts w:ascii="Bookman Old Style" w:hAnsi="Bookman Old Style"/>
          <w:spacing w:val="1"/>
          <w:sz w:val="18"/>
          <w:szCs w:val="18"/>
        </w:rPr>
        <w:t>t</w:t>
      </w:r>
      <w:r w:rsidRPr="00A91BFE">
        <w:rPr>
          <w:rFonts w:ascii="Bookman Old Style" w:hAnsi="Bookman Old Style"/>
          <w:sz w:val="18"/>
          <w:szCs w:val="18"/>
        </w:rPr>
        <w:t>a</w:t>
      </w:r>
      <w:r w:rsidRPr="00A91BFE">
        <w:rPr>
          <w:rFonts w:ascii="Bookman Old Style" w:hAnsi="Bookman Old Style"/>
          <w:spacing w:val="8"/>
          <w:sz w:val="18"/>
          <w:szCs w:val="18"/>
        </w:rPr>
        <w:t xml:space="preserve"> </w:t>
      </w:r>
      <w:r w:rsidRPr="00A91BFE">
        <w:rPr>
          <w:rFonts w:ascii="Bookman Old Style" w:hAnsi="Bookman Old Style"/>
          <w:spacing w:val="9"/>
          <w:w w:val="102"/>
          <w:sz w:val="18"/>
          <w:szCs w:val="18"/>
        </w:rPr>
        <w:t>W</w:t>
      </w:r>
      <w:r w:rsidRPr="00A91BFE">
        <w:rPr>
          <w:rFonts w:ascii="Bookman Old Style" w:hAnsi="Bookman Old Style"/>
          <w:spacing w:val="-3"/>
          <w:w w:val="101"/>
          <w:sz w:val="18"/>
          <w:szCs w:val="18"/>
        </w:rPr>
        <w:t>y</w:t>
      </w:r>
      <w:r w:rsidRPr="00A91BFE">
        <w:rPr>
          <w:rFonts w:ascii="Bookman Old Style" w:hAnsi="Bookman Old Style"/>
          <w:spacing w:val="2"/>
          <w:w w:val="101"/>
          <w:sz w:val="18"/>
          <w:szCs w:val="18"/>
        </w:rPr>
        <w:t>k</w:t>
      </w:r>
      <w:r w:rsidRPr="00A91BFE">
        <w:rPr>
          <w:rFonts w:ascii="Bookman Old Style" w:hAnsi="Bookman Old Style"/>
          <w:w w:val="102"/>
          <w:sz w:val="18"/>
          <w:szCs w:val="18"/>
        </w:rPr>
        <w:t>on</w:t>
      </w:r>
      <w:r w:rsidRPr="00A91BFE">
        <w:rPr>
          <w:rFonts w:ascii="Bookman Old Style" w:hAnsi="Bookman Old Style"/>
          <w:spacing w:val="-2"/>
          <w:w w:val="102"/>
          <w:sz w:val="18"/>
          <w:szCs w:val="18"/>
        </w:rPr>
        <w:t>a</w:t>
      </w:r>
      <w:r w:rsidRPr="00A91BFE">
        <w:rPr>
          <w:rFonts w:ascii="Bookman Old Style" w:hAnsi="Bookman Old Style"/>
          <w:spacing w:val="-1"/>
          <w:w w:val="102"/>
          <w:sz w:val="18"/>
          <w:szCs w:val="18"/>
        </w:rPr>
        <w:t>w</w:t>
      </w:r>
      <w:r w:rsidRPr="00A91BFE">
        <w:rPr>
          <w:rFonts w:ascii="Bookman Old Style" w:hAnsi="Bookman Old Style"/>
          <w:spacing w:val="4"/>
          <w:w w:val="101"/>
          <w:sz w:val="18"/>
          <w:szCs w:val="18"/>
        </w:rPr>
        <w:t>c</w:t>
      </w:r>
      <w:r w:rsidRPr="00A91BFE">
        <w:rPr>
          <w:rFonts w:ascii="Bookman Old Style" w:hAnsi="Bookman Old Style"/>
          <w:spacing w:val="-3"/>
          <w:w w:val="101"/>
          <w:sz w:val="18"/>
          <w:szCs w:val="18"/>
        </w:rPr>
        <w:t>y załącznikami</w:t>
      </w:r>
      <w:r w:rsidRPr="00A91BFE">
        <w:rPr>
          <w:rFonts w:ascii="Bookman Old Style" w:hAnsi="Bookman Old Style"/>
          <w:w w:val="102"/>
          <w:sz w:val="18"/>
          <w:szCs w:val="18"/>
        </w:rPr>
        <w:t>,</w:t>
      </w:r>
    </w:p>
    <w:p w:rsidR="00FB1589" w:rsidRPr="00A91BFE" w:rsidRDefault="00FB1589" w:rsidP="0091301E">
      <w:pPr>
        <w:widowControl w:val="0"/>
        <w:autoSpaceDE w:val="0"/>
        <w:rPr>
          <w:rFonts w:ascii="Bookman Old Style" w:hAnsi="Bookman Old Style"/>
          <w:spacing w:val="8"/>
          <w:sz w:val="18"/>
          <w:szCs w:val="18"/>
        </w:rPr>
      </w:pPr>
      <w:r w:rsidRPr="00A91BFE">
        <w:rPr>
          <w:rFonts w:ascii="Bookman Old Style" w:hAnsi="Bookman Old Style"/>
          <w:sz w:val="18"/>
          <w:szCs w:val="18"/>
        </w:rPr>
        <w:t>1.2) S</w:t>
      </w:r>
      <w:r w:rsidRPr="00A91BFE">
        <w:rPr>
          <w:rFonts w:ascii="Bookman Old Style" w:hAnsi="Bookman Old Style"/>
          <w:spacing w:val="-3"/>
          <w:sz w:val="18"/>
          <w:szCs w:val="18"/>
        </w:rPr>
        <w:t>I</w:t>
      </w:r>
      <w:r w:rsidRPr="00A91BFE">
        <w:rPr>
          <w:rFonts w:ascii="Bookman Old Style" w:hAnsi="Bookman Old Style"/>
          <w:spacing w:val="9"/>
          <w:sz w:val="18"/>
          <w:szCs w:val="18"/>
        </w:rPr>
        <w:t>W</w:t>
      </w:r>
      <w:r w:rsidRPr="00A91BFE">
        <w:rPr>
          <w:rFonts w:ascii="Bookman Old Style" w:hAnsi="Bookman Old Style"/>
          <w:sz w:val="18"/>
          <w:szCs w:val="18"/>
        </w:rPr>
        <w:t>Z</w:t>
      </w:r>
      <w:r w:rsidRPr="00A91BFE">
        <w:rPr>
          <w:rFonts w:ascii="Bookman Old Style" w:hAnsi="Bookman Old Style"/>
          <w:spacing w:val="8"/>
          <w:sz w:val="18"/>
          <w:szCs w:val="18"/>
        </w:rPr>
        <w:t xml:space="preserve"> wraz z załącznikami,</w:t>
      </w:r>
    </w:p>
    <w:p w:rsidR="00FB1589" w:rsidRPr="00A91BFE" w:rsidRDefault="00FB1589" w:rsidP="0091301E">
      <w:pPr>
        <w:widowControl w:val="0"/>
        <w:autoSpaceDE w:val="0"/>
        <w:rPr>
          <w:rFonts w:ascii="Bookman Old Style" w:hAnsi="Bookman Old Style"/>
          <w:w w:val="102"/>
          <w:sz w:val="18"/>
          <w:szCs w:val="18"/>
        </w:rPr>
      </w:pPr>
      <w:r w:rsidRPr="00A91BFE">
        <w:rPr>
          <w:rFonts w:ascii="Bookman Old Style" w:hAnsi="Bookman Old Style"/>
          <w:sz w:val="18"/>
          <w:szCs w:val="18"/>
        </w:rPr>
        <w:t xml:space="preserve">1.3) dokumentacja projektowa </w:t>
      </w:r>
      <w:r w:rsidRPr="00A91BFE">
        <w:rPr>
          <w:rFonts w:ascii="Bookman Old Style" w:hAnsi="Bookman Old Style"/>
          <w:spacing w:val="-3"/>
          <w:w w:val="101"/>
          <w:sz w:val="18"/>
          <w:szCs w:val="18"/>
        </w:rPr>
        <w:t>oraz pozwolenie na budowę i pozwolenie konserwatorskie.</w:t>
      </w:r>
    </w:p>
    <w:p w:rsidR="00FB1589" w:rsidRPr="00A91BFE" w:rsidRDefault="00FB1589">
      <w:pPr>
        <w:widowControl w:val="0"/>
        <w:autoSpaceDE w:val="0"/>
        <w:jc w:val="center"/>
        <w:rPr>
          <w:rFonts w:ascii="Bookman Old Style" w:hAnsi="Bookman Old Style"/>
          <w:b/>
          <w:bCs/>
          <w:sz w:val="18"/>
          <w:szCs w:val="18"/>
        </w:rPr>
      </w:pPr>
    </w:p>
    <w:p w:rsidR="00FB1589" w:rsidRPr="00A91BFE" w:rsidRDefault="00FB1589">
      <w:pPr>
        <w:widowControl w:val="0"/>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w w:val="102"/>
          <w:sz w:val="18"/>
          <w:szCs w:val="18"/>
        </w:rPr>
        <w:t>4.</w:t>
      </w:r>
    </w:p>
    <w:p w:rsidR="00FB1589" w:rsidRPr="00A91BFE" w:rsidRDefault="00FB1589" w:rsidP="00A91BFE">
      <w:pPr>
        <w:widowControl w:val="0"/>
        <w:numPr>
          <w:ilvl w:val="0"/>
          <w:numId w:val="3"/>
        </w:numPr>
        <w:autoSpaceDE w:val="0"/>
        <w:rPr>
          <w:rFonts w:ascii="Bookman Old Style" w:hAnsi="Bookman Old Style"/>
          <w:spacing w:val="40"/>
          <w:sz w:val="18"/>
          <w:szCs w:val="18"/>
        </w:rPr>
      </w:pPr>
      <w:r w:rsidRPr="00A91BFE">
        <w:rPr>
          <w:rFonts w:ascii="Bookman Old Style" w:hAnsi="Bookman Old Style"/>
          <w:spacing w:val="-3"/>
          <w:sz w:val="18"/>
          <w:szCs w:val="18"/>
        </w:rPr>
        <w:t>Z</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pacing w:val="3"/>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a</w:t>
      </w:r>
      <w:r w:rsidRPr="00A91BFE">
        <w:rPr>
          <w:rFonts w:ascii="Bookman Old Style" w:hAnsi="Bookman Old Style"/>
          <w:spacing w:val="-2"/>
          <w:sz w:val="18"/>
          <w:szCs w:val="18"/>
        </w:rPr>
        <w:t>j</w:t>
      </w:r>
      <w:r w:rsidRPr="00A91BFE">
        <w:rPr>
          <w:rFonts w:ascii="Bookman Old Style" w:hAnsi="Bookman Old Style"/>
          <w:sz w:val="18"/>
          <w:szCs w:val="18"/>
        </w:rPr>
        <w:t>ą</w:t>
      </w:r>
      <w:r w:rsidRPr="00A91BFE">
        <w:rPr>
          <w:rFonts w:ascii="Bookman Old Style" w:hAnsi="Bookman Old Style"/>
          <w:spacing w:val="4"/>
          <w:sz w:val="18"/>
          <w:szCs w:val="18"/>
        </w:rPr>
        <w:t>c</w:t>
      </w:r>
      <w:r w:rsidRPr="00A91BFE">
        <w:rPr>
          <w:rFonts w:ascii="Bookman Old Style" w:hAnsi="Bookman Old Style"/>
          <w:sz w:val="18"/>
          <w:szCs w:val="18"/>
        </w:rPr>
        <w:t>y</w:t>
      </w:r>
      <w:r w:rsidRPr="00A91BFE">
        <w:rPr>
          <w:rFonts w:ascii="Bookman Old Style" w:hAnsi="Bookman Old Style"/>
          <w:spacing w:val="30"/>
          <w:sz w:val="18"/>
          <w:szCs w:val="18"/>
        </w:rPr>
        <w:t xml:space="preserve"> </w:t>
      </w:r>
      <w:r w:rsidRPr="00A91BFE">
        <w:rPr>
          <w:rFonts w:ascii="Bookman Old Style" w:hAnsi="Bookman Old Style"/>
          <w:sz w:val="18"/>
          <w:szCs w:val="18"/>
        </w:rPr>
        <w:t>po</w:t>
      </w:r>
      <w:r w:rsidRPr="00A91BFE">
        <w:rPr>
          <w:rFonts w:ascii="Bookman Old Style" w:hAnsi="Bookman Old Style"/>
          <w:spacing w:val="2"/>
          <w:sz w:val="18"/>
          <w:szCs w:val="18"/>
        </w:rPr>
        <w:t>w</w:t>
      </w:r>
      <w:r w:rsidRPr="00A91BFE">
        <w:rPr>
          <w:rFonts w:ascii="Bookman Old Style" w:hAnsi="Bookman Old Style"/>
          <w:sz w:val="18"/>
          <w:szCs w:val="18"/>
        </w:rPr>
        <w:t>oł</w:t>
      </w:r>
      <w:r w:rsidRPr="00A91BFE">
        <w:rPr>
          <w:rFonts w:ascii="Bookman Old Style" w:hAnsi="Bookman Old Style"/>
          <w:spacing w:val="3"/>
          <w:sz w:val="18"/>
          <w:szCs w:val="18"/>
        </w:rPr>
        <w:t>u</w:t>
      </w:r>
      <w:r w:rsidRPr="00A91BFE">
        <w:rPr>
          <w:rFonts w:ascii="Bookman Old Style" w:hAnsi="Bookman Old Style"/>
          <w:spacing w:val="-2"/>
          <w:sz w:val="18"/>
          <w:szCs w:val="18"/>
        </w:rPr>
        <w:t>j</w:t>
      </w:r>
      <w:r w:rsidRPr="00A91BFE">
        <w:rPr>
          <w:rFonts w:ascii="Bookman Old Style" w:hAnsi="Bookman Old Style"/>
          <w:sz w:val="18"/>
          <w:szCs w:val="18"/>
        </w:rPr>
        <w:t>e</w:t>
      </w:r>
      <w:r w:rsidRPr="00A91BFE">
        <w:rPr>
          <w:rFonts w:ascii="Bookman Old Style" w:hAnsi="Bookman Old Style"/>
          <w:spacing w:val="27"/>
          <w:sz w:val="18"/>
          <w:szCs w:val="18"/>
        </w:rPr>
        <w:t xml:space="preserve"> </w:t>
      </w:r>
      <w:r w:rsidRPr="00A91BFE">
        <w:rPr>
          <w:rFonts w:ascii="Bookman Old Style" w:hAnsi="Bookman Old Style"/>
          <w:spacing w:val="3"/>
          <w:sz w:val="18"/>
          <w:szCs w:val="18"/>
        </w:rPr>
        <w:t>i</w:t>
      </w:r>
      <w:r w:rsidRPr="00A91BFE">
        <w:rPr>
          <w:rFonts w:ascii="Bookman Old Style" w:hAnsi="Bookman Old Style"/>
          <w:sz w:val="18"/>
          <w:szCs w:val="18"/>
        </w:rPr>
        <w:t>n</w:t>
      </w:r>
      <w:r w:rsidRPr="00A91BFE">
        <w:rPr>
          <w:rFonts w:ascii="Bookman Old Style" w:hAnsi="Bookman Old Style"/>
          <w:spacing w:val="-1"/>
          <w:sz w:val="18"/>
          <w:szCs w:val="18"/>
        </w:rPr>
        <w:t>s</w:t>
      </w:r>
      <w:r w:rsidRPr="00A91BFE">
        <w:rPr>
          <w:rFonts w:ascii="Bookman Old Style" w:hAnsi="Bookman Old Style"/>
          <w:sz w:val="18"/>
          <w:szCs w:val="18"/>
        </w:rPr>
        <w:t>pe</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ora</w:t>
      </w:r>
      <w:r w:rsidRPr="00A91BFE">
        <w:rPr>
          <w:rFonts w:ascii="Bookman Old Style" w:hAnsi="Bookman Old Style"/>
          <w:spacing w:val="27"/>
          <w:sz w:val="18"/>
          <w:szCs w:val="18"/>
        </w:rPr>
        <w:t xml:space="preserve"> </w:t>
      </w:r>
      <w:r w:rsidRPr="00A91BFE">
        <w:rPr>
          <w:rFonts w:ascii="Bookman Old Style" w:hAnsi="Bookman Old Style"/>
          <w:sz w:val="18"/>
          <w:szCs w:val="18"/>
        </w:rPr>
        <w:t>na</w:t>
      </w:r>
      <w:r w:rsidRPr="00A91BFE">
        <w:rPr>
          <w:rFonts w:ascii="Bookman Old Style" w:hAnsi="Bookman Old Style"/>
          <w:spacing w:val="3"/>
          <w:sz w:val="18"/>
          <w:szCs w:val="18"/>
        </w:rPr>
        <w:t>d</w:t>
      </w:r>
      <w:r w:rsidRPr="00A91BFE">
        <w:rPr>
          <w:rFonts w:ascii="Bookman Old Style" w:hAnsi="Bookman Old Style"/>
          <w:spacing w:val="-3"/>
          <w:sz w:val="18"/>
          <w:szCs w:val="18"/>
        </w:rPr>
        <w:t>z</w:t>
      </w:r>
      <w:r w:rsidRPr="00A91BFE">
        <w:rPr>
          <w:rFonts w:ascii="Bookman Old Style" w:hAnsi="Bookman Old Style"/>
          <w:sz w:val="18"/>
          <w:szCs w:val="18"/>
        </w:rPr>
        <w:t>o</w:t>
      </w:r>
      <w:r w:rsidRPr="00A91BFE">
        <w:rPr>
          <w:rFonts w:ascii="Bookman Old Style" w:hAnsi="Bookman Old Style"/>
          <w:spacing w:val="3"/>
          <w:sz w:val="18"/>
          <w:szCs w:val="18"/>
        </w:rPr>
        <w:t>r</w:t>
      </w:r>
      <w:r w:rsidRPr="00A91BFE">
        <w:rPr>
          <w:rFonts w:ascii="Bookman Old Style" w:hAnsi="Bookman Old Style"/>
          <w:sz w:val="18"/>
          <w:szCs w:val="18"/>
        </w:rPr>
        <w:t>u</w:t>
      </w:r>
      <w:r w:rsidRPr="00A91BFE">
        <w:rPr>
          <w:rFonts w:ascii="Bookman Old Style" w:hAnsi="Bookman Old Style"/>
          <w:spacing w:val="27"/>
          <w:sz w:val="18"/>
          <w:szCs w:val="18"/>
        </w:rPr>
        <w:t xml:space="preserve"> </w:t>
      </w:r>
      <w:r w:rsidRPr="00A91BFE">
        <w:rPr>
          <w:rFonts w:ascii="Bookman Old Style" w:hAnsi="Bookman Old Style"/>
          <w:sz w:val="18"/>
          <w:szCs w:val="18"/>
        </w:rPr>
        <w:t>w</w:t>
      </w:r>
      <w:r w:rsidRPr="00A91BFE">
        <w:rPr>
          <w:rFonts w:ascii="Bookman Old Style" w:hAnsi="Bookman Old Style"/>
          <w:spacing w:val="14"/>
          <w:sz w:val="18"/>
          <w:szCs w:val="18"/>
        </w:rPr>
        <w:t xml:space="preserve"> </w:t>
      </w:r>
      <w:r w:rsidRPr="00A91BFE">
        <w:rPr>
          <w:rFonts w:ascii="Bookman Old Style" w:hAnsi="Bookman Old Style"/>
          <w:sz w:val="18"/>
          <w:szCs w:val="18"/>
        </w:rPr>
        <w:t>o</w:t>
      </w:r>
      <w:r w:rsidRPr="00A91BFE">
        <w:rPr>
          <w:rFonts w:ascii="Bookman Old Style" w:hAnsi="Bookman Old Style"/>
          <w:spacing w:val="2"/>
          <w:sz w:val="18"/>
          <w:szCs w:val="18"/>
        </w:rPr>
        <w:t>s</w:t>
      </w:r>
      <w:r w:rsidRPr="00A91BFE">
        <w:rPr>
          <w:rFonts w:ascii="Bookman Old Style" w:hAnsi="Bookman Old Style"/>
          <w:spacing w:val="3"/>
          <w:sz w:val="18"/>
          <w:szCs w:val="18"/>
        </w:rPr>
        <w:t>o</w:t>
      </w:r>
      <w:r w:rsidRPr="00A91BFE">
        <w:rPr>
          <w:rFonts w:ascii="Bookman Old Style" w:hAnsi="Bookman Old Style"/>
          <w:spacing w:val="-2"/>
          <w:sz w:val="18"/>
          <w:szCs w:val="18"/>
        </w:rPr>
        <w:t>b</w:t>
      </w:r>
      <w:r w:rsidRPr="00A91BFE">
        <w:rPr>
          <w:rFonts w:ascii="Bookman Old Style" w:hAnsi="Bookman Old Style"/>
          <w:sz w:val="18"/>
          <w:szCs w:val="18"/>
        </w:rPr>
        <w:t xml:space="preserve">ie: </w:t>
      </w:r>
      <w:r w:rsidRPr="00A91BFE">
        <w:rPr>
          <w:rFonts w:ascii="Bookman Old Style" w:hAnsi="Bookman Old Style"/>
          <w:spacing w:val="40"/>
          <w:sz w:val="18"/>
          <w:szCs w:val="18"/>
        </w:rPr>
        <w:t>………………………….</w:t>
      </w:r>
    </w:p>
    <w:p w:rsidR="00FB1589" w:rsidRPr="00A91BFE" w:rsidRDefault="00FB1589" w:rsidP="00A91BFE">
      <w:pPr>
        <w:widowControl w:val="0"/>
        <w:numPr>
          <w:ilvl w:val="0"/>
          <w:numId w:val="3"/>
        </w:numPr>
        <w:autoSpaceDE w:val="0"/>
        <w:rPr>
          <w:rFonts w:ascii="Bookman Old Style" w:hAnsi="Bookman Old Style"/>
          <w:w w:val="102"/>
          <w:sz w:val="18"/>
          <w:szCs w:val="18"/>
        </w:rPr>
      </w:pPr>
      <w:r w:rsidRPr="00A91BFE">
        <w:rPr>
          <w:rFonts w:ascii="Bookman Old Style" w:hAnsi="Bookman Old Style"/>
          <w:spacing w:val="1"/>
          <w:sz w:val="18"/>
          <w:szCs w:val="18"/>
        </w:rPr>
        <w:t>O</w:t>
      </w:r>
      <w:r w:rsidRPr="00A91BFE">
        <w:rPr>
          <w:rFonts w:ascii="Bookman Old Style" w:hAnsi="Bookman Old Style"/>
          <w:spacing w:val="2"/>
          <w:sz w:val="18"/>
          <w:szCs w:val="18"/>
        </w:rPr>
        <w:t>s</w:t>
      </w:r>
      <w:r w:rsidRPr="00A91BFE">
        <w:rPr>
          <w:rFonts w:ascii="Bookman Old Style" w:hAnsi="Bookman Old Style"/>
          <w:spacing w:val="-2"/>
          <w:sz w:val="18"/>
          <w:szCs w:val="18"/>
        </w:rPr>
        <w:t>o</w:t>
      </w:r>
      <w:r w:rsidRPr="00A91BFE">
        <w:rPr>
          <w:rFonts w:ascii="Bookman Old Style" w:hAnsi="Bookman Old Style"/>
          <w:sz w:val="18"/>
          <w:szCs w:val="18"/>
        </w:rPr>
        <w:t>bą</w:t>
      </w:r>
      <w:r w:rsidRPr="00A91BFE">
        <w:rPr>
          <w:rFonts w:ascii="Bookman Old Style" w:hAnsi="Bookman Old Style"/>
          <w:spacing w:val="47"/>
          <w:sz w:val="18"/>
          <w:szCs w:val="18"/>
        </w:rPr>
        <w:t xml:space="preserve"> </w:t>
      </w:r>
      <w:r w:rsidRPr="00A91BFE">
        <w:rPr>
          <w:rFonts w:ascii="Bookman Old Style" w:hAnsi="Bookman Old Style"/>
          <w:sz w:val="18"/>
          <w:szCs w:val="18"/>
        </w:rPr>
        <w:t>repre</w:t>
      </w:r>
      <w:r w:rsidRPr="00A91BFE">
        <w:rPr>
          <w:rFonts w:ascii="Bookman Old Style" w:hAnsi="Bookman Old Style"/>
          <w:spacing w:val="2"/>
          <w:sz w:val="18"/>
          <w:szCs w:val="18"/>
        </w:rPr>
        <w:t>z</w:t>
      </w:r>
      <w:r w:rsidRPr="00A91BFE">
        <w:rPr>
          <w:rFonts w:ascii="Bookman Old Style" w:hAnsi="Bookman Old Style"/>
          <w:spacing w:val="-2"/>
          <w:sz w:val="18"/>
          <w:szCs w:val="18"/>
        </w:rPr>
        <w:t>e</w:t>
      </w:r>
      <w:r w:rsidRPr="00A91BFE">
        <w:rPr>
          <w:rFonts w:ascii="Bookman Old Style" w:hAnsi="Bookman Old Style"/>
          <w:sz w:val="18"/>
          <w:szCs w:val="18"/>
        </w:rPr>
        <w:t>n</w:t>
      </w:r>
      <w:r w:rsidRPr="00A91BFE">
        <w:rPr>
          <w:rFonts w:ascii="Bookman Old Style" w:hAnsi="Bookman Old Style"/>
          <w:spacing w:val="4"/>
          <w:sz w:val="18"/>
          <w:szCs w:val="18"/>
        </w:rPr>
        <w:t>t</w:t>
      </w:r>
      <w:r w:rsidRPr="00A91BFE">
        <w:rPr>
          <w:rFonts w:ascii="Bookman Old Style" w:hAnsi="Bookman Old Style"/>
          <w:sz w:val="18"/>
          <w:szCs w:val="18"/>
        </w:rPr>
        <w:t>u</w:t>
      </w:r>
      <w:r w:rsidRPr="00A91BFE">
        <w:rPr>
          <w:rFonts w:ascii="Bookman Old Style" w:hAnsi="Bookman Old Style"/>
          <w:spacing w:val="-2"/>
          <w:sz w:val="18"/>
          <w:szCs w:val="18"/>
        </w:rPr>
        <w:t>j</w:t>
      </w:r>
      <w:r w:rsidRPr="00A91BFE">
        <w:rPr>
          <w:rFonts w:ascii="Bookman Old Style" w:hAnsi="Bookman Old Style"/>
          <w:sz w:val="18"/>
          <w:szCs w:val="18"/>
        </w:rPr>
        <w:t>ą</w:t>
      </w:r>
      <w:r w:rsidRPr="00A91BFE">
        <w:rPr>
          <w:rFonts w:ascii="Bookman Old Style" w:hAnsi="Bookman Old Style"/>
          <w:spacing w:val="2"/>
          <w:sz w:val="18"/>
          <w:szCs w:val="18"/>
        </w:rPr>
        <w:t>c</w:t>
      </w:r>
      <w:r w:rsidRPr="00A91BFE">
        <w:rPr>
          <w:rFonts w:ascii="Bookman Old Style" w:hAnsi="Bookman Old Style"/>
          <w:sz w:val="18"/>
          <w:szCs w:val="18"/>
        </w:rPr>
        <w:t xml:space="preserve">ą </w:t>
      </w:r>
      <w:r w:rsidRPr="00A91BFE">
        <w:rPr>
          <w:rFonts w:ascii="Bookman Old Style" w:hAnsi="Bookman Old Style"/>
          <w:spacing w:val="12"/>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ona</w:t>
      </w:r>
      <w:r w:rsidRPr="00A91BFE">
        <w:rPr>
          <w:rFonts w:ascii="Bookman Old Style" w:hAnsi="Bookman Old Style"/>
          <w:spacing w:val="-1"/>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ę w</w:t>
      </w:r>
      <w:r w:rsidRPr="00A91BFE">
        <w:rPr>
          <w:rFonts w:ascii="Bookman Old Style" w:hAnsi="Bookman Old Style"/>
          <w:spacing w:val="38"/>
          <w:sz w:val="18"/>
          <w:szCs w:val="18"/>
        </w:rPr>
        <w:t xml:space="preserve"> </w:t>
      </w:r>
      <w:r w:rsidRPr="00A91BFE">
        <w:rPr>
          <w:rFonts w:ascii="Bookman Old Style" w:hAnsi="Bookman Old Style"/>
          <w:spacing w:val="2"/>
          <w:sz w:val="18"/>
          <w:szCs w:val="18"/>
        </w:rPr>
        <w:t>c</w:t>
      </w:r>
      <w:r w:rsidRPr="00A91BFE">
        <w:rPr>
          <w:rFonts w:ascii="Bookman Old Style" w:hAnsi="Bookman Old Style"/>
          <w:spacing w:val="-3"/>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s</w:t>
      </w:r>
      <w:r w:rsidRPr="00A91BFE">
        <w:rPr>
          <w:rFonts w:ascii="Bookman Old Style" w:hAnsi="Bookman Old Style"/>
          <w:spacing w:val="3"/>
          <w:sz w:val="18"/>
          <w:szCs w:val="18"/>
        </w:rPr>
        <w:t>i</w:t>
      </w:r>
      <w:r w:rsidRPr="00A91BFE">
        <w:rPr>
          <w:rFonts w:ascii="Bookman Old Style" w:hAnsi="Bookman Old Style"/>
          <w:sz w:val="18"/>
          <w:szCs w:val="18"/>
        </w:rPr>
        <w:t>e</w:t>
      </w:r>
      <w:r w:rsidRPr="00A91BFE">
        <w:rPr>
          <w:rFonts w:ascii="Bookman Old Style" w:hAnsi="Bookman Old Style"/>
          <w:spacing w:val="42"/>
          <w:sz w:val="18"/>
          <w:szCs w:val="18"/>
        </w:rPr>
        <w:t xml:space="preserve"> </w:t>
      </w:r>
      <w:r w:rsidRPr="00A91BFE">
        <w:rPr>
          <w:rFonts w:ascii="Bookman Old Style" w:hAnsi="Bookman Old Style"/>
          <w:spacing w:val="2"/>
          <w:sz w:val="18"/>
          <w:szCs w:val="18"/>
        </w:rPr>
        <w:t>w</w:t>
      </w:r>
      <w:r w:rsidRPr="00A91BFE">
        <w:rPr>
          <w:rFonts w:ascii="Bookman Old Style" w:hAnsi="Bookman Old Style"/>
          <w:spacing w:val="-1"/>
          <w:sz w:val="18"/>
          <w:szCs w:val="18"/>
        </w:rPr>
        <w:t>y</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pacing w:val="3"/>
          <w:sz w:val="18"/>
          <w:szCs w:val="18"/>
        </w:rPr>
        <w:t>n</w:t>
      </w:r>
      <w:r w:rsidRPr="00A91BFE">
        <w:rPr>
          <w:rFonts w:ascii="Bookman Old Style" w:hAnsi="Bookman Old Style"/>
          <w:spacing w:val="2"/>
          <w:sz w:val="18"/>
          <w:szCs w:val="18"/>
        </w:rPr>
        <w:t>y</w:t>
      </w:r>
      <w:r w:rsidRPr="00A91BFE">
        <w:rPr>
          <w:rFonts w:ascii="Bookman Old Style" w:hAnsi="Bookman Old Style"/>
          <w:spacing w:val="-1"/>
          <w:sz w:val="18"/>
          <w:szCs w:val="18"/>
        </w:rPr>
        <w:t>w</w:t>
      </w:r>
      <w:r w:rsidRPr="00A91BFE">
        <w:rPr>
          <w:rFonts w:ascii="Bookman Old Style" w:hAnsi="Bookman Old Style"/>
          <w:sz w:val="18"/>
          <w:szCs w:val="18"/>
        </w:rPr>
        <w:t>a</w:t>
      </w:r>
      <w:r w:rsidRPr="00A91BFE">
        <w:rPr>
          <w:rFonts w:ascii="Bookman Old Style" w:hAnsi="Bookman Old Style"/>
          <w:spacing w:val="3"/>
          <w:sz w:val="18"/>
          <w:szCs w:val="18"/>
        </w:rPr>
        <w:t>n</w:t>
      </w:r>
      <w:r w:rsidRPr="00A91BFE">
        <w:rPr>
          <w:rFonts w:ascii="Bookman Old Style" w:hAnsi="Bookman Old Style"/>
          <w:spacing w:val="-3"/>
          <w:sz w:val="18"/>
          <w:szCs w:val="18"/>
        </w:rPr>
        <w:t>y</w:t>
      </w:r>
      <w:r w:rsidRPr="00A91BFE">
        <w:rPr>
          <w:rFonts w:ascii="Bookman Old Style" w:hAnsi="Bookman Old Style"/>
          <w:spacing w:val="4"/>
          <w:sz w:val="18"/>
          <w:szCs w:val="18"/>
        </w:rPr>
        <w:t>c</w:t>
      </w:r>
      <w:r w:rsidRPr="00A91BFE">
        <w:rPr>
          <w:rFonts w:ascii="Bookman Old Style" w:hAnsi="Bookman Old Style"/>
          <w:sz w:val="18"/>
          <w:szCs w:val="18"/>
        </w:rPr>
        <w:t>h prac</w:t>
      </w:r>
      <w:r w:rsidRPr="00A91BFE">
        <w:rPr>
          <w:rFonts w:ascii="Bookman Old Style" w:hAnsi="Bookman Old Style"/>
          <w:spacing w:val="43"/>
          <w:sz w:val="18"/>
          <w:szCs w:val="18"/>
        </w:rPr>
        <w:t xml:space="preserve"> </w:t>
      </w:r>
      <w:r w:rsidRPr="00A91BFE">
        <w:rPr>
          <w:rFonts w:ascii="Bookman Old Style" w:hAnsi="Bookman Old Style"/>
          <w:sz w:val="18"/>
          <w:szCs w:val="18"/>
        </w:rPr>
        <w:t>j</w:t>
      </w:r>
      <w:r w:rsidRPr="00A91BFE">
        <w:rPr>
          <w:rFonts w:ascii="Bookman Old Style" w:hAnsi="Bookman Old Style"/>
          <w:spacing w:val="-2"/>
          <w:sz w:val="18"/>
          <w:szCs w:val="18"/>
        </w:rPr>
        <w:t>e</w:t>
      </w:r>
      <w:r w:rsidRPr="00A91BFE">
        <w:rPr>
          <w:rFonts w:ascii="Bookman Old Style" w:hAnsi="Bookman Old Style"/>
          <w:spacing w:val="2"/>
          <w:sz w:val="18"/>
          <w:szCs w:val="18"/>
        </w:rPr>
        <w:t>s</w:t>
      </w:r>
      <w:r w:rsidRPr="00A91BFE">
        <w:rPr>
          <w:rFonts w:ascii="Bookman Old Style" w:hAnsi="Bookman Old Style"/>
          <w:sz w:val="18"/>
          <w:szCs w:val="18"/>
        </w:rPr>
        <w:t>t</w:t>
      </w:r>
      <w:r w:rsidRPr="00A91BFE">
        <w:rPr>
          <w:rFonts w:ascii="Bookman Old Style" w:hAnsi="Bookman Old Style"/>
          <w:b/>
          <w:spacing w:val="45"/>
          <w:sz w:val="18"/>
          <w:szCs w:val="18"/>
        </w:rPr>
        <w:t xml:space="preserve"> </w:t>
      </w:r>
      <w:r w:rsidRPr="00A91BFE">
        <w:rPr>
          <w:rFonts w:ascii="Bookman Old Style" w:hAnsi="Bookman Old Style"/>
          <w:sz w:val="18"/>
          <w:szCs w:val="18"/>
        </w:rPr>
        <w:t>……………..</w:t>
      </w:r>
      <w:r w:rsidRPr="00A91BFE">
        <w:rPr>
          <w:rFonts w:ascii="Bookman Old Style" w:hAnsi="Bookman Old Style"/>
          <w:b/>
          <w:sz w:val="18"/>
          <w:szCs w:val="18"/>
        </w:rPr>
        <w:t xml:space="preserve"> </w:t>
      </w:r>
      <w:r w:rsidRPr="00A91BFE">
        <w:rPr>
          <w:rFonts w:ascii="Bookman Old Style" w:hAnsi="Bookman Old Style"/>
          <w:spacing w:val="-2"/>
          <w:sz w:val="18"/>
          <w:szCs w:val="18"/>
        </w:rPr>
        <w:t>p</w:t>
      </w:r>
      <w:r w:rsidRPr="00A91BFE">
        <w:rPr>
          <w:rFonts w:ascii="Bookman Old Style" w:hAnsi="Bookman Old Style"/>
          <w:sz w:val="18"/>
          <w:szCs w:val="18"/>
        </w:rPr>
        <w:t>e</w:t>
      </w:r>
      <w:r w:rsidRPr="00A91BFE">
        <w:rPr>
          <w:rFonts w:ascii="Bookman Old Style" w:hAnsi="Bookman Old Style"/>
          <w:spacing w:val="3"/>
          <w:sz w:val="18"/>
          <w:szCs w:val="18"/>
        </w:rPr>
        <w:t>ł</w:t>
      </w:r>
      <w:r w:rsidRPr="00A91BFE">
        <w:rPr>
          <w:rFonts w:ascii="Bookman Old Style" w:hAnsi="Bookman Old Style"/>
          <w:spacing w:val="-2"/>
          <w:sz w:val="18"/>
          <w:szCs w:val="18"/>
        </w:rPr>
        <w:t>n</w:t>
      </w:r>
      <w:r w:rsidRPr="00A91BFE">
        <w:rPr>
          <w:rFonts w:ascii="Bookman Old Style" w:hAnsi="Bookman Old Style"/>
          <w:sz w:val="18"/>
          <w:szCs w:val="18"/>
        </w:rPr>
        <w:t>ią</w:t>
      </w:r>
      <w:r w:rsidRPr="00A91BFE">
        <w:rPr>
          <w:rFonts w:ascii="Bookman Old Style" w:hAnsi="Bookman Old Style"/>
          <w:spacing w:val="2"/>
          <w:sz w:val="18"/>
          <w:szCs w:val="18"/>
        </w:rPr>
        <w:t>c</w:t>
      </w:r>
      <w:r w:rsidRPr="00A91BFE">
        <w:rPr>
          <w:rFonts w:ascii="Bookman Old Style" w:hAnsi="Bookman Old Style"/>
          <w:sz w:val="18"/>
          <w:szCs w:val="18"/>
        </w:rPr>
        <w:t>y</w:t>
      </w:r>
      <w:r w:rsidRPr="00A91BFE">
        <w:rPr>
          <w:rFonts w:ascii="Bookman Old Style" w:hAnsi="Bookman Old Style"/>
          <w:spacing w:val="14"/>
          <w:sz w:val="18"/>
          <w:szCs w:val="18"/>
        </w:rPr>
        <w:t xml:space="preserve"> </w:t>
      </w:r>
      <w:r w:rsidRPr="00A91BFE">
        <w:rPr>
          <w:rFonts w:ascii="Bookman Old Style" w:hAnsi="Bookman Old Style"/>
          <w:spacing w:val="1"/>
          <w:sz w:val="18"/>
          <w:szCs w:val="18"/>
        </w:rPr>
        <w:t>f</w:t>
      </w:r>
      <w:r w:rsidRPr="00A91BFE">
        <w:rPr>
          <w:rFonts w:ascii="Bookman Old Style" w:hAnsi="Bookman Old Style"/>
          <w:sz w:val="18"/>
          <w:szCs w:val="18"/>
        </w:rPr>
        <w:t>un</w:t>
      </w:r>
      <w:r w:rsidRPr="00A91BFE">
        <w:rPr>
          <w:rFonts w:ascii="Bookman Old Style" w:hAnsi="Bookman Old Style"/>
          <w:spacing w:val="2"/>
          <w:sz w:val="18"/>
          <w:szCs w:val="18"/>
        </w:rPr>
        <w:t>k</w:t>
      </w:r>
      <w:r w:rsidRPr="00A91BFE">
        <w:rPr>
          <w:rFonts w:ascii="Bookman Old Style" w:hAnsi="Bookman Old Style"/>
          <w:spacing w:val="1"/>
          <w:sz w:val="18"/>
          <w:szCs w:val="18"/>
        </w:rPr>
        <w:t>c</w:t>
      </w:r>
      <w:r w:rsidRPr="00A91BFE">
        <w:rPr>
          <w:rFonts w:ascii="Bookman Old Style" w:hAnsi="Bookman Old Style"/>
          <w:spacing w:val="-2"/>
          <w:sz w:val="18"/>
          <w:szCs w:val="18"/>
        </w:rPr>
        <w:t>j</w:t>
      </w:r>
      <w:r w:rsidRPr="00A91BFE">
        <w:rPr>
          <w:rFonts w:ascii="Bookman Old Style" w:hAnsi="Bookman Old Style"/>
          <w:sz w:val="18"/>
          <w:szCs w:val="18"/>
        </w:rPr>
        <w:t>ę</w:t>
      </w:r>
      <w:r w:rsidRPr="00A91BFE">
        <w:rPr>
          <w:rFonts w:ascii="Bookman Old Style" w:hAnsi="Bookman Old Style"/>
          <w:spacing w:val="13"/>
          <w:sz w:val="18"/>
          <w:szCs w:val="18"/>
        </w:rPr>
        <w:t xml:space="preserve"> </w:t>
      </w:r>
      <w:r w:rsidRPr="00A91BFE">
        <w:rPr>
          <w:rFonts w:ascii="Bookman Old Style" w:hAnsi="Bookman Old Style"/>
          <w:sz w:val="18"/>
          <w:szCs w:val="18"/>
        </w:rPr>
        <w:t>Kier</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pacing w:val="3"/>
          <w:sz w:val="18"/>
          <w:szCs w:val="18"/>
        </w:rPr>
        <w:t>n</w:t>
      </w:r>
      <w:r w:rsidRPr="00A91BFE">
        <w:rPr>
          <w:rFonts w:ascii="Bookman Old Style" w:hAnsi="Bookman Old Style"/>
          <w:sz w:val="18"/>
          <w:szCs w:val="18"/>
        </w:rPr>
        <w:t>i</w:t>
      </w:r>
      <w:r w:rsidRPr="00A91BFE">
        <w:rPr>
          <w:rFonts w:ascii="Bookman Old Style" w:hAnsi="Bookman Old Style"/>
          <w:spacing w:val="-1"/>
          <w:sz w:val="18"/>
          <w:szCs w:val="18"/>
        </w:rPr>
        <w:t>k</w:t>
      </w:r>
      <w:r w:rsidRPr="00A91BFE">
        <w:rPr>
          <w:rFonts w:ascii="Bookman Old Style" w:hAnsi="Bookman Old Style"/>
          <w:sz w:val="18"/>
          <w:szCs w:val="18"/>
        </w:rPr>
        <w:t>a</w:t>
      </w:r>
      <w:r w:rsidRPr="00A91BFE">
        <w:rPr>
          <w:rFonts w:ascii="Bookman Old Style" w:hAnsi="Bookman Old Style"/>
          <w:spacing w:val="22"/>
          <w:sz w:val="18"/>
          <w:szCs w:val="18"/>
        </w:rPr>
        <w:t xml:space="preserve"> </w:t>
      </w:r>
      <w:r w:rsidRPr="00A91BFE">
        <w:rPr>
          <w:rFonts w:ascii="Bookman Old Style" w:hAnsi="Bookman Old Style"/>
          <w:spacing w:val="-2"/>
          <w:w w:val="102"/>
          <w:sz w:val="18"/>
          <w:szCs w:val="18"/>
        </w:rPr>
        <w:t>budowy</w:t>
      </w:r>
      <w:r w:rsidRPr="00A91BFE">
        <w:rPr>
          <w:rFonts w:ascii="Bookman Old Style" w:hAnsi="Bookman Old Style"/>
          <w:w w:val="102"/>
          <w:sz w:val="18"/>
          <w:szCs w:val="18"/>
        </w:rPr>
        <w:t>.</w:t>
      </w:r>
    </w:p>
    <w:p w:rsidR="00FB1589" w:rsidRPr="00A91BFE" w:rsidRDefault="00FB1589" w:rsidP="00A91BFE">
      <w:pPr>
        <w:numPr>
          <w:ilvl w:val="0"/>
          <w:numId w:val="3"/>
        </w:numPr>
        <w:suppressAutoHyphens w:val="0"/>
        <w:autoSpaceDE w:val="0"/>
        <w:autoSpaceDN w:val="0"/>
        <w:adjustRightInd w:val="0"/>
        <w:rPr>
          <w:rFonts w:ascii="Bookman Old Style" w:hAnsi="Bookman Old Style" w:cs="Times-Roman"/>
          <w:sz w:val="18"/>
          <w:szCs w:val="18"/>
          <w:lang w:eastAsia="pl-PL"/>
        </w:rPr>
      </w:pPr>
      <w:r w:rsidRPr="00A91BFE">
        <w:rPr>
          <w:rFonts w:ascii="Bookman Old Style" w:hAnsi="Bookman Old Style" w:cs="TimesNewRoman"/>
          <w:sz w:val="18"/>
          <w:szCs w:val="18"/>
          <w:lang w:eastAsia="pl-PL"/>
        </w:rPr>
        <w:t>Wykonawca zapewni objęcie przez osobę o odpowiednich kwalifikacjach fu</w:t>
      </w:r>
      <w:r w:rsidRPr="00A91BFE">
        <w:rPr>
          <w:rFonts w:ascii="Bookman Old Style" w:hAnsi="Bookman Old Style" w:cs="Times-Roman"/>
          <w:sz w:val="18"/>
          <w:szCs w:val="18"/>
          <w:lang w:eastAsia="pl-PL"/>
        </w:rPr>
        <w:t xml:space="preserve">nkcje kierownika budowy. </w:t>
      </w:r>
      <w:r w:rsidRPr="00A91BFE">
        <w:rPr>
          <w:rFonts w:ascii="Bookman Old Style" w:hAnsi="Bookman Old Style" w:cs="TimesNewRoman"/>
          <w:sz w:val="18"/>
          <w:szCs w:val="18"/>
          <w:lang w:eastAsia="pl-PL"/>
        </w:rPr>
        <w:t xml:space="preserve"> </w:t>
      </w:r>
      <w:r>
        <w:rPr>
          <w:rFonts w:ascii="Bookman Old Style" w:hAnsi="Bookman Old Style" w:cs="TimesNewRoman"/>
          <w:sz w:val="18"/>
          <w:szCs w:val="18"/>
          <w:lang w:eastAsia="pl-PL"/>
        </w:rPr>
        <w:t xml:space="preserve">      </w:t>
      </w:r>
      <w:r w:rsidRPr="00A91BFE">
        <w:rPr>
          <w:rFonts w:ascii="Bookman Old Style" w:hAnsi="Bookman Old Style" w:cs="TimesNewRoman"/>
          <w:sz w:val="18"/>
          <w:szCs w:val="18"/>
          <w:lang w:eastAsia="pl-PL"/>
        </w:rPr>
        <w:t>O zmianie osoby pełniącej te funkcje Wykonawca zawiadomi</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Zamawiającego na piśmie załączając odpowiednie dokumenty (uprawnienia, zaświadczenie o przynależności do</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odpowiedniej izby samorządu zawodowego, oświadczenie o podjęciu obowiązków) oraz wykazując, że osoba ta</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posiada kwalifikacje wymagane w postępowaniu przetargowym (o ile były wskazane). Wykonawca musi uzyskać</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pisemną od zgodę Zamawiającego  na objęcie lub zmianę funkcji kierownika budowy . Brak odpowiedzi ze strony Zamawiającego na pisemny wniosek Wykonawcy w terminie 7 dni uznaje się za zgodę Zamawiającego.</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O ile Zamawiający będzie miał zastrzeżenia do pracy wykonywane</w:t>
      </w:r>
      <w:r>
        <w:rPr>
          <w:rFonts w:ascii="Bookman Old Style" w:hAnsi="Bookman Old Style" w:cs="TimesNewRoman"/>
          <w:sz w:val="18"/>
          <w:szCs w:val="18"/>
          <w:lang w:eastAsia="pl-PL"/>
        </w:rPr>
        <w:t xml:space="preserve">j przez kierownika budowy, </w:t>
      </w:r>
      <w:r w:rsidRPr="00A91BFE">
        <w:rPr>
          <w:rFonts w:ascii="Bookman Old Style" w:hAnsi="Bookman Old Style" w:cs="TimesNewRoman"/>
          <w:sz w:val="18"/>
          <w:szCs w:val="18"/>
          <w:lang w:eastAsia="pl-PL"/>
        </w:rPr>
        <w:t xml:space="preserve">Wykonawca zmieni </w:t>
      </w:r>
      <w:r w:rsidRPr="00A91BFE">
        <w:rPr>
          <w:rFonts w:ascii="Bookman Old Style" w:hAnsi="Bookman Old Style" w:cs="Times-Roman"/>
          <w:sz w:val="18"/>
          <w:szCs w:val="18"/>
          <w:lang w:eastAsia="pl-PL"/>
        </w:rPr>
        <w:t xml:space="preserve">go </w:t>
      </w:r>
      <w:r w:rsidRPr="00A91BFE">
        <w:rPr>
          <w:rFonts w:ascii="Bookman Old Style" w:hAnsi="Bookman Old Style" w:cs="TimesNewRoman"/>
          <w:sz w:val="18"/>
          <w:szCs w:val="18"/>
          <w:lang w:eastAsia="pl-PL"/>
        </w:rPr>
        <w:t xml:space="preserve">w ciągu 14 dni od daty otrzymania od Zamawiającego polecenia jego zmiany. </w:t>
      </w:r>
    </w:p>
    <w:p w:rsidR="00FB1589" w:rsidRPr="00A91BFE" w:rsidRDefault="00FB1589" w:rsidP="00A91BFE">
      <w:pPr>
        <w:widowControl w:val="0"/>
        <w:numPr>
          <w:ilvl w:val="0"/>
          <w:numId w:val="3"/>
        </w:numPr>
        <w:autoSpaceDE w:val="0"/>
        <w:rPr>
          <w:rFonts w:ascii="Bookman Old Style" w:hAnsi="Bookman Old Style"/>
          <w:w w:val="102"/>
          <w:sz w:val="18"/>
          <w:szCs w:val="18"/>
        </w:rPr>
      </w:pPr>
      <w:r w:rsidRPr="00A91BFE">
        <w:rPr>
          <w:rFonts w:ascii="Bookman Old Style" w:hAnsi="Bookman Old Style"/>
          <w:sz w:val="18"/>
          <w:szCs w:val="18"/>
        </w:rPr>
        <w:t>Wykonawca zobowiązany jest do zapewnienia na naradach budowlanych, organizowanych przez Zamawiającego, obecności osób wyznaczonych przez niego do technicznego wykonania przedmiotu umowy. Osoby te w imieniu Wykonawcy przedstawiają Zamawiającemu stan zaawansowania realizacji robót i ewentualne problemy z poprawną ich realizacją.</w:t>
      </w:r>
    </w:p>
    <w:p w:rsidR="00FB1589" w:rsidRPr="00A91BFE" w:rsidRDefault="00FB1589" w:rsidP="00A91BFE">
      <w:pPr>
        <w:numPr>
          <w:ilvl w:val="0"/>
          <w:numId w:val="3"/>
        </w:numPr>
        <w:rPr>
          <w:rFonts w:ascii="Bookman Old Style" w:hAnsi="Bookman Old Style"/>
          <w:sz w:val="18"/>
          <w:szCs w:val="18"/>
        </w:rPr>
      </w:pPr>
      <w:r w:rsidRPr="00A91BFE">
        <w:rPr>
          <w:rFonts w:ascii="Bookman Old Style" w:hAnsi="Bookman Old Style"/>
          <w:sz w:val="18"/>
          <w:szCs w:val="18"/>
        </w:rPr>
        <w:t>Wykonawca przyjmuje pełną  odpowiedzialność  za  następstwa  nieszczęśliwych  wypadków  i  innych  zdarzeń  zaistniałych  w  wyniku  niewykonania  lub  nienależytego  wykonania  umowy, których  skutkiem  będą  ewentualne  roszczenia  osób trzecich  skierowane  do  Zamawiającego.</w:t>
      </w:r>
    </w:p>
    <w:p w:rsidR="00FB1589" w:rsidRPr="00A91BFE" w:rsidRDefault="00FB1589" w:rsidP="00A91BFE">
      <w:pPr>
        <w:widowControl w:val="0"/>
        <w:autoSpaceDE w:val="0"/>
        <w:rPr>
          <w:rFonts w:ascii="Bookman Old Style" w:hAnsi="Bookman Old Style"/>
          <w:b/>
          <w:bCs/>
          <w:sz w:val="18"/>
          <w:szCs w:val="18"/>
        </w:rPr>
      </w:pPr>
    </w:p>
    <w:p w:rsidR="00FB1589" w:rsidRPr="00A91BFE" w:rsidRDefault="00FB1589">
      <w:pPr>
        <w:widowControl w:val="0"/>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w w:val="102"/>
          <w:sz w:val="18"/>
          <w:szCs w:val="18"/>
        </w:rPr>
        <w:t>5.</w:t>
      </w:r>
    </w:p>
    <w:p w:rsidR="00FB1589" w:rsidRPr="00A91BFE" w:rsidRDefault="00FB1589" w:rsidP="00A91BFE">
      <w:pPr>
        <w:widowControl w:val="0"/>
        <w:numPr>
          <w:ilvl w:val="0"/>
          <w:numId w:val="21"/>
        </w:numPr>
        <w:tabs>
          <w:tab w:val="left" w:pos="0"/>
          <w:tab w:val="left" w:pos="567"/>
        </w:tabs>
        <w:autoSpaceDE w:val="0"/>
        <w:rPr>
          <w:rFonts w:ascii="Bookman Old Style" w:hAnsi="Bookman Old Style"/>
          <w:w w:val="102"/>
          <w:sz w:val="18"/>
          <w:szCs w:val="18"/>
        </w:rPr>
      </w:pPr>
      <w:r w:rsidRPr="00A91BFE">
        <w:rPr>
          <w:rFonts w:ascii="Bookman Old Style" w:hAnsi="Bookman Old Style"/>
          <w:spacing w:val="-3"/>
          <w:sz w:val="18"/>
          <w:szCs w:val="18"/>
        </w:rPr>
        <w:t>Z</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pacing w:val="3"/>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a</w:t>
      </w:r>
      <w:r w:rsidRPr="00A91BFE">
        <w:rPr>
          <w:rFonts w:ascii="Bookman Old Style" w:hAnsi="Bookman Old Style"/>
          <w:spacing w:val="-2"/>
          <w:sz w:val="18"/>
          <w:szCs w:val="18"/>
        </w:rPr>
        <w:t>j</w:t>
      </w:r>
      <w:r w:rsidRPr="00A91BFE">
        <w:rPr>
          <w:rFonts w:ascii="Bookman Old Style" w:hAnsi="Bookman Old Style"/>
          <w:sz w:val="18"/>
          <w:szCs w:val="18"/>
        </w:rPr>
        <w:t>ą</w:t>
      </w:r>
      <w:r w:rsidRPr="00A91BFE">
        <w:rPr>
          <w:rFonts w:ascii="Bookman Old Style" w:hAnsi="Bookman Old Style"/>
          <w:spacing w:val="4"/>
          <w:sz w:val="18"/>
          <w:szCs w:val="18"/>
        </w:rPr>
        <w:t>c</w:t>
      </w:r>
      <w:r w:rsidRPr="00A91BFE">
        <w:rPr>
          <w:rFonts w:ascii="Bookman Old Style" w:hAnsi="Bookman Old Style"/>
          <w:sz w:val="18"/>
          <w:szCs w:val="18"/>
        </w:rPr>
        <w:t>y</w:t>
      </w:r>
      <w:r w:rsidRPr="00A91BFE">
        <w:rPr>
          <w:rFonts w:ascii="Bookman Old Style" w:hAnsi="Bookman Old Style"/>
          <w:spacing w:val="21"/>
          <w:sz w:val="18"/>
          <w:szCs w:val="18"/>
        </w:rPr>
        <w:t xml:space="preserve"> </w:t>
      </w:r>
      <w:r w:rsidRPr="00A91BFE">
        <w:rPr>
          <w:rFonts w:ascii="Bookman Old Style" w:hAnsi="Bookman Old Style"/>
          <w:spacing w:val="-1"/>
          <w:w w:val="102"/>
          <w:sz w:val="18"/>
          <w:szCs w:val="18"/>
        </w:rPr>
        <w:t>w</w:t>
      </w:r>
      <w:r w:rsidRPr="00A91BFE">
        <w:rPr>
          <w:rFonts w:ascii="Bookman Old Style" w:hAnsi="Bookman Old Style"/>
          <w:spacing w:val="-3"/>
          <w:w w:val="101"/>
          <w:sz w:val="18"/>
          <w:szCs w:val="18"/>
        </w:rPr>
        <w:t>y</w:t>
      </w:r>
      <w:r w:rsidRPr="00A91BFE">
        <w:rPr>
          <w:rFonts w:ascii="Bookman Old Style" w:hAnsi="Bookman Old Style"/>
          <w:spacing w:val="3"/>
          <w:w w:val="101"/>
          <w:sz w:val="18"/>
          <w:szCs w:val="18"/>
        </w:rPr>
        <w:t>r</w:t>
      </w:r>
      <w:r w:rsidRPr="00A91BFE">
        <w:rPr>
          <w:rFonts w:ascii="Bookman Old Style" w:hAnsi="Bookman Old Style"/>
          <w:w w:val="102"/>
          <w:sz w:val="18"/>
          <w:szCs w:val="18"/>
        </w:rPr>
        <w:t>a</w:t>
      </w:r>
      <w:r w:rsidRPr="00A91BFE">
        <w:rPr>
          <w:rFonts w:ascii="Bookman Old Style" w:hAnsi="Bookman Old Style"/>
          <w:spacing w:val="-1"/>
          <w:w w:val="76"/>
          <w:sz w:val="18"/>
          <w:szCs w:val="18"/>
        </w:rPr>
        <w:t>ż</w:t>
      </w:r>
      <w:r w:rsidRPr="00A91BFE">
        <w:rPr>
          <w:rFonts w:ascii="Bookman Old Style" w:hAnsi="Bookman Old Style"/>
          <w:w w:val="102"/>
          <w:sz w:val="18"/>
          <w:szCs w:val="18"/>
        </w:rPr>
        <w:t>a</w:t>
      </w:r>
      <w:r w:rsidRPr="00A91BFE">
        <w:rPr>
          <w:rFonts w:ascii="Bookman Old Style" w:hAnsi="Bookman Old Style"/>
          <w:spacing w:val="3"/>
          <w:sz w:val="18"/>
          <w:szCs w:val="18"/>
        </w:rPr>
        <w:t xml:space="preserve"> </w:t>
      </w:r>
      <w:r w:rsidRPr="00A91BFE">
        <w:rPr>
          <w:rFonts w:ascii="Bookman Old Style" w:hAnsi="Bookman Old Style"/>
          <w:spacing w:val="2"/>
          <w:sz w:val="18"/>
          <w:szCs w:val="18"/>
        </w:rPr>
        <w:t>z</w:t>
      </w:r>
      <w:r w:rsidRPr="00A91BFE">
        <w:rPr>
          <w:rFonts w:ascii="Bookman Old Style" w:hAnsi="Bookman Old Style"/>
          <w:sz w:val="18"/>
          <w:szCs w:val="18"/>
        </w:rPr>
        <w:t>godę</w:t>
      </w:r>
      <w:r w:rsidRPr="00A91BFE">
        <w:rPr>
          <w:rFonts w:ascii="Bookman Old Style" w:hAnsi="Bookman Old Style"/>
          <w:spacing w:val="14"/>
          <w:sz w:val="18"/>
          <w:szCs w:val="18"/>
        </w:rPr>
        <w:t xml:space="preserve"> </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9"/>
          <w:sz w:val="18"/>
          <w:szCs w:val="18"/>
        </w:rPr>
        <w:t xml:space="preserve"> </w:t>
      </w:r>
      <w:r w:rsidRPr="00A91BFE">
        <w:rPr>
          <w:rFonts w:ascii="Bookman Old Style" w:hAnsi="Bookman Old Style"/>
          <w:spacing w:val="-3"/>
          <w:w w:val="101"/>
          <w:sz w:val="18"/>
          <w:szCs w:val="18"/>
        </w:rPr>
        <w:t>z</w:t>
      </w:r>
      <w:r w:rsidRPr="00A91BFE">
        <w:rPr>
          <w:rFonts w:ascii="Bookman Old Style" w:hAnsi="Bookman Old Style"/>
          <w:w w:val="102"/>
          <w:sz w:val="18"/>
          <w:szCs w:val="18"/>
        </w:rPr>
        <w:t>aanga</w:t>
      </w:r>
      <w:r w:rsidRPr="00A91BFE">
        <w:rPr>
          <w:rFonts w:ascii="Bookman Old Style" w:hAnsi="Bookman Old Style"/>
          <w:spacing w:val="2"/>
          <w:w w:val="76"/>
          <w:sz w:val="18"/>
          <w:szCs w:val="18"/>
        </w:rPr>
        <w:t>ż</w:t>
      </w:r>
      <w:r w:rsidRPr="00A91BFE">
        <w:rPr>
          <w:rFonts w:ascii="Bookman Old Style" w:hAnsi="Bookman Old Style"/>
          <w:spacing w:val="3"/>
          <w:w w:val="102"/>
          <w:sz w:val="18"/>
          <w:szCs w:val="18"/>
        </w:rPr>
        <w:t>o</w:t>
      </w:r>
      <w:r w:rsidRPr="00A91BFE">
        <w:rPr>
          <w:rFonts w:ascii="Bookman Old Style" w:hAnsi="Bookman Old Style"/>
          <w:spacing w:val="-3"/>
          <w:w w:val="102"/>
          <w:sz w:val="18"/>
          <w:szCs w:val="18"/>
        </w:rPr>
        <w:t>w</w:t>
      </w:r>
      <w:r w:rsidRPr="00A91BFE">
        <w:rPr>
          <w:rFonts w:ascii="Bookman Old Style" w:hAnsi="Bookman Old Style"/>
          <w:spacing w:val="3"/>
          <w:w w:val="102"/>
          <w:sz w:val="18"/>
          <w:szCs w:val="18"/>
        </w:rPr>
        <w:t>a</w:t>
      </w:r>
      <w:r w:rsidRPr="00A91BFE">
        <w:rPr>
          <w:rFonts w:ascii="Bookman Old Style" w:hAnsi="Bookman Old Style"/>
          <w:w w:val="102"/>
          <w:sz w:val="18"/>
          <w:szCs w:val="18"/>
        </w:rPr>
        <w:t>nie</w:t>
      </w:r>
      <w:r w:rsidRPr="00A91BFE">
        <w:rPr>
          <w:rFonts w:ascii="Bookman Old Style" w:hAnsi="Bookman Old Style"/>
          <w:spacing w:val="3"/>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z w:val="18"/>
          <w:szCs w:val="18"/>
        </w:rPr>
        <w:t>ez</w:t>
      </w:r>
      <w:r w:rsidRPr="00A91BFE">
        <w:rPr>
          <w:rFonts w:ascii="Bookman Old Style" w:hAnsi="Bookman Old Style"/>
          <w:spacing w:val="12"/>
          <w:sz w:val="18"/>
          <w:szCs w:val="18"/>
        </w:rPr>
        <w:t xml:space="preserve"> </w:t>
      </w: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w:t>
      </w:r>
      <w:r w:rsidRPr="00A91BFE">
        <w:rPr>
          <w:rFonts w:ascii="Bookman Old Style" w:hAnsi="Bookman Old Style"/>
          <w:spacing w:val="-2"/>
          <w:sz w:val="18"/>
          <w:szCs w:val="18"/>
        </w:rPr>
        <w:t>a</w:t>
      </w:r>
      <w:r w:rsidRPr="00A91BFE">
        <w:rPr>
          <w:rFonts w:ascii="Bookman Old Style" w:hAnsi="Bookman Old Style"/>
          <w:spacing w:val="-1"/>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ę</w:t>
      </w:r>
      <w:r w:rsidRPr="00A91BFE">
        <w:rPr>
          <w:rFonts w:ascii="Bookman Old Style" w:hAnsi="Bookman Old Style"/>
          <w:spacing w:val="21"/>
          <w:sz w:val="18"/>
          <w:szCs w:val="18"/>
        </w:rPr>
        <w:t xml:space="preserve"> </w:t>
      </w:r>
      <w:r w:rsidRPr="00A91BFE">
        <w:rPr>
          <w:rFonts w:ascii="Bookman Old Style" w:hAnsi="Bookman Old Style"/>
          <w:w w:val="102"/>
          <w:sz w:val="18"/>
          <w:szCs w:val="18"/>
        </w:rPr>
        <w:t>p</w:t>
      </w:r>
      <w:r w:rsidRPr="00A91BFE">
        <w:rPr>
          <w:rFonts w:ascii="Bookman Old Style" w:hAnsi="Bookman Old Style"/>
          <w:spacing w:val="-2"/>
          <w:w w:val="102"/>
          <w:sz w:val="18"/>
          <w:szCs w:val="18"/>
        </w:rPr>
        <w:t>o</w:t>
      </w:r>
      <w:r w:rsidRPr="00A91BFE">
        <w:rPr>
          <w:rFonts w:ascii="Bookman Old Style" w:hAnsi="Bookman Old Style"/>
          <w:spacing w:val="3"/>
          <w:w w:val="102"/>
          <w:sz w:val="18"/>
          <w:szCs w:val="18"/>
        </w:rPr>
        <w:t>d</w:t>
      </w:r>
      <w:r w:rsidRPr="00A91BFE">
        <w:rPr>
          <w:rFonts w:ascii="Bookman Old Style" w:hAnsi="Bookman Old Style"/>
          <w:spacing w:val="2"/>
          <w:w w:val="102"/>
          <w:sz w:val="18"/>
          <w:szCs w:val="18"/>
        </w:rPr>
        <w:t>w</w:t>
      </w:r>
      <w:r w:rsidRPr="00A91BFE">
        <w:rPr>
          <w:rFonts w:ascii="Bookman Old Style" w:hAnsi="Bookman Old Style"/>
          <w:spacing w:val="-3"/>
          <w:w w:val="101"/>
          <w:sz w:val="18"/>
          <w:szCs w:val="18"/>
        </w:rPr>
        <w:t>y</w:t>
      </w:r>
      <w:r w:rsidRPr="00A91BFE">
        <w:rPr>
          <w:rFonts w:ascii="Bookman Old Style" w:hAnsi="Bookman Old Style"/>
          <w:spacing w:val="2"/>
          <w:w w:val="101"/>
          <w:sz w:val="18"/>
          <w:szCs w:val="18"/>
        </w:rPr>
        <w:t>k</w:t>
      </w:r>
      <w:r w:rsidRPr="00A91BFE">
        <w:rPr>
          <w:rFonts w:ascii="Bookman Old Style" w:hAnsi="Bookman Old Style"/>
          <w:spacing w:val="3"/>
          <w:w w:val="102"/>
          <w:sz w:val="18"/>
          <w:szCs w:val="18"/>
        </w:rPr>
        <w:t>o</w:t>
      </w:r>
      <w:r w:rsidRPr="00A91BFE">
        <w:rPr>
          <w:rFonts w:ascii="Bookman Old Style" w:hAnsi="Bookman Old Style"/>
          <w:w w:val="102"/>
          <w:sz w:val="18"/>
          <w:szCs w:val="18"/>
        </w:rPr>
        <w:t>n</w:t>
      </w:r>
      <w:r w:rsidRPr="00A91BFE">
        <w:rPr>
          <w:rFonts w:ascii="Bookman Old Style" w:hAnsi="Bookman Old Style"/>
          <w:spacing w:val="3"/>
          <w:w w:val="102"/>
          <w:sz w:val="18"/>
          <w:szCs w:val="18"/>
        </w:rPr>
        <w:t>a</w:t>
      </w:r>
      <w:r w:rsidRPr="00A91BFE">
        <w:rPr>
          <w:rFonts w:ascii="Bookman Old Style" w:hAnsi="Bookman Old Style"/>
          <w:spacing w:val="-3"/>
          <w:w w:val="102"/>
          <w:sz w:val="18"/>
          <w:szCs w:val="18"/>
        </w:rPr>
        <w:t>w</w:t>
      </w:r>
      <w:r w:rsidRPr="00A91BFE">
        <w:rPr>
          <w:rFonts w:ascii="Bookman Old Style" w:hAnsi="Bookman Old Style"/>
          <w:spacing w:val="4"/>
          <w:w w:val="101"/>
          <w:sz w:val="18"/>
          <w:szCs w:val="18"/>
        </w:rPr>
        <w:t>c</w:t>
      </w:r>
      <w:r w:rsidRPr="00A91BFE">
        <w:rPr>
          <w:rFonts w:ascii="Bookman Old Style" w:hAnsi="Bookman Old Style"/>
          <w:spacing w:val="-3"/>
          <w:w w:val="101"/>
          <w:sz w:val="18"/>
          <w:szCs w:val="18"/>
        </w:rPr>
        <w:t>y/</w:t>
      </w:r>
      <w:proofErr w:type="spellStart"/>
      <w:r w:rsidRPr="00A91BFE">
        <w:rPr>
          <w:rFonts w:ascii="Bookman Old Style" w:hAnsi="Bookman Old Style"/>
          <w:spacing w:val="-3"/>
          <w:w w:val="101"/>
          <w:sz w:val="18"/>
          <w:szCs w:val="18"/>
        </w:rPr>
        <w:t>ców</w:t>
      </w:r>
      <w:proofErr w:type="spellEnd"/>
      <w:r w:rsidRPr="00A91BFE">
        <w:rPr>
          <w:rFonts w:ascii="Bookman Old Style" w:hAnsi="Bookman Old Style"/>
          <w:w w:val="102"/>
          <w:sz w:val="18"/>
          <w:szCs w:val="18"/>
        </w:rPr>
        <w:t>.</w:t>
      </w:r>
    </w:p>
    <w:p w:rsidR="00FB1589" w:rsidRPr="00A91BFE" w:rsidRDefault="00FB1589" w:rsidP="00A91BFE">
      <w:pPr>
        <w:widowControl w:val="0"/>
        <w:numPr>
          <w:ilvl w:val="0"/>
          <w:numId w:val="21"/>
        </w:numPr>
        <w:tabs>
          <w:tab w:val="left" w:pos="0"/>
        </w:tabs>
        <w:autoSpaceDE w:val="0"/>
        <w:rPr>
          <w:rFonts w:ascii="Bookman Old Style" w:hAnsi="Bookman Old Style"/>
          <w:w w:val="102"/>
          <w:sz w:val="18"/>
          <w:szCs w:val="18"/>
        </w:rPr>
      </w:pPr>
      <w:r w:rsidRPr="00A91BFE">
        <w:rPr>
          <w:rFonts w:ascii="Bookman Old Style" w:hAnsi="Bookman Old Style"/>
          <w:spacing w:val="-1"/>
          <w:sz w:val="18"/>
          <w:szCs w:val="18"/>
        </w:rPr>
        <w:t>Z</w:t>
      </w:r>
      <w:r w:rsidRPr="00A91BFE">
        <w:rPr>
          <w:rFonts w:ascii="Bookman Old Style" w:hAnsi="Bookman Old Style"/>
          <w:sz w:val="18"/>
          <w:szCs w:val="18"/>
        </w:rPr>
        <w:t>le</w:t>
      </w:r>
      <w:r w:rsidRPr="00A91BFE">
        <w:rPr>
          <w:rFonts w:ascii="Bookman Old Style" w:hAnsi="Bookman Old Style"/>
          <w:spacing w:val="2"/>
          <w:sz w:val="18"/>
          <w:szCs w:val="18"/>
        </w:rPr>
        <w:t>c</w:t>
      </w:r>
      <w:r w:rsidRPr="00A91BFE">
        <w:rPr>
          <w:rFonts w:ascii="Bookman Old Style" w:hAnsi="Bookman Old Style"/>
          <w:sz w:val="18"/>
          <w:szCs w:val="18"/>
        </w:rPr>
        <w:t>enie</w:t>
      </w:r>
      <w:r w:rsidRPr="00A91BFE">
        <w:rPr>
          <w:rFonts w:ascii="Bookman Old Style" w:hAnsi="Bookman Old Style"/>
          <w:spacing w:val="-39"/>
          <w:sz w:val="18"/>
          <w:szCs w:val="18"/>
        </w:rPr>
        <w:t xml:space="preserve"> </w:t>
      </w:r>
      <w:r w:rsidRPr="00A91BFE">
        <w:rPr>
          <w:rFonts w:ascii="Bookman Old Style" w:hAnsi="Bookman Old Style"/>
          <w:spacing w:val="2"/>
          <w:sz w:val="18"/>
          <w:szCs w:val="18"/>
        </w:rPr>
        <w:t>w</w:t>
      </w:r>
      <w:r w:rsidRPr="00A91BFE">
        <w:rPr>
          <w:rFonts w:ascii="Bookman Old Style" w:hAnsi="Bookman Old Style"/>
          <w:spacing w:val="-1"/>
          <w:sz w:val="18"/>
          <w:szCs w:val="18"/>
        </w:rPr>
        <w:t>yk</w:t>
      </w:r>
      <w:r w:rsidRPr="00A91BFE">
        <w:rPr>
          <w:rFonts w:ascii="Bookman Old Style" w:hAnsi="Bookman Old Style"/>
          <w:spacing w:val="3"/>
          <w:sz w:val="18"/>
          <w:szCs w:val="18"/>
        </w:rPr>
        <w:t>o</w:t>
      </w:r>
      <w:r w:rsidRPr="00A91BFE">
        <w:rPr>
          <w:rFonts w:ascii="Bookman Old Style" w:hAnsi="Bookman Old Style"/>
          <w:sz w:val="18"/>
          <w:szCs w:val="18"/>
        </w:rPr>
        <w:t>na</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37"/>
          <w:sz w:val="18"/>
          <w:szCs w:val="18"/>
        </w:rPr>
        <w:t xml:space="preserve"> </w:t>
      </w:r>
      <w:r w:rsidRPr="00A91BFE">
        <w:rPr>
          <w:rFonts w:ascii="Bookman Old Style" w:hAnsi="Bookman Old Style"/>
          <w:spacing w:val="3"/>
          <w:sz w:val="18"/>
          <w:szCs w:val="18"/>
        </w:rPr>
        <w:t>r</w:t>
      </w:r>
      <w:r w:rsidRPr="00A91BFE">
        <w:rPr>
          <w:rFonts w:ascii="Bookman Old Style" w:hAnsi="Bookman Old Style"/>
          <w:spacing w:val="-2"/>
          <w:sz w:val="18"/>
          <w:szCs w:val="18"/>
        </w:rPr>
        <w:t>o</w:t>
      </w:r>
      <w:r w:rsidRPr="00A91BFE">
        <w:rPr>
          <w:rFonts w:ascii="Bookman Old Style" w:hAnsi="Bookman Old Style"/>
          <w:spacing w:val="3"/>
          <w:sz w:val="18"/>
          <w:szCs w:val="18"/>
        </w:rPr>
        <w:t>b</w:t>
      </w:r>
      <w:r w:rsidRPr="00A91BFE">
        <w:rPr>
          <w:rFonts w:ascii="Bookman Old Style" w:hAnsi="Bookman Old Style"/>
          <w:sz w:val="18"/>
          <w:szCs w:val="18"/>
        </w:rPr>
        <w:t>ót</w:t>
      </w:r>
      <w:r w:rsidRPr="00A91BFE">
        <w:rPr>
          <w:rFonts w:ascii="Bookman Old Style" w:hAnsi="Bookman Old Style"/>
          <w:spacing w:val="-45"/>
          <w:sz w:val="18"/>
          <w:szCs w:val="18"/>
        </w:rPr>
        <w:t xml:space="preserve">  </w:t>
      </w:r>
      <w:r w:rsidRPr="00A91BFE">
        <w:rPr>
          <w:rFonts w:ascii="Bookman Old Style" w:hAnsi="Bookman Old Style"/>
          <w:sz w:val="18"/>
          <w:szCs w:val="18"/>
        </w:rPr>
        <w:t>P</w:t>
      </w:r>
      <w:r w:rsidRPr="00A91BFE">
        <w:rPr>
          <w:rFonts w:ascii="Bookman Old Style" w:hAnsi="Bookman Old Style"/>
          <w:spacing w:val="-2"/>
          <w:sz w:val="18"/>
          <w:szCs w:val="18"/>
        </w:rPr>
        <w:t>o</w:t>
      </w:r>
      <w:r w:rsidRPr="00A91BFE">
        <w:rPr>
          <w:rFonts w:ascii="Bookman Old Style" w:hAnsi="Bookman Old Style"/>
          <w:spacing w:val="3"/>
          <w:sz w:val="18"/>
          <w:szCs w:val="18"/>
        </w:rPr>
        <w:t>d</w:t>
      </w:r>
      <w:r w:rsidRPr="00A91BFE">
        <w:rPr>
          <w:rFonts w:ascii="Bookman Old Style" w:hAnsi="Bookman Old Style"/>
          <w:spacing w:val="-1"/>
          <w:sz w:val="18"/>
          <w:szCs w:val="18"/>
        </w:rPr>
        <w:t>w</w:t>
      </w:r>
      <w:r w:rsidRPr="00A91BFE">
        <w:rPr>
          <w:rFonts w:ascii="Bookman Old Style" w:hAnsi="Bookman Old Style"/>
          <w:spacing w:val="-3"/>
          <w:sz w:val="18"/>
          <w:szCs w:val="18"/>
        </w:rPr>
        <w:t>y</w:t>
      </w:r>
      <w:r w:rsidRPr="00A91BFE">
        <w:rPr>
          <w:rFonts w:ascii="Bookman Old Style" w:hAnsi="Bookman Old Style"/>
          <w:spacing w:val="4"/>
          <w:sz w:val="18"/>
          <w:szCs w:val="18"/>
        </w:rPr>
        <w:t>k</w:t>
      </w:r>
      <w:r w:rsidRPr="00A91BFE">
        <w:rPr>
          <w:rFonts w:ascii="Bookman Old Style" w:hAnsi="Bookman Old Style"/>
          <w:sz w:val="18"/>
          <w:szCs w:val="18"/>
        </w:rPr>
        <w:t>o</w:t>
      </w:r>
      <w:r w:rsidRPr="00A91BFE">
        <w:rPr>
          <w:rFonts w:ascii="Bookman Old Style" w:hAnsi="Bookman Old Style"/>
          <w:spacing w:val="3"/>
          <w:sz w:val="18"/>
          <w:szCs w:val="18"/>
        </w:rPr>
        <w:t>na</w:t>
      </w:r>
      <w:r w:rsidRPr="00A91BFE">
        <w:rPr>
          <w:rFonts w:ascii="Bookman Old Style" w:hAnsi="Bookman Old Style"/>
          <w:spacing w:val="-3"/>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om</w:t>
      </w:r>
      <w:r w:rsidRPr="00A91BFE">
        <w:rPr>
          <w:rFonts w:ascii="Bookman Old Style" w:hAnsi="Bookman Old Style"/>
          <w:spacing w:val="-28"/>
          <w:sz w:val="18"/>
          <w:szCs w:val="18"/>
        </w:rPr>
        <w:t xml:space="preserve"> </w:t>
      </w:r>
      <w:r w:rsidRPr="00A91BFE">
        <w:rPr>
          <w:rFonts w:ascii="Bookman Old Style" w:hAnsi="Bookman Old Style"/>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 xml:space="preserve">e </w:t>
      </w:r>
      <w:r w:rsidRPr="00A91BFE">
        <w:rPr>
          <w:rFonts w:ascii="Bookman Old Style" w:hAnsi="Bookman Old Style"/>
          <w:spacing w:val="-1"/>
          <w:sz w:val="18"/>
          <w:szCs w:val="18"/>
        </w:rPr>
        <w:t>z</w:t>
      </w:r>
      <w:r w:rsidRPr="00A91BFE">
        <w:rPr>
          <w:rFonts w:ascii="Bookman Old Style" w:hAnsi="Bookman Old Style"/>
          <w:spacing w:val="2"/>
          <w:sz w:val="18"/>
          <w:szCs w:val="18"/>
        </w:rPr>
        <w:t>m</w:t>
      </w:r>
      <w:r w:rsidRPr="00A91BFE">
        <w:rPr>
          <w:rFonts w:ascii="Bookman Old Style" w:hAnsi="Bookman Old Style"/>
          <w:spacing w:val="-2"/>
          <w:sz w:val="18"/>
          <w:szCs w:val="18"/>
        </w:rPr>
        <w:t>i</w:t>
      </w:r>
      <w:r w:rsidRPr="00A91BFE">
        <w:rPr>
          <w:rFonts w:ascii="Bookman Old Style" w:hAnsi="Bookman Old Style"/>
          <w:spacing w:val="3"/>
          <w:sz w:val="18"/>
          <w:szCs w:val="18"/>
        </w:rPr>
        <w:t>e</w:t>
      </w:r>
      <w:r w:rsidRPr="00A91BFE">
        <w:rPr>
          <w:rFonts w:ascii="Bookman Old Style" w:hAnsi="Bookman Old Style"/>
          <w:spacing w:val="1"/>
          <w:sz w:val="18"/>
          <w:szCs w:val="18"/>
        </w:rPr>
        <w:t>n</w:t>
      </w:r>
      <w:r w:rsidRPr="00A91BFE">
        <w:rPr>
          <w:rFonts w:ascii="Bookman Old Style" w:hAnsi="Bookman Old Style"/>
          <w:sz w:val="18"/>
          <w:szCs w:val="18"/>
        </w:rPr>
        <w:t>ia</w:t>
      </w:r>
      <w:r w:rsidRPr="00A91BFE">
        <w:rPr>
          <w:rFonts w:ascii="Bookman Old Style" w:hAnsi="Bookman Old Style"/>
          <w:spacing w:val="-42"/>
          <w:sz w:val="18"/>
          <w:szCs w:val="18"/>
        </w:rPr>
        <w:t xml:space="preserve"> </w:t>
      </w:r>
      <w:r w:rsidRPr="00A91BFE">
        <w:rPr>
          <w:rFonts w:ascii="Bookman Old Style" w:hAnsi="Bookman Old Style"/>
          <w:spacing w:val="-1"/>
          <w:sz w:val="18"/>
          <w:szCs w:val="18"/>
        </w:rPr>
        <w:t>z</w:t>
      </w:r>
      <w:r w:rsidRPr="00A91BFE">
        <w:rPr>
          <w:rFonts w:ascii="Bookman Old Style" w:hAnsi="Bookman Old Style"/>
          <w:spacing w:val="-2"/>
          <w:sz w:val="18"/>
          <w:szCs w:val="18"/>
        </w:rPr>
        <w:t>o</w:t>
      </w:r>
      <w:r w:rsidRPr="00A91BFE">
        <w:rPr>
          <w:rFonts w:ascii="Bookman Old Style" w:hAnsi="Bookman Old Style"/>
          <w:spacing w:val="3"/>
          <w:sz w:val="18"/>
          <w:szCs w:val="18"/>
        </w:rPr>
        <w:t>bo</w:t>
      </w:r>
      <w:r w:rsidRPr="00A91BFE">
        <w:rPr>
          <w:rFonts w:ascii="Bookman Old Style" w:hAnsi="Bookman Old Style"/>
          <w:spacing w:val="-3"/>
          <w:sz w:val="18"/>
          <w:szCs w:val="18"/>
        </w:rPr>
        <w:t>w</w:t>
      </w:r>
      <w:r w:rsidRPr="00A91BFE">
        <w:rPr>
          <w:rFonts w:ascii="Bookman Old Style" w:hAnsi="Bookman Old Style"/>
          <w:spacing w:val="3"/>
          <w:sz w:val="18"/>
          <w:szCs w:val="18"/>
        </w:rPr>
        <w:t>i</w:t>
      </w:r>
      <w:r w:rsidRPr="00A91BFE">
        <w:rPr>
          <w:rFonts w:ascii="Bookman Old Style" w:hAnsi="Bookman Old Style"/>
          <w:sz w:val="18"/>
          <w:szCs w:val="18"/>
        </w:rPr>
        <w:t>ą</w:t>
      </w:r>
      <w:r w:rsidRPr="00A91BFE">
        <w:rPr>
          <w:rFonts w:ascii="Bookman Old Style" w:hAnsi="Bookman Old Style"/>
          <w:spacing w:val="-1"/>
          <w:sz w:val="18"/>
          <w:szCs w:val="18"/>
        </w:rPr>
        <w:t>z</w:t>
      </w:r>
      <w:r w:rsidRPr="00A91BFE">
        <w:rPr>
          <w:rFonts w:ascii="Bookman Old Style" w:hAnsi="Bookman Old Style"/>
          <w:sz w:val="18"/>
          <w:szCs w:val="18"/>
        </w:rPr>
        <w:t>ań</w:t>
      </w:r>
      <w:r w:rsidRPr="00A91BFE">
        <w:rPr>
          <w:rFonts w:ascii="Bookman Old Style" w:hAnsi="Bookman Old Style"/>
          <w:spacing w:val="-34"/>
          <w:sz w:val="18"/>
          <w:szCs w:val="18"/>
        </w:rPr>
        <w:t xml:space="preserve"> </w:t>
      </w:r>
      <w:r w:rsidRPr="00A91BFE">
        <w:rPr>
          <w:rFonts w:ascii="Bookman Old Style" w:hAnsi="Bookman Old Style"/>
          <w:spacing w:val="7"/>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ona</w:t>
      </w:r>
      <w:r w:rsidRPr="00A91BFE">
        <w:rPr>
          <w:rFonts w:ascii="Bookman Old Style" w:hAnsi="Bookman Old Style"/>
          <w:spacing w:val="-3"/>
          <w:sz w:val="18"/>
          <w:szCs w:val="18"/>
        </w:rPr>
        <w:t>w</w:t>
      </w:r>
      <w:r w:rsidRPr="00A91BFE">
        <w:rPr>
          <w:rFonts w:ascii="Bookman Old Style" w:hAnsi="Bookman Old Style"/>
          <w:spacing w:val="4"/>
          <w:sz w:val="18"/>
          <w:szCs w:val="18"/>
        </w:rPr>
        <w:t>c</w:t>
      </w:r>
      <w:r w:rsidRPr="00A91BFE">
        <w:rPr>
          <w:rFonts w:ascii="Bookman Old Style" w:hAnsi="Bookman Old Style"/>
          <w:sz w:val="18"/>
          <w:szCs w:val="18"/>
        </w:rPr>
        <w:t>y</w:t>
      </w:r>
      <w:r w:rsidRPr="00A91BFE">
        <w:rPr>
          <w:rFonts w:ascii="Bookman Old Style" w:hAnsi="Bookman Old Style"/>
          <w:spacing w:val="-36"/>
          <w:sz w:val="18"/>
          <w:szCs w:val="18"/>
        </w:rPr>
        <w:t xml:space="preserve"> </w:t>
      </w:r>
      <w:r w:rsidRPr="00A91BFE">
        <w:rPr>
          <w:rFonts w:ascii="Bookman Old Style" w:hAnsi="Bookman Old Style"/>
          <w:spacing w:val="-1"/>
          <w:w w:val="102"/>
          <w:sz w:val="18"/>
          <w:szCs w:val="18"/>
        </w:rPr>
        <w:t>w</w:t>
      </w:r>
      <w:r w:rsidRPr="00A91BFE">
        <w:rPr>
          <w:rFonts w:ascii="Bookman Old Style" w:hAnsi="Bookman Old Style"/>
          <w:w w:val="102"/>
          <w:sz w:val="18"/>
          <w:szCs w:val="18"/>
        </w:rPr>
        <w:t>obe</w:t>
      </w:r>
      <w:r w:rsidRPr="00A91BFE">
        <w:rPr>
          <w:rFonts w:ascii="Bookman Old Style" w:hAnsi="Bookman Old Style"/>
          <w:w w:val="101"/>
          <w:sz w:val="18"/>
          <w:szCs w:val="18"/>
        </w:rPr>
        <w:t xml:space="preserve">c </w:t>
      </w:r>
      <w:r w:rsidRPr="00A91BFE">
        <w:rPr>
          <w:rFonts w:ascii="Bookman Old Style" w:hAnsi="Bookman Old Style"/>
          <w:spacing w:val="-1"/>
          <w:sz w:val="18"/>
          <w:szCs w:val="18"/>
        </w:rPr>
        <w:t>Z</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2"/>
          <w:sz w:val="18"/>
          <w:szCs w:val="18"/>
        </w:rPr>
        <w:t>w</w:t>
      </w:r>
      <w:r w:rsidRPr="00A91BFE">
        <w:rPr>
          <w:rFonts w:ascii="Bookman Old Style" w:hAnsi="Bookman Old Style"/>
          <w:spacing w:val="-2"/>
          <w:sz w:val="18"/>
          <w:szCs w:val="18"/>
        </w:rPr>
        <w:t>i</w:t>
      </w:r>
      <w:r w:rsidRPr="00A91BFE">
        <w:rPr>
          <w:rFonts w:ascii="Bookman Old Style" w:hAnsi="Bookman Old Style"/>
          <w:spacing w:val="3"/>
          <w:sz w:val="18"/>
          <w:szCs w:val="18"/>
        </w:rPr>
        <w:t>a</w:t>
      </w:r>
      <w:r w:rsidRPr="00A91BFE">
        <w:rPr>
          <w:rFonts w:ascii="Bookman Old Style" w:hAnsi="Bookman Old Style"/>
          <w:sz w:val="18"/>
          <w:szCs w:val="18"/>
        </w:rPr>
        <w:t>j</w:t>
      </w:r>
      <w:r w:rsidRPr="00A91BFE">
        <w:rPr>
          <w:rFonts w:ascii="Bookman Old Style" w:hAnsi="Bookman Old Style"/>
          <w:spacing w:val="-2"/>
          <w:sz w:val="18"/>
          <w:szCs w:val="18"/>
        </w:rPr>
        <w:t>ą</w:t>
      </w:r>
      <w:r w:rsidRPr="00A91BFE">
        <w:rPr>
          <w:rFonts w:ascii="Bookman Old Style" w:hAnsi="Bookman Old Style"/>
          <w:spacing w:val="2"/>
          <w:sz w:val="18"/>
          <w:szCs w:val="18"/>
        </w:rPr>
        <w:t>c</w:t>
      </w:r>
      <w:r w:rsidRPr="00A91BFE">
        <w:rPr>
          <w:rFonts w:ascii="Bookman Old Style" w:hAnsi="Bookman Old Style"/>
          <w:sz w:val="18"/>
          <w:szCs w:val="18"/>
        </w:rPr>
        <w:t>e</w:t>
      </w:r>
      <w:r w:rsidRPr="00A91BFE">
        <w:rPr>
          <w:rFonts w:ascii="Bookman Old Style" w:hAnsi="Bookman Old Style"/>
          <w:spacing w:val="3"/>
          <w:sz w:val="18"/>
          <w:szCs w:val="18"/>
        </w:rPr>
        <w:t>g</w:t>
      </w:r>
      <w:r w:rsidRPr="00A91BFE">
        <w:rPr>
          <w:rFonts w:ascii="Bookman Old Style" w:hAnsi="Bookman Old Style"/>
          <w:sz w:val="18"/>
          <w:szCs w:val="18"/>
        </w:rPr>
        <w:t xml:space="preserve">o </w:t>
      </w:r>
      <w:r w:rsidRPr="00A91BFE">
        <w:rPr>
          <w:rFonts w:ascii="Bookman Old Style" w:hAnsi="Bookman Old Style"/>
          <w:spacing w:val="-1"/>
          <w:sz w:val="18"/>
          <w:szCs w:val="18"/>
        </w:rPr>
        <w:t>z</w:t>
      </w:r>
      <w:r w:rsidRPr="00A91BFE">
        <w:rPr>
          <w:rFonts w:ascii="Bookman Old Style" w:hAnsi="Bookman Old Style"/>
          <w:sz w:val="18"/>
          <w:szCs w:val="18"/>
        </w:rPr>
        <w:t xml:space="preserve">a </w:t>
      </w:r>
      <w:r w:rsidRPr="00A91BFE">
        <w:rPr>
          <w:rFonts w:ascii="Bookman Old Style" w:hAnsi="Bookman Old Style"/>
          <w:spacing w:val="-1"/>
          <w:sz w:val="18"/>
          <w:szCs w:val="18"/>
        </w:rPr>
        <w:t>wy</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z w:val="18"/>
          <w:szCs w:val="18"/>
        </w:rPr>
        <w:t>n</w:t>
      </w:r>
      <w:r w:rsidRPr="00A91BFE">
        <w:rPr>
          <w:rFonts w:ascii="Bookman Old Style" w:hAnsi="Bookman Old Style"/>
          <w:spacing w:val="-2"/>
          <w:sz w:val="18"/>
          <w:szCs w:val="18"/>
        </w:rPr>
        <w:t>a</w:t>
      </w:r>
      <w:r w:rsidRPr="00A91BFE">
        <w:rPr>
          <w:rFonts w:ascii="Bookman Old Style" w:hAnsi="Bookman Old Style"/>
          <w:spacing w:val="3"/>
          <w:sz w:val="18"/>
          <w:szCs w:val="18"/>
        </w:rPr>
        <w:t>n</w:t>
      </w:r>
      <w:r w:rsidRPr="00A91BFE">
        <w:rPr>
          <w:rFonts w:ascii="Bookman Old Style" w:hAnsi="Bookman Old Style"/>
          <w:sz w:val="18"/>
          <w:szCs w:val="18"/>
        </w:rPr>
        <w:t xml:space="preserve">ie </w:t>
      </w:r>
      <w:r w:rsidRPr="00A91BFE">
        <w:rPr>
          <w:rFonts w:ascii="Bookman Old Style" w:hAnsi="Bookman Old Style"/>
          <w:spacing w:val="1"/>
          <w:sz w:val="18"/>
          <w:szCs w:val="18"/>
        </w:rPr>
        <w:t>t</w:t>
      </w:r>
      <w:r w:rsidRPr="00A91BFE">
        <w:rPr>
          <w:rFonts w:ascii="Bookman Old Style" w:hAnsi="Bookman Old Style"/>
          <w:spacing w:val="3"/>
          <w:sz w:val="18"/>
          <w:szCs w:val="18"/>
        </w:rPr>
        <w:t>e</w:t>
      </w:r>
      <w:r w:rsidRPr="00A91BFE">
        <w:rPr>
          <w:rFonts w:ascii="Bookman Old Style" w:hAnsi="Bookman Old Style"/>
          <w:sz w:val="18"/>
          <w:szCs w:val="18"/>
        </w:rPr>
        <w:t xml:space="preserve">j </w:t>
      </w:r>
      <w:r w:rsidRPr="00A91BFE">
        <w:rPr>
          <w:rFonts w:ascii="Bookman Old Style" w:hAnsi="Bookman Old Style"/>
          <w:spacing w:val="2"/>
          <w:sz w:val="18"/>
          <w:szCs w:val="18"/>
        </w:rPr>
        <w:t>c</w:t>
      </w:r>
      <w:r w:rsidRPr="00A91BFE">
        <w:rPr>
          <w:rFonts w:ascii="Bookman Old Style" w:hAnsi="Bookman Old Style"/>
          <w:spacing w:val="-1"/>
          <w:sz w:val="18"/>
          <w:szCs w:val="18"/>
        </w:rPr>
        <w:t>z</w:t>
      </w:r>
      <w:r w:rsidRPr="00A91BFE">
        <w:rPr>
          <w:rFonts w:ascii="Bookman Old Style" w:hAnsi="Bookman Old Style"/>
          <w:spacing w:val="-2"/>
          <w:sz w:val="18"/>
          <w:szCs w:val="18"/>
        </w:rPr>
        <w:t>ę</w:t>
      </w:r>
      <w:r w:rsidRPr="00A91BFE">
        <w:rPr>
          <w:rFonts w:ascii="Bookman Old Style" w:hAnsi="Bookman Old Style"/>
          <w:spacing w:val="2"/>
          <w:sz w:val="18"/>
          <w:szCs w:val="18"/>
        </w:rPr>
        <w:t>śc</w:t>
      </w:r>
      <w:r w:rsidRPr="00A91BFE">
        <w:rPr>
          <w:rFonts w:ascii="Bookman Old Style" w:hAnsi="Bookman Old Style"/>
          <w:sz w:val="18"/>
          <w:szCs w:val="18"/>
        </w:rPr>
        <w:t>i robó</w:t>
      </w:r>
      <w:r w:rsidRPr="00A91BFE">
        <w:rPr>
          <w:rFonts w:ascii="Bookman Old Style" w:hAnsi="Bookman Old Style"/>
          <w:spacing w:val="1"/>
          <w:sz w:val="18"/>
          <w:szCs w:val="18"/>
        </w:rPr>
        <w:t>t</w:t>
      </w:r>
      <w:r w:rsidRPr="00A91BFE">
        <w:rPr>
          <w:rFonts w:ascii="Bookman Old Style" w:hAnsi="Bookman Old Style"/>
          <w:sz w:val="18"/>
          <w:szCs w:val="18"/>
        </w:rPr>
        <w:t xml:space="preserve">. </w:t>
      </w: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1"/>
          <w:sz w:val="18"/>
          <w:szCs w:val="18"/>
        </w:rPr>
        <w:t>k</w:t>
      </w:r>
      <w:r w:rsidRPr="00A91BFE">
        <w:rPr>
          <w:rFonts w:ascii="Bookman Old Style" w:hAnsi="Bookman Old Style"/>
          <w:sz w:val="18"/>
          <w:szCs w:val="18"/>
        </w:rPr>
        <w:t>on</w:t>
      </w:r>
      <w:r w:rsidRPr="00A91BFE">
        <w:rPr>
          <w:rFonts w:ascii="Bookman Old Style" w:hAnsi="Bookman Old Style"/>
          <w:spacing w:val="1"/>
          <w:sz w:val="18"/>
          <w:szCs w:val="18"/>
        </w:rPr>
        <w:t>a</w:t>
      </w:r>
      <w:r w:rsidRPr="00A91BFE">
        <w:rPr>
          <w:rFonts w:ascii="Bookman Old Style" w:hAnsi="Bookman Old Style"/>
          <w:spacing w:val="-3"/>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a j</w:t>
      </w:r>
      <w:r w:rsidRPr="00A91BFE">
        <w:rPr>
          <w:rFonts w:ascii="Bookman Old Style" w:hAnsi="Bookman Old Style"/>
          <w:spacing w:val="-2"/>
          <w:sz w:val="18"/>
          <w:szCs w:val="18"/>
        </w:rPr>
        <w:t>e</w:t>
      </w:r>
      <w:r w:rsidRPr="00A91BFE">
        <w:rPr>
          <w:rFonts w:ascii="Bookman Old Style" w:hAnsi="Bookman Old Style"/>
          <w:spacing w:val="2"/>
          <w:sz w:val="18"/>
          <w:szCs w:val="18"/>
        </w:rPr>
        <w:t>s</w:t>
      </w:r>
      <w:r w:rsidRPr="00A91BFE">
        <w:rPr>
          <w:rFonts w:ascii="Bookman Old Style" w:hAnsi="Bookman Old Style"/>
          <w:sz w:val="18"/>
          <w:szCs w:val="18"/>
        </w:rPr>
        <w:t>t od</w:t>
      </w:r>
      <w:r w:rsidRPr="00A91BFE">
        <w:rPr>
          <w:rFonts w:ascii="Bookman Old Style" w:hAnsi="Bookman Old Style"/>
          <w:spacing w:val="-2"/>
          <w:sz w:val="18"/>
          <w:szCs w:val="18"/>
        </w:rPr>
        <w:t>p</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e</w:t>
      </w:r>
      <w:r w:rsidRPr="00A91BFE">
        <w:rPr>
          <w:rFonts w:ascii="Bookman Old Style" w:hAnsi="Bookman Old Style"/>
          <w:sz w:val="18"/>
          <w:szCs w:val="18"/>
        </w:rPr>
        <w:t>d</w:t>
      </w:r>
      <w:r w:rsidRPr="00A91BFE">
        <w:rPr>
          <w:rFonts w:ascii="Bookman Old Style" w:hAnsi="Bookman Old Style"/>
          <w:spacing w:val="-1"/>
          <w:sz w:val="18"/>
          <w:szCs w:val="18"/>
        </w:rPr>
        <w:t>z</w:t>
      </w:r>
      <w:r w:rsidRPr="00A91BFE">
        <w:rPr>
          <w:rFonts w:ascii="Bookman Old Style" w:hAnsi="Bookman Old Style"/>
          <w:sz w:val="18"/>
          <w:szCs w:val="18"/>
        </w:rPr>
        <w:t>ial</w:t>
      </w:r>
      <w:r w:rsidRPr="00A91BFE">
        <w:rPr>
          <w:rFonts w:ascii="Bookman Old Style" w:hAnsi="Bookman Old Style"/>
          <w:spacing w:val="3"/>
          <w:sz w:val="18"/>
          <w:szCs w:val="18"/>
        </w:rPr>
        <w:t>n</w:t>
      </w:r>
      <w:r w:rsidRPr="00A91BFE">
        <w:rPr>
          <w:rFonts w:ascii="Bookman Old Style" w:hAnsi="Bookman Old Style"/>
          <w:sz w:val="18"/>
          <w:szCs w:val="18"/>
        </w:rPr>
        <w:t xml:space="preserve">y </w:t>
      </w:r>
      <w:r w:rsidRPr="00A91BFE">
        <w:rPr>
          <w:rFonts w:ascii="Bookman Old Style" w:hAnsi="Bookman Old Style"/>
          <w:spacing w:val="2"/>
          <w:sz w:val="18"/>
          <w:szCs w:val="18"/>
        </w:rPr>
        <w:t>z</w:t>
      </w:r>
      <w:r w:rsidRPr="00A91BFE">
        <w:rPr>
          <w:rFonts w:ascii="Bookman Old Style" w:hAnsi="Bookman Old Style"/>
          <w:sz w:val="18"/>
          <w:szCs w:val="18"/>
        </w:rPr>
        <w:t xml:space="preserve">a </w:t>
      </w:r>
      <w:r w:rsidRPr="00A91BFE">
        <w:rPr>
          <w:rFonts w:ascii="Bookman Old Style" w:hAnsi="Bookman Old Style"/>
          <w:w w:val="102"/>
          <w:sz w:val="18"/>
          <w:szCs w:val="18"/>
        </w:rPr>
        <w:t>d</w:t>
      </w:r>
      <w:r w:rsidRPr="00A91BFE">
        <w:rPr>
          <w:rFonts w:ascii="Bookman Old Style" w:hAnsi="Bookman Old Style"/>
          <w:spacing w:val="2"/>
          <w:w w:val="101"/>
          <w:sz w:val="18"/>
          <w:szCs w:val="18"/>
        </w:rPr>
        <w:t>z</w:t>
      </w:r>
      <w:r w:rsidRPr="00A91BFE">
        <w:rPr>
          <w:rFonts w:ascii="Bookman Old Style" w:hAnsi="Bookman Old Style"/>
          <w:spacing w:val="-2"/>
          <w:w w:val="102"/>
          <w:sz w:val="18"/>
          <w:szCs w:val="18"/>
        </w:rPr>
        <w:t>i</w:t>
      </w:r>
      <w:r w:rsidRPr="00A91BFE">
        <w:rPr>
          <w:rFonts w:ascii="Bookman Old Style" w:hAnsi="Bookman Old Style"/>
          <w:spacing w:val="3"/>
          <w:w w:val="102"/>
          <w:sz w:val="18"/>
          <w:szCs w:val="18"/>
        </w:rPr>
        <w:t>a</w:t>
      </w:r>
      <w:r w:rsidRPr="00A91BFE">
        <w:rPr>
          <w:rFonts w:ascii="Bookman Old Style" w:hAnsi="Bookman Old Style"/>
          <w:w w:val="102"/>
          <w:sz w:val="18"/>
          <w:szCs w:val="18"/>
        </w:rPr>
        <w:t>ł</w:t>
      </w:r>
      <w:r w:rsidRPr="00A91BFE">
        <w:rPr>
          <w:rFonts w:ascii="Bookman Old Style" w:hAnsi="Bookman Old Style"/>
          <w:spacing w:val="-2"/>
          <w:w w:val="102"/>
          <w:sz w:val="18"/>
          <w:szCs w:val="18"/>
        </w:rPr>
        <w:t>a</w:t>
      </w:r>
      <w:r w:rsidRPr="00A91BFE">
        <w:rPr>
          <w:rFonts w:ascii="Bookman Old Style" w:hAnsi="Bookman Old Style"/>
          <w:spacing w:val="3"/>
          <w:w w:val="102"/>
          <w:sz w:val="18"/>
          <w:szCs w:val="18"/>
        </w:rPr>
        <w:t>n</w:t>
      </w:r>
      <w:r w:rsidRPr="00A91BFE">
        <w:rPr>
          <w:rFonts w:ascii="Bookman Old Style" w:hAnsi="Bookman Old Style"/>
          <w:w w:val="102"/>
          <w:sz w:val="18"/>
          <w:szCs w:val="18"/>
        </w:rPr>
        <w:t>i</w:t>
      </w:r>
      <w:r w:rsidRPr="00A91BFE">
        <w:rPr>
          <w:rFonts w:ascii="Bookman Old Style" w:hAnsi="Bookman Old Style"/>
          <w:spacing w:val="-2"/>
          <w:w w:val="102"/>
          <w:sz w:val="18"/>
          <w:szCs w:val="18"/>
        </w:rPr>
        <w:t>a</w:t>
      </w:r>
      <w:r w:rsidRPr="00A91BFE">
        <w:rPr>
          <w:rFonts w:ascii="Bookman Old Style" w:hAnsi="Bookman Old Style"/>
          <w:w w:val="102"/>
          <w:sz w:val="18"/>
          <w:szCs w:val="18"/>
        </w:rPr>
        <w:t xml:space="preserve">, </w:t>
      </w:r>
      <w:r w:rsidRPr="00A91BFE">
        <w:rPr>
          <w:rFonts w:ascii="Bookman Old Style" w:hAnsi="Bookman Old Style"/>
          <w:sz w:val="18"/>
          <w:szCs w:val="18"/>
        </w:rPr>
        <w:t>u</w:t>
      </w:r>
      <w:r w:rsidRPr="00A91BFE">
        <w:rPr>
          <w:rFonts w:ascii="Bookman Old Style" w:hAnsi="Bookman Old Style"/>
          <w:spacing w:val="2"/>
          <w:sz w:val="18"/>
          <w:szCs w:val="18"/>
        </w:rPr>
        <w:t>c</w:t>
      </w:r>
      <w:r w:rsidRPr="00A91BFE">
        <w:rPr>
          <w:rFonts w:ascii="Bookman Old Style" w:hAnsi="Bookman Old Style"/>
          <w:spacing w:val="3"/>
          <w:sz w:val="18"/>
          <w:szCs w:val="18"/>
        </w:rPr>
        <w:t>h</w:t>
      </w:r>
      <w:r w:rsidRPr="00A91BFE">
        <w:rPr>
          <w:rFonts w:ascii="Bookman Old Style" w:hAnsi="Bookman Old Style"/>
          <w:spacing w:val="-6"/>
          <w:sz w:val="18"/>
          <w:szCs w:val="18"/>
        </w:rPr>
        <w:t>y</w:t>
      </w:r>
      <w:r w:rsidRPr="00A91BFE">
        <w:rPr>
          <w:rFonts w:ascii="Bookman Old Style" w:hAnsi="Bookman Old Style"/>
          <w:spacing w:val="3"/>
          <w:sz w:val="18"/>
          <w:szCs w:val="18"/>
        </w:rPr>
        <w:t>b</w:t>
      </w:r>
      <w:r w:rsidRPr="00A91BFE">
        <w:rPr>
          <w:rFonts w:ascii="Bookman Old Style" w:hAnsi="Bookman Old Style"/>
          <w:sz w:val="18"/>
          <w:szCs w:val="18"/>
        </w:rPr>
        <w:t>i</w:t>
      </w:r>
      <w:r w:rsidRPr="00A91BFE">
        <w:rPr>
          <w:rFonts w:ascii="Bookman Old Style" w:hAnsi="Bookman Old Style"/>
          <w:spacing w:val="3"/>
          <w:sz w:val="18"/>
          <w:szCs w:val="18"/>
        </w:rPr>
        <w:t>e</w:t>
      </w:r>
      <w:r w:rsidRPr="00A91BFE">
        <w:rPr>
          <w:rFonts w:ascii="Bookman Old Style" w:hAnsi="Bookman Old Style"/>
          <w:spacing w:val="-2"/>
          <w:sz w:val="18"/>
          <w:szCs w:val="18"/>
        </w:rPr>
        <w:t>n</w:t>
      </w:r>
      <w:r w:rsidRPr="00A91BFE">
        <w:rPr>
          <w:rFonts w:ascii="Bookman Old Style" w:hAnsi="Bookman Old Style"/>
          <w:sz w:val="18"/>
          <w:szCs w:val="18"/>
        </w:rPr>
        <w:t>ia</w:t>
      </w:r>
      <w:r w:rsidRPr="00A91BFE">
        <w:rPr>
          <w:rFonts w:ascii="Bookman Old Style" w:hAnsi="Bookman Old Style"/>
          <w:spacing w:val="19"/>
          <w:sz w:val="18"/>
          <w:szCs w:val="18"/>
        </w:rPr>
        <w:t xml:space="preserve"> </w:t>
      </w:r>
      <w:r w:rsidRPr="00A91BFE">
        <w:rPr>
          <w:rFonts w:ascii="Bookman Old Style" w:hAnsi="Bookman Old Style"/>
          <w:sz w:val="18"/>
          <w:szCs w:val="18"/>
        </w:rPr>
        <w:t xml:space="preserve">i </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3"/>
          <w:sz w:val="18"/>
          <w:szCs w:val="18"/>
        </w:rPr>
        <w:t>d</w:t>
      </w:r>
      <w:r w:rsidRPr="00A91BFE">
        <w:rPr>
          <w:rFonts w:ascii="Bookman Old Style" w:hAnsi="Bookman Old Style"/>
          <w:sz w:val="18"/>
          <w:szCs w:val="18"/>
        </w:rPr>
        <w:t>b</w:t>
      </w:r>
      <w:r w:rsidRPr="00A91BFE">
        <w:rPr>
          <w:rFonts w:ascii="Bookman Old Style" w:hAnsi="Bookman Old Style"/>
          <w:spacing w:val="-2"/>
          <w:sz w:val="18"/>
          <w:szCs w:val="18"/>
        </w:rPr>
        <w:t>a</w:t>
      </w:r>
      <w:r w:rsidRPr="00A91BFE">
        <w:rPr>
          <w:rFonts w:ascii="Bookman Old Style" w:hAnsi="Bookman Old Style"/>
          <w:spacing w:val="3"/>
          <w:sz w:val="18"/>
          <w:szCs w:val="18"/>
        </w:rPr>
        <w:t>n</w:t>
      </w:r>
      <w:r w:rsidRPr="00A91BFE">
        <w:rPr>
          <w:rFonts w:ascii="Bookman Old Style" w:hAnsi="Bookman Old Style"/>
          <w:sz w:val="18"/>
          <w:szCs w:val="18"/>
        </w:rPr>
        <w:t>ia</w:t>
      </w:r>
      <w:r w:rsidRPr="00A91BFE">
        <w:rPr>
          <w:rFonts w:ascii="Bookman Old Style" w:hAnsi="Bookman Old Style"/>
          <w:spacing w:val="23"/>
          <w:sz w:val="18"/>
          <w:szCs w:val="18"/>
        </w:rPr>
        <w:t xml:space="preserve"> </w:t>
      </w:r>
      <w:r w:rsidRPr="00A91BFE">
        <w:rPr>
          <w:rFonts w:ascii="Bookman Old Style" w:hAnsi="Bookman Old Style"/>
          <w:sz w:val="18"/>
          <w:szCs w:val="18"/>
        </w:rPr>
        <w:t>Po</w:t>
      </w:r>
      <w:r w:rsidRPr="00A91BFE">
        <w:rPr>
          <w:rFonts w:ascii="Bookman Old Style" w:hAnsi="Bookman Old Style"/>
          <w:spacing w:val="3"/>
          <w:sz w:val="18"/>
          <w:szCs w:val="18"/>
        </w:rPr>
        <w:t>d</w:t>
      </w:r>
      <w:r w:rsidRPr="00A91BFE">
        <w:rPr>
          <w:rFonts w:ascii="Bookman Old Style" w:hAnsi="Bookman Old Style"/>
          <w:spacing w:val="-1"/>
          <w:sz w:val="18"/>
          <w:szCs w:val="18"/>
        </w:rPr>
        <w:t>w</w:t>
      </w:r>
      <w:r w:rsidRPr="00A91BFE">
        <w:rPr>
          <w:rFonts w:ascii="Bookman Old Style" w:hAnsi="Bookman Old Style"/>
          <w:spacing w:val="-3"/>
          <w:sz w:val="18"/>
          <w:szCs w:val="18"/>
        </w:rPr>
        <w:t>y</w:t>
      </w:r>
      <w:r w:rsidRPr="00A91BFE">
        <w:rPr>
          <w:rFonts w:ascii="Bookman Old Style" w:hAnsi="Bookman Old Style"/>
          <w:spacing w:val="4"/>
          <w:sz w:val="18"/>
          <w:szCs w:val="18"/>
        </w:rPr>
        <w:t>k</w:t>
      </w:r>
      <w:r w:rsidRPr="00A91BFE">
        <w:rPr>
          <w:rFonts w:ascii="Bookman Old Style" w:hAnsi="Bookman Old Style"/>
          <w:sz w:val="18"/>
          <w:szCs w:val="18"/>
        </w:rPr>
        <w:t>ona</w:t>
      </w:r>
      <w:r w:rsidRPr="00A91BFE">
        <w:rPr>
          <w:rFonts w:ascii="Bookman Old Style" w:hAnsi="Bookman Old Style"/>
          <w:spacing w:val="-1"/>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ów</w:t>
      </w:r>
      <w:r w:rsidRPr="00A91BFE">
        <w:rPr>
          <w:rFonts w:ascii="Bookman Old Style" w:hAnsi="Bookman Old Style"/>
          <w:spacing w:val="28"/>
          <w:sz w:val="18"/>
          <w:szCs w:val="18"/>
        </w:rPr>
        <w:t xml:space="preserve"> </w:t>
      </w:r>
      <w:r w:rsidRPr="00A91BFE">
        <w:rPr>
          <w:rFonts w:ascii="Bookman Old Style" w:hAnsi="Bookman Old Style"/>
          <w:sz w:val="18"/>
          <w:szCs w:val="18"/>
        </w:rPr>
        <w:t>i</w:t>
      </w:r>
      <w:r w:rsidRPr="00A91BFE">
        <w:rPr>
          <w:rFonts w:ascii="Bookman Old Style" w:hAnsi="Bookman Old Style"/>
          <w:spacing w:val="2"/>
          <w:sz w:val="18"/>
          <w:szCs w:val="18"/>
        </w:rPr>
        <w:t xml:space="preserve"> </w:t>
      </w:r>
      <w:r w:rsidRPr="00A91BFE">
        <w:rPr>
          <w:rFonts w:ascii="Bookman Old Style" w:hAnsi="Bookman Old Style"/>
          <w:sz w:val="18"/>
          <w:szCs w:val="18"/>
        </w:rPr>
        <w:t>je</w:t>
      </w:r>
      <w:r w:rsidRPr="00A91BFE">
        <w:rPr>
          <w:rFonts w:ascii="Bookman Old Style" w:hAnsi="Bookman Old Style"/>
          <w:spacing w:val="3"/>
          <w:sz w:val="18"/>
          <w:szCs w:val="18"/>
        </w:rPr>
        <w:t>g</w:t>
      </w:r>
      <w:r w:rsidRPr="00A91BFE">
        <w:rPr>
          <w:rFonts w:ascii="Bookman Old Style" w:hAnsi="Bookman Old Style"/>
          <w:sz w:val="18"/>
          <w:szCs w:val="18"/>
        </w:rPr>
        <w:t>o</w:t>
      </w:r>
      <w:r w:rsidRPr="00A91BFE">
        <w:rPr>
          <w:rFonts w:ascii="Bookman Old Style" w:hAnsi="Bookman Old Style"/>
          <w:spacing w:val="6"/>
          <w:sz w:val="18"/>
          <w:szCs w:val="18"/>
        </w:rPr>
        <w:t xml:space="preserve"> </w:t>
      </w:r>
      <w:r w:rsidRPr="00A91BFE">
        <w:rPr>
          <w:rFonts w:ascii="Bookman Old Style" w:hAnsi="Bookman Old Style"/>
          <w:sz w:val="18"/>
          <w:szCs w:val="18"/>
        </w:rPr>
        <w:t>pra</w:t>
      </w:r>
      <w:r w:rsidRPr="00A91BFE">
        <w:rPr>
          <w:rFonts w:ascii="Bookman Old Style" w:hAnsi="Bookman Old Style"/>
          <w:spacing w:val="4"/>
          <w:sz w:val="18"/>
          <w:szCs w:val="18"/>
        </w:rPr>
        <w:t>co</w:t>
      </w:r>
      <w:r w:rsidRPr="00A91BFE">
        <w:rPr>
          <w:rFonts w:ascii="Bookman Old Style" w:hAnsi="Bookman Old Style"/>
          <w:spacing w:val="-3"/>
          <w:sz w:val="18"/>
          <w:szCs w:val="18"/>
        </w:rPr>
        <w:t>w</w:t>
      </w:r>
      <w:r w:rsidRPr="00A91BFE">
        <w:rPr>
          <w:rFonts w:ascii="Bookman Old Style" w:hAnsi="Bookman Old Style"/>
          <w:sz w:val="18"/>
          <w:szCs w:val="18"/>
        </w:rPr>
        <w:t>ni</w:t>
      </w:r>
      <w:r w:rsidRPr="00A91BFE">
        <w:rPr>
          <w:rFonts w:ascii="Bookman Old Style" w:hAnsi="Bookman Old Style"/>
          <w:spacing w:val="-1"/>
          <w:sz w:val="18"/>
          <w:szCs w:val="18"/>
        </w:rPr>
        <w:t>k</w:t>
      </w:r>
      <w:r w:rsidRPr="00A91BFE">
        <w:rPr>
          <w:rFonts w:ascii="Bookman Old Style" w:hAnsi="Bookman Old Style"/>
          <w:spacing w:val="3"/>
          <w:sz w:val="18"/>
          <w:szCs w:val="18"/>
        </w:rPr>
        <w:t>ó</w:t>
      </w:r>
      <w:r w:rsidRPr="00A91BFE">
        <w:rPr>
          <w:rFonts w:ascii="Bookman Old Style" w:hAnsi="Bookman Old Style"/>
          <w:sz w:val="18"/>
          <w:szCs w:val="18"/>
        </w:rPr>
        <w:t>w</w:t>
      </w:r>
      <w:r w:rsidRPr="00A91BFE">
        <w:rPr>
          <w:rFonts w:ascii="Bookman Old Style" w:hAnsi="Bookman Old Style"/>
          <w:spacing w:val="25"/>
          <w:sz w:val="18"/>
          <w:szCs w:val="18"/>
        </w:rPr>
        <w:t xml:space="preserve"> </w:t>
      </w:r>
      <w:r w:rsidRPr="00A91BFE">
        <w:rPr>
          <w:rFonts w:ascii="Bookman Old Style" w:hAnsi="Bookman Old Style"/>
          <w:sz w:val="18"/>
          <w:szCs w:val="18"/>
        </w:rPr>
        <w:t>w</w:t>
      </w:r>
      <w:r w:rsidRPr="00A91BFE">
        <w:rPr>
          <w:rFonts w:ascii="Bookman Old Style" w:hAnsi="Bookman Old Style"/>
          <w:spacing w:val="1"/>
          <w:sz w:val="18"/>
          <w:szCs w:val="18"/>
        </w:rPr>
        <w:t xml:space="preserve"> </w:t>
      </w:r>
      <w:r w:rsidRPr="00A91BFE">
        <w:rPr>
          <w:rFonts w:ascii="Bookman Old Style" w:hAnsi="Bookman Old Style"/>
          <w:spacing w:val="4"/>
          <w:sz w:val="18"/>
          <w:szCs w:val="18"/>
        </w:rPr>
        <w:t>t</w:t>
      </w:r>
      <w:r w:rsidRPr="00A91BFE">
        <w:rPr>
          <w:rFonts w:ascii="Bookman Old Style" w:hAnsi="Bookman Old Style"/>
          <w:spacing w:val="-2"/>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im</w:t>
      </w:r>
      <w:r w:rsidRPr="00A91BFE">
        <w:rPr>
          <w:rFonts w:ascii="Bookman Old Style" w:hAnsi="Bookman Old Style"/>
          <w:spacing w:val="7"/>
          <w:sz w:val="18"/>
          <w:szCs w:val="18"/>
        </w:rPr>
        <w:t xml:space="preserve"> </w:t>
      </w:r>
      <w:r w:rsidRPr="00A91BFE">
        <w:rPr>
          <w:rFonts w:ascii="Bookman Old Style" w:hAnsi="Bookman Old Style"/>
          <w:spacing w:val="2"/>
          <w:sz w:val="18"/>
          <w:szCs w:val="18"/>
        </w:rPr>
        <w:t>s</w:t>
      </w:r>
      <w:r w:rsidRPr="00A91BFE">
        <w:rPr>
          <w:rFonts w:ascii="Bookman Old Style" w:hAnsi="Bookman Old Style"/>
          <w:sz w:val="18"/>
          <w:szCs w:val="18"/>
        </w:rPr>
        <w:t>a</w:t>
      </w:r>
      <w:r w:rsidRPr="00A91BFE">
        <w:rPr>
          <w:rFonts w:ascii="Bookman Old Style" w:hAnsi="Bookman Old Style"/>
          <w:spacing w:val="2"/>
          <w:sz w:val="18"/>
          <w:szCs w:val="18"/>
        </w:rPr>
        <w:t>m</w:t>
      </w:r>
      <w:r w:rsidRPr="00A91BFE">
        <w:rPr>
          <w:rFonts w:ascii="Bookman Old Style" w:hAnsi="Bookman Old Style"/>
          <w:spacing w:val="-1"/>
          <w:sz w:val="18"/>
          <w:szCs w:val="18"/>
        </w:rPr>
        <w:t>y</w:t>
      </w:r>
      <w:r w:rsidRPr="00A91BFE">
        <w:rPr>
          <w:rFonts w:ascii="Bookman Old Style" w:hAnsi="Bookman Old Style"/>
          <w:sz w:val="18"/>
          <w:szCs w:val="18"/>
        </w:rPr>
        <w:t>m</w:t>
      </w:r>
      <w:r w:rsidRPr="00A91BFE">
        <w:rPr>
          <w:rFonts w:ascii="Bookman Old Style" w:hAnsi="Bookman Old Style"/>
          <w:spacing w:val="7"/>
          <w:sz w:val="18"/>
          <w:szCs w:val="18"/>
        </w:rPr>
        <w:t xml:space="preserve"> </w:t>
      </w:r>
      <w:r w:rsidRPr="00A91BFE">
        <w:rPr>
          <w:rFonts w:ascii="Bookman Old Style" w:hAnsi="Bookman Old Style"/>
          <w:spacing w:val="4"/>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opn</w:t>
      </w:r>
      <w:r w:rsidRPr="00A91BFE">
        <w:rPr>
          <w:rFonts w:ascii="Bookman Old Style" w:hAnsi="Bookman Old Style"/>
          <w:spacing w:val="-2"/>
          <w:sz w:val="18"/>
          <w:szCs w:val="18"/>
        </w:rPr>
        <w:t>i</w:t>
      </w:r>
      <w:r w:rsidRPr="00A91BFE">
        <w:rPr>
          <w:rFonts w:ascii="Bookman Old Style" w:hAnsi="Bookman Old Style"/>
          <w:sz w:val="18"/>
          <w:szCs w:val="18"/>
        </w:rPr>
        <w:t>u,</w:t>
      </w:r>
      <w:r w:rsidRPr="00A91BFE">
        <w:rPr>
          <w:rFonts w:ascii="Bookman Old Style" w:hAnsi="Bookman Old Style"/>
          <w:spacing w:val="18"/>
          <w:sz w:val="18"/>
          <w:szCs w:val="18"/>
        </w:rPr>
        <w:t xml:space="preserve"> </w:t>
      </w:r>
      <w:r w:rsidRPr="00A91BFE">
        <w:rPr>
          <w:rFonts w:ascii="Bookman Old Style" w:hAnsi="Bookman Old Style"/>
          <w:spacing w:val="-2"/>
          <w:sz w:val="18"/>
          <w:szCs w:val="18"/>
        </w:rPr>
        <w:t>j</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by</w:t>
      </w:r>
      <w:r w:rsidRPr="00A91BFE">
        <w:rPr>
          <w:rFonts w:ascii="Bookman Old Style" w:hAnsi="Bookman Old Style"/>
          <w:spacing w:val="7"/>
          <w:sz w:val="18"/>
          <w:szCs w:val="18"/>
        </w:rPr>
        <w:t xml:space="preserve"> </w:t>
      </w:r>
      <w:r w:rsidRPr="00A91BFE">
        <w:rPr>
          <w:rFonts w:ascii="Bookman Old Style" w:hAnsi="Bookman Old Style"/>
          <w:spacing w:val="4"/>
          <w:sz w:val="18"/>
          <w:szCs w:val="18"/>
        </w:rPr>
        <w:t>t</w:t>
      </w:r>
      <w:r w:rsidRPr="00A91BFE">
        <w:rPr>
          <w:rFonts w:ascii="Bookman Old Style" w:hAnsi="Bookman Old Style"/>
          <w:sz w:val="18"/>
          <w:szCs w:val="18"/>
        </w:rPr>
        <w:t>o</w:t>
      </w:r>
      <w:r w:rsidRPr="00A91BFE">
        <w:rPr>
          <w:rFonts w:ascii="Bookman Old Style" w:hAnsi="Bookman Old Style"/>
          <w:spacing w:val="4"/>
          <w:sz w:val="18"/>
          <w:szCs w:val="18"/>
        </w:rPr>
        <w:t xml:space="preserve"> </w:t>
      </w:r>
      <w:r w:rsidRPr="00A91BFE">
        <w:rPr>
          <w:rFonts w:ascii="Bookman Old Style" w:hAnsi="Bookman Old Style"/>
          <w:w w:val="102"/>
          <w:sz w:val="18"/>
          <w:szCs w:val="18"/>
        </w:rPr>
        <w:t>b</w:t>
      </w:r>
      <w:r w:rsidRPr="00A91BFE">
        <w:rPr>
          <w:rFonts w:ascii="Bookman Old Style" w:hAnsi="Bookman Old Style"/>
          <w:spacing w:val="-1"/>
          <w:w w:val="101"/>
          <w:sz w:val="18"/>
          <w:szCs w:val="18"/>
        </w:rPr>
        <w:t>y</w:t>
      </w:r>
      <w:r w:rsidRPr="00A91BFE">
        <w:rPr>
          <w:rFonts w:ascii="Bookman Old Style" w:hAnsi="Bookman Old Style"/>
          <w:spacing w:val="3"/>
          <w:w w:val="102"/>
          <w:sz w:val="18"/>
          <w:szCs w:val="18"/>
        </w:rPr>
        <w:t>ł</w:t>
      </w:r>
      <w:r w:rsidRPr="00A91BFE">
        <w:rPr>
          <w:rFonts w:ascii="Bookman Old Style" w:hAnsi="Bookman Old Style"/>
          <w:w w:val="101"/>
          <w:sz w:val="18"/>
          <w:szCs w:val="18"/>
        </w:rPr>
        <w:t xml:space="preserve">y </w:t>
      </w:r>
      <w:r w:rsidRPr="00A91BFE">
        <w:rPr>
          <w:rFonts w:ascii="Bookman Old Style" w:hAnsi="Bookman Old Style"/>
          <w:spacing w:val="-2"/>
          <w:sz w:val="18"/>
          <w:szCs w:val="18"/>
        </w:rPr>
        <w:t>j</w:t>
      </w:r>
      <w:r w:rsidRPr="00A91BFE">
        <w:rPr>
          <w:rFonts w:ascii="Bookman Old Style" w:hAnsi="Bookman Old Style"/>
          <w:sz w:val="18"/>
          <w:szCs w:val="18"/>
        </w:rPr>
        <w:t>ego</w:t>
      </w:r>
      <w:r w:rsidRPr="00A91BFE">
        <w:rPr>
          <w:rFonts w:ascii="Bookman Old Style" w:hAnsi="Bookman Old Style"/>
          <w:spacing w:val="12"/>
          <w:sz w:val="18"/>
          <w:szCs w:val="18"/>
        </w:rPr>
        <w:t xml:space="preserve"> </w:t>
      </w:r>
      <w:r w:rsidRPr="00A91BFE">
        <w:rPr>
          <w:rFonts w:ascii="Bookman Old Style" w:hAnsi="Bookman Old Style"/>
          <w:spacing w:val="-1"/>
          <w:sz w:val="18"/>
          <w:szCs w:val="18"/>
        </w:rPr>
        <w:t>w</w:t>
      </w:r>
      <w:r w:rsidRPr="00A91BFE">
        <w:rPr>
          <w:rFonts w:ascii="Bookman Old Style" w:hAnsi="Bookman Old Style"/>
          <w:sz w:val="18"/>
          <w:szCs w:val="18"/>
        </w:rPr>
        <w:t>ła</w:t>
      </w:r>
      <w:r w:rsidRPr="00A91BFE">
        <w:rPr>
          <w:rFonts w:ascii="Bookman Old Style" w:hAnsi="Bookman Old Style"/>
          <w:spacing w:val="2"/>
          <w:sz w:val="18"/>
          <w:szCs w:val="18"/>
        </w:rPr>
        <w:t>s</w:t>
      </w:r>
      <w:r w:rsidRPr="00A91BFE">
        <w:rPr>
          <w:rFonts w:ascii="Bookman Old Style" w:hAnsi="Bookman Old Style"/>
          <w:spacing w:val="-2"/>
          <w:sz w:val="18"/>
          <w:szCs w:val="18"/>
        </w:rPr>
        <w:t>n</w:t>
      </w:r>
      <w:r w:rsidRPr="00A91BFE">
        <w:rPr>
          <w:rFonts w:ascii="Bookman Old Style" w:hAnsi="Bookman Old Style"/>
          <w:sz w:val="18"/>
          <w:szCs w:val="18"/>
        </w:rPr>
        <w:t>e d</w:t>
      </w:r>
      <w:r w:rsidRPr="00A91BFE">
        <w:rPr>
          <w:rFonts w:ascii="Bookman Old Style" w:hAnsi="Bookman Old Style"/>
          <w:spacing w:val="2"/>
          <w:sz w:val="18"/>
          <w:szCs w:val="18"/>
        </w:rPr>
        <w:t>z</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3"/>
          <w:sz w:val="18"/>
          <w:szCs w:val="18"/>
        </w:rPr>
        <w:t>ł</w:t>
      </w:r>
      <w:r w:rsidRPr="00A91BFE">
        <w:rPr>
          <w:rFonts w:ascii="Bookman Old Style" w:hAnsi="Bookman Old Style"/>
          <w:spacing w:val="-2"/>
          <w:sz w:val="18"/>
          <w:szCs w:val="18"/>
        </w:rPr>
        <w:t>a</w:t>
      </w:r>
      <w:r w:rsidRPr="00A91BFE">
        <w:rPr>
          <w:rFonts w:ascii="Bookman Old Style" w:hAnsi="Bookman Old Style"/>
          <w:spacing w:val="3"/>
          <w:sz w:val="18"/>
          <w:szCs w:val="18"/>
        </w:rPr>
        <w:t>n</w:t>
      </w:r>
      <w:r w:rsidRPr="00A91BFE">
        <w:rPr>
          <w:rFonts w:ascii="Bookman Old Style" w:hAnsi="Bookman Old Style"/>
          <w:sz w:val="18"/>
          <w:szCs w:val="18"/>
        </w:rPr>
        <w:t>i</w:t>
      </w:r>
      <w:r w:rsidRPr="00A91BFE">
        <w:rPr>
          <w:rFonts w:ascii="Bookman Old Style" w:hAnsi="Bookman Old Style"/>
          <w:spacing w:val="-2"/>
          <w:sz w:val="18"/>
          <w:szCs w:val="18"/>
        </w:rPr>
        <w:t>a</w:t>
      </w:r>
      <w:r w:rsidRPr="00A91BFE">
        <w:rPr>
          <w:rFonts w:ascii="Bookman Old Style" w:hAnsi="Bookman Old Style"/>
          <w:sz w:val="18"/>
          <w:szCs w:val="18"/>
        </w:rPr>
        <w:t>,</w:t>
      </w:r>
      <w:r w:rsidRPr="00A91BFE">
        <w:rPr>
          <w:rFonts w:ascii="Bookman Old Style" w:hAnsi="Bookman Old Style"/>
          <w:spacing w:val="21"/>
          <w:sz w:val="18"/>
          <w:szCs w:val="18"/>
        </w:rPr>
        <w:t xml:space="preserve"> </w:t>
      </w:r>
      <w:r w:rsidRPr="00A91BFE">
        <w:rPr>
          <w:rFonts w:ascii="Bookman Old Style" w:hAnsi="Bookman Old Style"/>
          <w:sz w:val="18"/>
          <w:szCs w:val="18"/>
        </w:rPr>
        <w:t>u</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3"/>
          <w:sz w:val="18"/>
          <w:szCs w:val="18"/>
        </w:rPr>
        <w:t>y</w:t>
      </w:r>
      <w:r w:rsidRPr="00A91BFE">
        <w:rPr>
          <w:rFonts w:ascii="Bookman Old Style" w:hAnsi="Bookman Old Style"/>
          <w:sz w:val="18"/>
          <w:szCs w:val="18"/>
        </w:rPr>
        <w:t>b</w:t>
      </w:r>
      <w:r w:rsidRPr="00A91BFE">
        <w:rPr>
          <w:rFonts w:ascii="Bookman Old Style" w:hAnsi="Bookman Old Style"/>
          <w:spacing w:val="3"/>
          <w:sz w:val="18"/>
          <w:szCs w:val="18"/>
        </w:rPr>
        <w:t>i</w:t>
      </w:r>
      <w:r w:rsidRPr="00A91BFE">
        <w:rPr>
          <w:rFonts w:ascii="Bookman Old Style" w:hAnsi="Bookman Old Style"/>
          <w:sz w:val="18"/>
          <w:szCs w:val="18"/>
        </w:rPr>
        <w:t>e</w:t>
      </w:r>
      <w:r w:rsidRPr="00A91BFE">
        <w:rPr>
          <w:rFonts w:ascii="Bookman Old Style" w:hAnsi="Bookman Old Style"/>
          <w:spacing w:val="-2"/>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a ( zawinione i niezawinione)</w:t>
      </w:r>
      <w:r w:rsidRPr="00A91BFE">
        <w:rPr>
          <w:rFonts w:ascii="Bookman Old Style" w:hAnsi="Bookman Old Style"/>
          <w:spacing w:val="19"/>
          <w:sz w:val="18"/>
          <w:szCs w:val="18"/>
        </w:rPr>
        <w:t xml:space="preserve"> lub działania, uchybienia </w:t>
      </w:r>
      <w:r w:rsidRPr="00A91BFE">
        <w:rPr>
          <w:rFonts w:ascii="Bookman Old Style" w:hAnsi="Bookman Old Style"/>
          <w:spacing w:val="-2"/>
          <w:sz w:val="18"/>
          <w:szCs w:val="18"/>
        </w:rPr>
        <w:t>j</w:t>
      </w:r>
      <w:r w:rsidRPr="00A91BFE">
        <w:rPr>
          <w:rFonts w:ascii="Bookman Old Style" w:hAnsi="Bookman Old Style"/>
          <w:sz w:val="18"/>
          <w:szCs w:val="18"/>
        </w:rPr>
        <w:t>ego</w:t>
      </w:r>
      <w:r w:rsidRPr="00A91BFE">
        <w:rPr>
          <w:rFonts w:ascii="Bookman Old Style" w:hAnsi="Bookman Old Style"/>
          <w:spacing w:val="12"/>
          <w:sz w:val="18"/>
          <w:szCs w:val="18"/>
        </w:rPr>
        <w:t xml:space="preserve"> </w:t>
      </w:r>
      <w:r w:rsidRPr="00A91BFE">
        <w:rPr>
          <w:rFonts w:ascii="Bookman Old Style" w:hAnsi="Bookman Old Style"/>
          <w:spacing w:val="-2"/>
          <w:w w:val="102"/>
          <w:sz w:val="18"/>
          <w:szCs w:val="18"/>
        </w:rPr>
        <w:t>p</w:t>
      </w:r>
      <w:r w:rsidRPr="00A91BFE">
        <w:rPr>
          <w:rFonts w:ascii="Bookman Old Style" w:hAnsi="Bookman Old Style"/>
          <w:spacing w:val="3"/>
          <w:w w:val="101"/>
          <w:sz w:val="18"/>
          <w:szCs w:val="18"/>
        </w:rPr>
        <w:t>r</w:t>
      </w:r>
      <w:r w:rsidRPr="00A91BFE">
        <w:rPr>
          <w:rFonts w:ascii="Bookman Old Style" w:hAnsi="Bookman Old Style"/>
          <w:spacing w:val="-2"/>
          <w:w w:val="102"/>
          <w:sz w:val="18"/>
          <w:szCs w:val="18"/>
        </w:rPr>
        <w:t>a</w:t>
      </w:r>
      <w:r w:rsidRPr="00A91BFE">
        <w:rPr>
          <w:rFonts w:ascii="Bookman Old Style" w:hAnsi="Bookman Old Style"/>
          <w:spacing w:val="2"/>
          <w:w w:val="101"/>
          <w:sz w:val="18"/>
          <w:szCs w:val="18"/>
        </w:rPr>
        <w:t>c</w:t>
      </w:r>
      <w:r w:rsidRPr="00A91BFE">
        <w:rPr>
          <w:rFonts w:ascii="Bookman Old Style" w:hAnsi="Bookman Old Style"/>
          <w:spacing w:val="3"/>
          <w:w w:val="102"/>
          <w:sz w:val="18"/>
          <w:szCs w:val="18"/>
        </w:rPr>
        <w:t>o</w:t>
      </w:r>
      <w:r w:rsidRPr="00A91BFE">
        <w:rPr>
          <w:rFonts w:ascii="Bookman Old Style" w:hAnsi="Bookman Old Style"/>
          <w:spacing w:val="-3"/>
          <w:w w:val="102"/>
          <w:sz w:val="18"/>
          <w:szCs w:val="18"/>
        </w:rPr>
        <w:t>w</w:t>
      </w:r>
      <w:r w:rsidRPr="00A91BFE">
        <w:rPr>
          <w:rFonts w:ascii="Bookman Old Style" w:hAnsi="Bookman Old Style"/>
          <w:w w:val="102"/>
          <w:sz w:val="18"/>
          <w:szCs w:val="18"/>
        </w:rPr>
        <w:t>ni</w:t>
      </w:r>
      <w:r w:rsidRPr="00A91BFE">
        <w:rPr>
          <w:rFonts w:ascii="Bookman Old Style" w:hAnsi="Bookman Old Style"/>
          <w:spacing w:val="4"/>
          <w:w w:val="101"/>
          <w:sz w:val="18"/>
          <w:szCs w:val="18"/>
        </w:rPr>
        <w:t>k</w:t>
      </w:r>
      <w:r w:rsidRPr="00A91BFE">
        <w:rPr>
          <w:rFonts w:ascii="Bookman Old Style" w:hAnsi="Bookman Old Style"/>
          <w:spacing w:val="1"/>
          <w:w w:val="102"/>
          <w:sz w:val="18"/>
          <w:szCs w:val="18"/>
        </w:rPr>
        <w:t>ó</w:t>
      </w:r>
      <w:r w:rsidRPr="00A91BFE">
        <w:rPr>
          <w:rFonts w:ascii="Bookman Old Style" w:hAnsi="Bookman Old Style"/>
          <w:spacing w:val="-1"/>
          <w:w w:val="102"/>
          <w:sz w:val="18"/>
          <w:szCs w:val="18"/>
        </w:rPr>
        <w:t>w</w:t>
      </w:r>
      <w:r w:rsidRPr="00A91BFE">
        <w:rPr>
          <w:rFonts w:ascii="Bookman Old Style" w:hAnsi="Bookman Old Style"/>
          <w:w w:val="102"/>
          <w:sz w:val="18"/>
          <w:szCs w:val="18"/>
        </w:rPr>
        <w:t xml:space="preserve"> i innych osób, którymi posłużył się przy wykonaniu zamówienia.</w:t>
      </w:r>
    </w:p>
    <w:p w:rsidR="00FB1589" w:rsidRPr="00A91BFE" w:rsidRDefault="00FB1589" w:rsidP="00A91BFE">
      <w:pPr>
        <w:widowControl w:val="0"/>
        <w:numPr>
          <w:ilvl w:val="0"/>
          <w:numId w:val="21"/>
        </w:numPr>
        <w:tabs>
          <w:tab w:val="left" w:pos="0"/>
        </w:tabs>
        <w:autoSpaceDE w:val="0"/>
        <w:rPr>
          <w:rFonts w:ascii="Bookman Old Style" w:hAnsi="Bookman Old Style"/>
          <w:w w:val="102"/>
          <w:sz w:val="18"/>
          <w:szCs w:val="18"/>
        </w:rPr>
      </w:pPr>
      <w:r w:rsidRPr="00A91BFE">
        <w:rPr>
          <w:rFonts w:ascii="Bookman Old Style" w:hAnsi="Bookman Old Style"/>
          <w:w w:val="102"/>
          <w:sz w:val="18"/>
          <w:szCs w:val="18"/>
        </w:rPr>
        <w:t>Wykonawca zobowiązany jest do koordynacji prac realizowanych przez Podwykonawców.</w:t>
      </w:r>
    </w:p>
    <w:p w:rsidR="00FB1589" w:rsidRPr="00A91BFE" w:rsidRDefault="00FB1589" w:rsidP="00A91BFE">
      <w:pPr>
        <w:widowControl w:val="0"/>
        <w:numPr>
          <w:ilvl w:val="0"/>
          <w:numId w:val="21"/>
        </w:numPr>
        <w:tabs>
          <w:tab w:val="left" w:pos="0"/>
        </w:tabs>
        <w:autoSpaceDE w:val="0"/>
        <w:jc w:val="both"/>
        <w:rPr>
          <w:rFonts w:ascii="Bookman Old Style" w:hAnsi="Bookman Old Style"/>
          <w:w w:val="102"/>
          <w:sz w:val="18"/>
          <w:szCs w:val="18"/>
        </w:rPr>
      </w:pPr>
      <w:r w:rsidRPr="00A91BFE">
        <w:rPr>
          <w:rFonts w:ascii="Bookman Old Style" w:hAnsi="Bookman Old Style"/>
          <w:sz w:val="18"/>
          <w:szCs w:val="18"/>
          <w:lang w:eastAsia="en-US"/>
        </w:rPr>
        <w:t>Wykonawca, zlecaj</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c roboty Podwykonawcom,</w:t>
      </w:r>
      <w:r w:rsidRPr="00A91BFE">
        <w:rPr>
          <w:rFonts w:ascii="Bookman Old Style" w:hAnsi="Bookman Old Style"/>
          <w:w w:val="102"/>
          <w:sz w:val="18"/>
          <w:szCs w:val="18"/>
        </w:rPr>
        <w:t xml:space="preserve"> </w:t>
      </w:r>
      <w:r w:rsidRPr="00A91BFE">
        <w:rPr>
          <w:rFonts w:ascii="Bookman Old Style" w:hAnsi="Bookman Old Style"/>
          <w:sz w:val="18"/>
          <w:szCs w:val="18"/>
          <w:lang w:eastAsia="en-US"/>
        </w:rPr>
        <w:t>zobowi</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zany jest bezwzgl</w:t>
      </w:r>
      <w:r w:rsidRPr="00A91BFE">
        <w:rPr>
          <w:rFonts w:ascii="Bookman Old Style" w:eastAsia="TimesNewRoman" w:hAnsi="Bookman Old Style"/>
          <w:sz w:val="18"/>
          <w:szCs w:val="18"/>
          <w:lang w:eastAsia="en-US"/>
        </w:rPr>
        <w:t>ę</w:t>
      </w:r>
      <w:r w:rsidRPr="00A91BFE">
        <w:rPr>
          <w:rFonts w:ascii="Bookman Old Style" w:hAnsi="Bookman Old Style"/>
          <w:sz w:val="18"/>
          <w:szCs w:val="18"/>
          <w:lang w:eastAsia="en-US"/>
        </w:rPr>
        <w:t>dnie przestrzega</w:t>
      </w:r>
      <w:r w:rsidRPr="00A91BFE">
        <w:rPr>
          <w:rFonts w:ascii="Bookman Old Style" w:eastAsia="TimesNewRoman" w:hAnsi="Bookman Old Style"/>
          <w:sz w:val="18"/>
          <w:szCs w:val="18"/>
          <w:lang w:eastAsia="en-US"/>
        </w:rPr>
        <w:t xml:space="preserve">ć </w:t>
      </w:r>
      <w:r w:rsidRPr="00A91BFE">
        <w:rPr>
          <w:rFonts w:ascii="Bookman Old Style" w:hAnsi="Bookman Old Style"/>
          <w:sz w:val="18"/>
          <w:szCs w:val="18"/>
          <w:lang w:eastAsia="en-US"/>
        </w:rPr>
        <w:t>przepisów wynikaj</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cych z art. 647¹ Kodeksu Cywilnego.</w:t>
      </w:r>
      <w:r w:rsidRPr="00A91BFE">
        <w:rPr>
          <w:rFonts w:ascii="Bookman Old Style" w:hAnsi="Bookman Old Style"/>
          <w:w w:val="102"/>
          <w:sz w:val="18"/>
          <w:szCs w:val="18"/>
        </w:rPr>
        <w:t xml:space="preserve"> </w:t>
      </w:r>
      <w:r w:rsidRPr="00A91BFE">
        <w:rPr>
          <w:rFonts w:ascii="Bookman Old Style" w:hAnsi="Bookman Old Style"/>
          <w:sz w:val="18"/>
          <w:szCs w:val="18"/>
          <w:lang w:eastAsia="en-US"/>
        </w:rPr>
        <w:t>Zamawiaj</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 xml:space="preserve">cemu przysługuje prawo </w:t>
      </w:r>
      <w:r w:rsidRPr="00A91BFE">
        <w:rPr>
          <w:rFonts w:ascii="Bookman Old Style" w:eastAsia="TimesNewRoman" w:hAnsi="Bookman Old Style"/>
          <w:sz w:val="18"/>
          <w:szCs w:val="18"/>
          <w:lang w:eastAsia="en-US"/>
        </w:rPr>
        <w:t>żą</w:t>
      </w:r>
      <w:r w:rsidRPr="00A91BFE">
        <w:rPr>
          <w:rFonts w:ascii="Bookman Old Style" w:hAnsi="Bookman Old Style"/>
          <w:sz w:val="18"/>
          <w:szCs w:val="18"/>
          <w:lang w:eastAsia="en-US"/>
        </w:rPr>
        <w:t>dania od Wykonawcy zmiany podwykonawcy, je</w:t>
      </w:r>
      <w:r w:rsidRPr="00A91BFE">
        <w:rPr>
          <w:rFonts w:ascii="Bookman Old Style" w:eastAsia="TimesNewRoman" w:hAnsi="Bookman Old Style"/>
          <w:sz w:val="18"/>
          <w:szCs w:val="18"/>
          <w:lang w:eastAsia="en-US"/>
        </w:rPr>
        <w:t>ż</w:t>
      </w:r>
      <w:r w:rsidRPr="00A91BFE">
        <w:rPr>
          <w:rFonts w:ascii="Bookman Old Style" w:hAnsi="Bookman Old Style"/>
          <w:sz w:val="18"/>
          <w:szCs w:val="18"/>
          <w:lang w:eastAsia="en-US"/>
        </w:rPr>
        <w:t>eli ten realizuje roboty w sposób wadliwy, niezgodny z zało</w:t>
      </w:r>
      <w:r w:rsidRPr="00A91BFE">
        <w:rPr>
          <w:rFonts w:ascii="Bookman Old Style" w:eastAsia="TimesNewRoman" w:hAnsi="Bookman Old Style"/>
          <w:sz w:val="18"/>
          <w:szCs w:val="18"/>
          <w:lang w:eastAsia="en-US"/>
        </w:rPr>
        <w:t>ż</w:t>
      </w:r>
      <w:r w:rsidRPr="00A91BFE">
        <w:rPr>
          <w:rFonts w:ascii="Bookman Old Style" w:hAnsi="Bookman Old Style"/>
          <w:sz w:val="18"/>
          <w:szCs w:val="18"/>
          <w:lang w:eastAsia="en-US"/>
        </w:rPr>
        <w:t>eniami i przepisami.</w:t>
      </w:r>
    </w:p>
    <w:p w:rsidR="00FB1589" w:rsidRPr="00A91BFE" w:rsidRDefault="00FB1589" w:rsidP="00A91BFE">
      <w:pPr>
        <w:numPr>
          <w:ilvl w:val="0"/>
          <w:numId w:val="21"/>
        </w:numPr>
        <w:autoSpaceDE w:val="0"/>
        <w:autoSpaceDN w:val="0"/>
        <w:adjustRightInd w:val="0"/>
        <w:jc w:val="both"/>
        <w:rPr>
          <w:rFonts w:ascii="Bookman Old Style" w:hAnsi="Bookman Old Style"/>
          <w:sz w:val="18"/>
          <w:szCs w:val="18"/>
        </w:rPr>
      </w:pPr>
      <w:r w:rsidRPr="00A91BFE">
        <w:rPr>
          <w:rFonts w:ascii="Bookman Old Style" w:hAnsi="Bookman Old Style"/>
          <w:sz w:val="18"/>
          <w:szCs w:val="18"/>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w:t>
      </w:r>
      <w:r w:rsidRPr="00A91BFE">
        <w:rPr>
          <w:rFonts w:ascii="Bookman Old Style" w:hAnsi="Bookman Old Style"/>
          <w:sz w:val="18"/>
          <w:szCs w:val="18"/>
        </w:rPr>
        <w:lastRenderedPageBreak/>
        <w:t>co do podwykonawcy, dalszego podwykonawcy lub ich pracownika(-ów) zostaną oni usunięci w terminie 7 dni od zgłoszenia z terenu budowy. Wykonawca i podwykonawca zagwarantują to prawo odpowiednio w umowie z Podwykonawcą i w umowie z dalszym Podwykonawcą.</w:t>
      </w:r>
    </w:p>
    <w:p w:rsidR="00FB1589" w:rsidRPr="00A91BFE" w:rsidRDefault="00FB1589" w:rsidP="00A91BFE">
      <w:pPr>
        <w:numPr>
          <w:ilvl w:val="0"/>
          <w:numId w:val="21"/>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Wykonawca zobowiązuje się udzielać, informacji o personelu nadzorującym budowę, ilości zatrudnionych</w:t>
      </w:r>
    </w:p>
    <w:p w:rsidR="00FB1589" w:rsidRPr="00A91BFE" w:rsidRDefault="00FB1589" w:rsidP="00A91BFE">
      <w:pPr>
        <w:suppressAutoHyphens w:val="0"/>
        <w:autoSpaceDE w:val="0"/>
        <w:autoSpaceDN w:val="0"/>
        <w:adjustRightInd w:val="0"/>
        <w:ind w:left="708"/>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pracowników, czasie pracy oraz pracującym sprzęcie. Wykonawca zobowiązany jest do prowadzenia na bieżąco list imiennych, z oznaczeniem firmy, wszystkich osób przebywających na terenie budowy. Na każde żądanie Zamawiającego Wykonawca zobowiązany jest udzielać informacji o osobach przebywających na terenie budowy.</w:t>
      </w:r>
    </w:p>
    <w:p w:rsidR="00FB1589" w:rsidRPr="00A91BFE" w:rsidRDefault="00FB1589" w:rsidP="00A91BFE">
      <w:pPr>
        <w:numPr>
          <w:ilvl w:val="0"/>
          <w:numId w:val="21"/>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Wykonawca zobowiązany jest do podjęcia wszelkich koniecznych i adekwatnych środków w celu zapewnienia, by </w:t>
      </w:r>
      <w:r w:rsidRPr="00A91BFE">
        <w:rPr>
          <w:rFonts w:ascii="Bookman Old Style" w:hAnsi="Bookman Old Style" w:cs="Times-Roman"/>
          <w:sz w:val="18"/>
          <w:szCs w:val="18"/>
          <w:lang w:eastAsia="pl-PL"/>
        </w:rPr>
        <w:t xml:space="preserve">osoby nieuprawnione </w:t>
      </w:r>
      <w:r w:rsidRPr="00A91BFE">
        <w:rPr>
          <w:rFonts w:ascii="Bookman Old Style" w:hAnsi="Bookman Old Style" w:cs="TimesNewRoman"/>
          <w:sz w:val="18"/>
          <w:szCs w:val="18"/>
          <w:lang w:eastAsia="pl-PL"/>
        </w:rPr>
        <w:t>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w:t>
      </w:r>
    </w:p>
    <w:p w:rsidR="00FB1589" w:rsidRPr="00A91BFE" w:rsidRDefault="00FB1589" w:rsidP="00A91BFE">
      <w:pPr>
        <w:numPr>
          <w:ilvl w:val="0"/>
          <w:numId w:val="21"/>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W zakresie koniecznym do realizacji inwestycji Wykonawca ma obowiązek dostarczyć Zamawiającemu pisemne oświadczenia potwierdzające wypełnienie obowiązków informacyjnych z zakresu przetwarzanie danych osobowych pochodzące od osób fizycznych zatrudnionych przez Wykonawcę lub współpracujących z Wykonawcą przy realizacji inwestycji. Powyższe oświadczenie dotyczyć będzie przetwarzania danych osobowych w następującym i wyłącznym zakresie: (1) imię i (2) nazwisko oraz (3) firma, w której dana osoba fizyczna jest zatrudniona lub z którą współpracuje przy realizacji inwestycji. Wykonawca zobowiązany jest uzgodnić z Zamawiającym treść </w:t>
      </w:r>
      <w:r w:rsidRPr="00A91BFE">
        <w:rPr>
          <w:rFonts w:ascii="Bookman Old Style" w:hAnsi="Bookman Old Style" w:cs="Times-Roman"/>
          <w:sz w:val="18"/>
          <w:szCs w:val="18"/>
          <w:lang w:eastAsia="pl-PL"/>
        </w:rPr>
        <w:t>inform</w:t>
      </w:r>
      <w:r w:rsidRPr="00A91BFE">
        <w:rPr>
          <w:rFonts w:ascii="Bookman Old Style" w:hAnsi="Bookman Old Style" w:cs="TimesNewRoman"/>
          <w:sz w:val="18"/>
          <w:szCs w:val="18"/>
          <w:lang w:eastAsia="pl-PL"/>
        </w:rPr>
        <w:t>acji udzielanych (w ramach wykonania obowiązków informacyjnych określonych prawem) osobie zatrudnionej przez Wykonawcę i umieścić tą treść na formularzu oświadczenia.</w:t>
      </w:r>
    </w:p>
    <w:p w:rsidR="00FB1589" w:rsidRPr="00A91BFE" w:rsidRDefault="00FB1589" w:rsidP="00CF3169">
      <w:pPr>
        <w:tabs>
          <w:tab w:val="left" w:pos="1035"/>
        </w:tabs>
        <w:autoSpaceDE w:val="0"/>
        <w:autoSpaceDN w:val="0"/>
        <w:adjustRightInd w:val="0"/>
        <w:jc w:val="both"/>
        <w:rPr>
          <w:rFonts w:ascii="Bookman Old Style" w:hAnsi="Bookman Old Style"/>
          <w:sz w:val="18"/>
          <w:szCs w:val="18"/>
        </w:rPr>
      </w:pPr>
      <w:r w:rsidRPr="00A91BFE">
        <w:rPr>
          <w:rFonts w:ascii="Bookman Old Style" w:hAnsi="Bookman Old Style"/>
          <w:sz w:val="18"/>
          <w:szCs w:val="18"/>
        </w:rPr>
        <w:tab/>
      </w:r>
    </w:p>
    <w:p w:rsidR="00FB1589" w:rsidRPr="00A91BFE" w:rsidRDefault="00FB1589" w:rsidP="005F29B9">
      <w:pPr>
        <w:widowControl w:val="0"/>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w w:val="102"/>
          <w:sz w:val="18"/>
          <w:szCs w:val="18"/>
        </w:rPr>
        <w:t>6.</w:t>
      </w:r>
    </w:p>
    <w:p w:rsidR="00FB1589" w:rsidRPr="00A91BFE" w:rsidRDefault="00FB1589" w:rsidP="005E1908">
      <w:pPr>
        <w:widowControl w:val="0"/>
        <w:numPr>
          <w:ilvl w:val="0"/>
          <w:numId w:val="22"/>
        </w:numPr>
        <w:autoSpaceDE w:val="0"/>
        <w:spacing w:before="14"/>
        <w:jc w:val="both"/>
        <w:rPr>
          <w:rFonts w:ascii="Bookman Old Style" w:hAnsi="Bookman Old Style"/>
          <w:w w:val="102"/>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a</w:t>
      </w:r>
      <w:r w:rsidRPr="00A91BFE">
        <w:rPr>
          <w:rFonts w:ascii="Bookman Old Style" w:hAnsi="Bookman Old Style"/>
          <w:spacing w:val="18"/>
          <w:sz w:val="18"/>
          <w:szCs w:val="18"/>
        </w:rPr>
        <w:t xml:space="preserve"> </w:t>
      </w:r>
      <w:r w:rsidRPr="00A91BFE">
        <w:rPr>
          <w:rFonts w:ascii="Bookman Old Style" w:hAnsi="Bookman Old Style"/>
          <w:sz w:val="18"/>
          <w:szCs w:val="18"/>
        </w:rPr>
        <w:t>o</w:t>
      </w:r>
      <w:r w:rsidRPr="00A91BFE">
        <w:rPr>
          <w:rFonts w:ascii="Bookman Old Style" w:hAnsi="Bookman Old Style"/>
          <w:spacing w:val="4"/>
          <w:sz w:val="18"/>
          <w:szCs w:val="18"/>
        </w:rPr>
        <w:t>ś</w:t>
      </w:r>
      <w:r w:rsidRPr="00A91BFE">
        <w:rPr>
          <w:rFonts w:ascii="Bookman Old Style" w:hAnsi="Bookman Old Style"/>
          <w:spacing w:val="-1"/>
          <w:sz w:val="18"/>
          <w:szCs w:val="18"/>
        </w:rPr>
        <w:t>w</w:t>
      </w:r>
      <w:r w:rsidRPr="00A91BFE">
        <w:rPr>
          <w:rFonts w:ascii="Bookman Old Style" w:hAnsi="Bookman Old Style"/>
          <w:sz w:val="18"/>
          <w:szCs w:val="18"/>
        </w:rPr>
        <w:t>iad</w:t>
      </w:r>
      <w:r w:rsidRPr="00A91BFE">
        <w:rPr>
          <w:rFonts w:ascii="Bookman Old Style" w:hAnsi="Bookman Old Style"/>
          <w:spacing w:val="-1"/>
          <w:sz w:val="18"/>
          <w:szCs w:val="18"/>
        </w:rPr>
        <w:t>c</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17"/>
          <w:sz w:val="18"/>
          <w:szCs w:val="18"/>
        </w:rPr>
        <w:t xml:space="preserve"> </w:t>
      </w:r>
      <w:r w:rsidRPr="00A91BFE">
        <w:rPr>
          <w:rFonts w:ascii="Bookman Old Style" w:hAnsi="Bookman Old Style"/>
          <w:spacing w:val="-1"/>
          <w:w w:val="87"/>
          <w:sz w:val="18"/>
          <w:szCs w:val="18"/>
        </w:rPr>
        <w:t>ż</w:t>
      </w:r>
      <w:r w:rsidRPr="00A91BFE">
        <w:rPr>
          <w:rFonts w:ascii="Bookman Old Style" w:hAnsi="Bookman Old Style"/>
          <w:w w:val="87"/>
          <w:sz w:val="18"/>
          <w:szCs w:val="18"/>
        </w:rPr>
        <w:t>e</w:t>
      </w:r>
      <w:r w:rsidRPr="00A91BFE">
        <w:rPr>
          <w:rFonts w:ascii="Bookman Old Style" w:hAnsi="Bookman Old Style"/>
          <w:spacing w:val="9"/>
          <w:w w:val="87"/>
          <w:sz w:val="18"/>
          <w:szCs w:val="18"/>
        </w:rPr>
        <w:t xml:space="preserve"> </w:t>
      </w:r>
      <w:r w:rsidRPr="00A91BFE">
        <w:rPr>
          <w:rFonts w:ascii="Bookman Old Style" w:hAnsi="Bookman Old Style"/>
          <w:spacing w:val="-1"/>
          <w:sz w:val="18"/>
          <w:szCs w:val="18"/>
        </w:rPr>
        <w:t>z</w:t>
      </w:r>
      <w:r w:rsidRPr="00A91BFE">
        <w:rPr>
          <w:rFonts w:ascii="Bookman Old Style" w:hAnsi="Bookman Old Style"/>
          <w:spacing w:val="-2"/>
          <w:sz w:val="18"/>
          <w:szCs w:val="18"/>
        </w:rPr>
        <w:t>a</w:t>
      </w:r>
      <w:r w:rsidRPr="00A91BFE">
        <w:rPr>
          <w:rFonts w:ascii="Bookman Old Style" w:hAnsi="Bookman Old Style"/>
          <w:spacing w:val="4"/>
          <w:sz w:val="18"/>
          <w:szCs w:val="18"/>
        </w:rPr>
        <w:t>t</w:t>
      </w:r>
      <w:r w:rsidRPr="00A91BFE">
        <w:rPr>
          <w:rFonts w:ascii="Bookman Old Style" w:hAnsi="Bookman Old Style"/>
          <w:sz w:val="18"/>
          <w:szCs w:val="18"/>
        </w:rPr>
        <w:t>rudni</w:t>
      </w:r>
      <w:r w:rsidRPr="00A91BFE">
        <w:rPr>
          <w:rFonts w:ascii="Bookman Old Style" w:hAnsi="Bookman Old Style"/>
          <w:spacing w:val="12"/>
          <w:sz w:val="18"/>
          <w:szCs w:val="18"/>
        </w:rPr>
        <w:t xml:space="preserve"> </w:t>
      </w:r>
      <w:r w:rsidRPr="00A91BFE">
        <w:rPr>
          <w:rFonts w:ascii="Bookman Old Style" w:hAnsi="Bookman Old Style"/>
          <w:sz w:val="18"/>
          <w:szCs w:val="18"/>
        </w:rPr>
        <w:t xml:space="preserve">w </w:t>
      </w:r>
      <w:r w:rsidRPr="00A91BFE">
        <w:rPr>
          <w:rFonts w:ascii="Bookman Old Style" w:hAnsi="Bookman Old Style"/>
          <w:spacing w:val="2"/>
          <w:sz w:val="18"/>
          <w:szCs w:val="18"/>
        </w:rPr>
        <w:t>zw</w:t>
      </w:r>
      <w:r w:rsidRPr="00A91BFE">
        <w:rPr>
          <w:rFonts w:ascii="Bookman Old Style" w:hAnsi="Bookman Old Style"/>
          <w:spacing w:val="-2"/>
          <w:sz w:val="18"/>
          <w:szCs w:val="18"/>
        </w:rPr>
        <w:t>i</w:t>
      </w:r>
      <w:r w:rsidRPr="00A91BFE">
        <w:rPr>
          <w:rFonts w:ascii="Bookman Old Style" w:hAnsi="Bookman Old Style"/>
          <w:spacing w:val="3"/>
          <w:sz w:val="18"/>
          <w:szCs w:val="18"/>
        </w:rPr>
        <w:t>ą</w:t>
      </w:r>
      <w:r w:rsidRPr="00A91BFE">
        <w:rPr>
          <w:rFonts w:ascii="Bookman Old Style" w:hAnsi="Bookman Old Style"/>
          <w:spacing w:val="-1"/>
          <w:sz w:val="18"/>
          <w:szCs w:val="18"/>
        </w:rPr>
        <w:t>z</w:t>
      </w:r>
      <w:r w:rsidRPr="00A91BFE">
        <w:rPr>
          <w:rFonts w:ascii="Bookman Old Style" w:hAnsi="Bookman Old Style"/>
          <w:spacing w:val="2"/>
          <w:sz w:val="18"/>
          <w:szCs w:val="18"/>
        </w:rPr>
        <w:t>k</w:t>
      </w:r>
      <w:r w:rsidRPr="00A91BFE">
        <w:rPr>
          <w:rFonts w:ascii="Bookman Old Style" w:hAnsi="Bookman Old Style"/>
          <w:sz w:val="18"/>
          <w:szCs w:val="18"/>
        </w:rPr>
        <w:t>u</w:t>
      </w:r>
      <w:r w:rsidRPr="00A91BFE">
        <w:rPr>
          <w:rFonts w:ascii="Bookman Old Style" w:hAnsi="Bookman Old Style"/>
          <w:spacing w:val="11"/>
          <w:sz w:val="18"/>
          <w:szCs w:val="18"/>
        </w:rPr>
        <w:t xml:space="preserve"> </w:t>
      </w:r>
      <w:r w:rsidRPr="00A91BFE">
        <w:rPr>
          <w:rFonts w:ascii="Bookman Old Style" w:hAnsi="Bookman Old Style"/>
          <w:sz w:val="18"/>
          <w:szCs w:val="18"/>
        </w:rPr>
        <w:t>z</w:t>
      </w:r>
      <w:r w:rsidRPr="00A91BFE">
        <w:rPr>
          <w:rFonts w:ascii="Bookman Old Style" w:hAnsi="Bookman Old Style"/>
          <w:spacing w:val="2"/>
          <w:sz w:val="18"/>
          <w:szCs w:val="18"/>
        </w:rPr>
        <w:t xml:space="preserve"> </w:t>
      </w:r>
      <w:r w:rsidRPr="00A91BFE">
        <w:rPr>
          <w:rFonts w:ascii="Bookman Old Style" w:hAnsi="Bookman Old Style"/>
          <w:spacing w:val="-1"/>
          <w:sz w:val="18"/>
          <w:szCs w:val="18"/>
        </w:rPr>
        <w:t>w</w:t>
      </w:r>
      <w:r w:rsidRPr="00A91BFE">
        <w:rPr>
          <w:rFonts w:ascii="Bookman Old Style" w:hAnsi="Bookman Old Style"/>
          <w:spacing w:val="-3"/>
          <w:sz w:val="18"/>
          <w:szCs w:val="18"/>
        </w:rPr>
        <w:t>y</w:t>
      </w:r>
      <w:r w:rsidRPr="00A91BFE">
        <w:rPr>
          <w:rFonts w:ascii="Bookman Old Style" w:hAnsi="Bookman Old Style"/>
          <w:spacing w:val="4"/>
          <w:sz w:val="18"/>
          <w:szCs w:val="18"/>
        </w:rPr>
        <w:t>k</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pacing w:val="-3"/>
          <w:sz w:val="18"/>
          <w:szCs w:val="18"/>
        </w:rPr>
        <w:t>y</w:t>
      </w:r>
      <w:r w:rsidRPr="00A91BFE">
        <w:rPr>
          <w:rFonts w:ascii="Bookman Old Style" w:hAnsi="Bookman Old Style"/>
          <w:spacing w:val="2"/>
          <w:sz w:val="18"/>
          <w:szCs w:val="18"/>
        </w:rPr>
        <w:t>w</w:t>
      </w:r>
      <w:r w:rsidRPr="00A91BFE">
        <w:rPr>
          <w:rFonts w:ascii="Bookman Old Style" w:hAnsi="Bookman Old Style"/>
          <w:sz w:val="18"/>
          <w:szCs w:val="18"/>
        </w:rPr>
        <w:t>ani</w:t>
      </w:r>
      <w:r w:rsidRPr="00A91BFE">
        <w:rPr>
          <w:rFonts w:ascii="Bookman Old Style" w:hAnsi="Bookman Old Style"/>
          <w:spacing w:val="3"/>
          <w:sz w:val="18"/>
          <w:szCs w:val="18"/>
        </w:rPr>
        <w:t>e</w:t>
      </w:r>
      <w:r w:rsidRPr="00A91BFE">
        <w:rPr>
          <w:rFonts w:ascii="Bookman Old Style" w:hAnsi="Bookman Old Style"/>
          <w:sz w:val="18"/>
          <w:szCs w:val="18"/>
        </w:rPr>
        <w:t>m</w:t>
      </w:r>
      <w:r w:rsidRPr="00A91BFE">
        <w:rPr>
          <w:rFonts w:ascii="Bookman Old Style" w:hAnsi="Bookman Old Style"/>
          <w:spacing w:val="19"/>
          <w:sz w:val="18"/>
          <w:szCs w:val="18"/>
        </w:rPr>
        <w:t xml:space="preserve"> </w:t>
      </w:r>
      <w:r w:rsidRPr="00A91BFE">
        <w:rPr>
          <w:rFonts w:ascii="Bookman Old Style" w:hAnsi="Bookman Old Style"/>
          <w:sz w:val="18"/>
          <w:szCs w:val="18"/>
        </w:rPr>
        <w:t>ro</w:t>
      </w:r>
      <w:r w:rsidRPr="00A91BFE">
        <w:rPr>
          <w:rFonts w:ascii="Bookman Old Style" w:hAnsi="Bookman Old Style"/>
          <w:spacing w:val="3"/>
          <w:sz w:val="18"/>
          <w:szCs w:val="18"/>
        </w:rPr>
        <w:t>b</w:t>
      </w:r>
      <w:r w:rsidRPr="00A91BFE">
        <w:rPr>
          <w:rFonts w:ascii="Bookman Old Style" w:hAnsi="Bookman Old Style"/>
          <w:sz w:val="18"/>
          <w:szCs w:val="18"/>
        </w:rPr>
        <w:t>ó</w:t>
      </w:r>
      <w:r w:rsidRPr="00A91BFE">
        <w:rPr>
          <w:rFonts w:ascii="Bookman Old Style" w:hAnsi="Bookman Old Style"/>
          <w:spacing w:val="1"/>
          <w:sz w:val="18"/>
          <w:szCs w:val="18"/>
        </w:rPr>
        <w:t>t</w:t>
      </w:r>
      <w:r w:rsidRPr="00A91BFE">
        <w:rPr>
          <w:rFonts w:ascii="Bookman Old Style" w:hAnsi="Bookman Old Style"/>
          <w:sz w:val="18"/>
          <w:szCs w:val="18"/>
        </w:rPr>
        <w:t>,</w:t>
      </w:r>
      <w:r w:rsidRPr="00A91BFE">
        <w:rPr>
          <w:rFonts w:ascii="Bookman Old Style" w:hAnsi="Bookman Old Style"/>
          <w:spacing w:val="-2"/>
          <w:w w:val="102"/>
          <w:sz w:val="18"/>
          <w:szCs w:val="18"/>
        </w:rPr>
        <w:t xml:space="preserve"> pracowników</w:t>
      </w:r>
      <w:r w:rsidRPr="00A91BFE">
        <w:rPr>
          <w:rFonts w:ascii="Bookman Old Style" w:hAnsi="Bookman Old Style"/>
          <w:sz w:val="18"/>
          <w:szCs w:val="18"/>
        </w:rPr>
        <w:t>,</w:t>
      </w:r>
      <w:r w:rsidRPr="00A91BFE">
        <w:rPr>
          <w:rFonts w:ascii="Bookman Old Style" w:hAnsi="Bookman Old Style"/>
          <w:spacing w:val="23"/>
          <w:sz w:val="18"/>
          <w:szCs w:val="18"/>
        </w:rPr>
        <w:t xml:space="preserve"> </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ór</w:t>
      </w:r>
      <w:r w:rsidRPr="00A91BFE">
        <w:rPr>
          <w:rFonts w:ascii="Bookman Old Style" w:hAnsi="Bookman Old Style"/>
          <w:spacing w:val="2"/>
          <w:sz w:val="18"/>
          <w:szCs w:val="18"/>
        </w:rPr>
        <w:t>z</w:t>
      </w:r>
      <w:r w:rsidRPr="00A91BFE">
        <w:rPr>
          <w:rFonts w:ascii="Bookman Old Style" w:hAnsi="Bookman Old Style"/>
          <w:sz w:val="18"/>
          <w:szCs w:val="18"/>
        </w:rPr>
        <w:t>y</w:t>
      </w:r>
      <w:r w:rsidRPr="00A91BFE">
        <w:rPr>
          <w:rFonts w:ascii="Bookman Old Style" w:hAnsi="Bookman Old Style"/>
          <w:spacing w:val="10"/>
          <w:sz w:val="18"/>
          <w:szCs w:val="18"/>
        </w:rPr>
        <w:t xml:space="preserve"> </w:t>
      </w:r>
      <w:r w:rsidRPr="00A91BFE">
        <w:rPr>
          <w:rFonts w:ascii="Bookman Old Style" w:hAnsi="Bookman Old Style"/>
          <w:sz w:val="18"/>
          <w:szCs w:val="18"/>
        </w:rPr>
        <w:t>po</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pacing w:val="3"/>
          <w:sz w:val="18"/>
          <w:szCs w:val="18"/>
        </w:rPr>
        <w:t>a</w:t>
      </w:r>
      <w:r w:rsidRPr="00A91BFE">
        <w:rPr>
          <w:rFonts w:ascii="Bookman Old Style" w:hAnsi="Bookman Old Style"/>
          <w:sz w:val="18"/>
          <w:szCs w:val="18"/>
        </w:rPr>
        <w:t>dają</w:t>
      </w:r>
      <w:r w:rsidRPr="00A91BFE">
        <w:rPr>
          <w:rFonts w:ascii="Bookman Old Style" w:hAnsi="Bookman Old Style"/>
          <w:spacing w:val="19"/>
          <w:sz w:val="18"/>
          <w:szCs w:val="18"/>
        </w:rPr>
        <w:t xml:space="preserve"> </w:t>
      </w:r>
      <w:r w:rsidRPr="00A91BFE">
        <w:rPr>
          <w:rFonts w:ascii="Bookman Old Style" w:hAnsi="Bookman Old Style"/>
          <w:sz w:val="18"/>
          <w:szCs w:val="18"/>
        </w:rPr>
        <w:t>odp</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pacing w:val="3"/>
          <w:sz w:val="18"/>
          <w:szCs w:val="18"/>
        </w:rPr>
        <w:t>i</w:t>
      </w:r>
      <w:r w:rsidRPr="00A91BFE">
        <w:rPr>
          <w:rFonts w:ascii="Bookman Old Style" w:hAnsi="Bookman Old Style"/>
          <w:sz w:val="18"/>
          <w:szCs w:val="18"/>
        </w:rPr>
        <w:t>ednie</w:t>
      </w:r>
      <w:r w:rsidRPr="00A91BFE">
        <w:rPr>
          <w:rFonts w:ascii="Bookman Old Style" w:hAnsi="Bookman Old Style"/>
          <w:spacing w:val="25"/>
          <w:sz w:val="18"/>
          <w:szCs w:val="18"/>
        </w:rPr>
        <w:t xml:space="preserve"> </w:t>
      </w:r>
      <w:r w:rsidRPr="00A91BFE">
        <w:rPr>
          <w:rFonts w:ascii="Bookman Old Style" w:hAnsi="Bookman Old Style"/>
          <w:spacing w:val="2"/>
          <w:sz w:val="18"/>
          <w:szCs w:val="18"/>
        </w:rPr>
        <w:t>k</w:t>
      </w:r>
      <w:r w:rsidRPr="00A91BFE">
        <w:rPr>
          <w:rFonts w:ascii="Bookman Old Style" w:hAnsi="Bookman Old Style"/>
          <w:spacing w:val="-1"/>
          <w:sz w:val="18"/>
          <w:szCs w:val="18"/>
        </w:rPr>
        <w:t>w</w:t>
      </w:r>
      <w:r w:rsidRPr="00A91BFE">
        <w:rPr>
          <w:rFonts w:ascii="Bookman Old Style" w:hAnsi="Bookman Old Style"/>
          <w:sz w:val="18"/>
          <w:szCs w:val="18"/>
        </w:rPr>
        <w:t>ali</w:t>
      </w:r>
      <w:r w:rsidRPr="00A91BFE">
        <w:rPr>
          <w:rFonts w:ascii="Bookman Old Style" w:hAnsi="Bookman Old Style"/>
          <w:spacing w:val="1"/>
          <w:sz w:val="18"/>
          <w:szCs w:val="18"/>
        </w:rPr>
        <w:t>f</w:t>
      </w:r>
      <w:r w:rsidRPr="00A91BFE">
        <w:rPr>
          <w:rFonts w:ascii="Bookman Old Style" w:hAnsi="Bookman Old Style"/>
          <w:sz w:val="18"/>
          <w:szCs w:val="18"/>
        </w:rPr>
        <w:t>i</w:t>
      </w:r>
      <w:r w:rsidRPr="00A91BFE">
        <w:rPr>
          <w:rFonts w:ascii="Bookman Old Style" w:hAnsi="Bookman Old Style"/>
          <w:spacing w:val="2"/>
          <w:sz w:val="18"/>
          <w:szCs w:val="18"/>
        </w:rPr>
        <w:t>k</w:t>
      </w:r>
      <w:r w:rsidRPr="00A91BFE">
        <w:rPr>
          <w:rFonts w:ascii="Bookman Old Style" w:hAnsi="Bookman Old Style"/>
          <w:spacing w:val="-2"/>
          <w:sz w:val="18"/>
          <w:szCs w:val="18"/>
        </w:rPr>
        <w:t>a</w:t>
      </w:r>
      <w:r w:rsidRPr="00A91BFE">
        <w:rPr>
          <w:rFonts w:ascii="Bookman Old Style" w:hAnsi="Bookman Old Style"/>
          <w:spacing w:val="1"/>
          <w:sz w:val="18"/>
          <w:szCs w:val="18"/>
        </w:rPr>
        <w:t>c</w:t>
      </w:r>
      <w:r w:rsidRPr="00A91BFE">
        <w:rPr>
          <w:rFonts w:ascii="Bookman Old Style" w:hAnsi="Bookman Old Style"/>
          <w:sz w:val="18"/>
          <w:szCs w:val="18"/>
        </w:rPr>
        <w:t>je</w:t>
      </w:r>
      <w:r w:rsidRPr="00A91BFE">
        <w:rPr>
          <w:rFonts w:ascii="Bookman Old Style" w:hAnsi="Bookman Old Style"/>
          <w:spacing w:val="21"/>
          <w:sz w:val="18"/>
          <w:szCs w:val="18"/>
        </w:rPr>
        <w:t xml:space="preserve"> </w:t>
      </w:r>
      <w:r w:rsidRPr="00A91BFE">
        <w:rPr>
          <w:rFonts w:ascii="Bookman Old Style" w:hAnsi="Bookman Old Style"/>
          <w:spacing w:val="-1"/>
          <w:w w:val="101"/>
          <w:sz w:val="18"/>
          <w:szCs w:val="18"/>
        </w:rPr>
        <w:t>z</w:t>
      </w:r>
      <w:r w:rsidRPr="00A91BFE">
        <w:rPr>
          <w:rFonts w:ascii="Bookman Old Style" w:hAnsi="Bookman Old Style"/>
          <w:spacing w:val="3"/>
          <w:w w:val="102"/>
          <w:sz w:val="18"/>
          <w:szCs w:val="18"/>
        </w:rPr>
        <w:t>a</w:t>
      </w:r>
      <w:r w:rsidRPr="00A91BFE">
        <w:rPr>
          <w:rFonts w:ascii="Bookman Old Style" w:hAnsi="Bookman Old Style"/>
          <w:spacing w:val="-1"/>
          <w:w w:val="102"/>
          <w:sz w:val="18"/>
          <w:szCs w:val="18"/>
        </w:rPr>
        <w:t>w</w:t>
      </w:r>
      <w:r w:rsidRPr="00A91BFE">
        <w:rPr>
          <w:rFonts w:ascii="Bookman Old Style" w:hAnsi="Bookman Old Style"/>
          <w:w w:val="102"/>
          <w:sz w:val="18"/>
          <w:szCs w:val="18"/>
        </w:rPr>
        <w:t>odo</w:t>
      </w:r>
      <w:r w:rsidRPr="00A91BFE">
        <w:rPr>
          <w:rFonts w:ascii="Bookman Old Style" w:hAnsi="Bookman Old Style"/>
          <w:spacing w:val="2"/>
          <w:w w:val="102"/>
          <w:sz w:val="18"/>
          <w:szCs w:val="18"/>
        </w:rPr>
        <w:t>w</w:t>
      </w:r>
      <w:r w:rsidRPr="00A91BFE">
        <w:rPr>
          <w:rFonts w:ascii="Bookman Old Style" w:hAnsi="Bookman Old Style"/>
          <w:spacing w:val="-2"/>
          <w:w w:val="102"/>
          <w:sz w:val="18"/>
          <w:szCs w:val="18"/>
        </w:rPr>
        <w:t>e</w:t>
      </w:r>
      <w:r w:rsidRPr="00A91BFE">
        <w:rPr>
          <w:rFonts w:ascii="Bookman Old Style" w:hAnsi="Bookman Old Style"/>
          <w:w w:val="102"/>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pacing w:val="2"/>
          <w:sz w:val="18"/>
          <w:szCs w:val="18"/>
        </w:rPr>
        <w:t>k</w:t>
      </w:r>
      <w:r w:rsidRPr="00A91BFE">
        <w:rPr>
          <w:rFonts w:ascii="Bookman Old Style" w:hAnsi="Bookman Old Style"/>
          <w:sz w:val="18"/>
          <w:szCs w:val="18"/>
        </w:rPr>
        <w:t>ol</w:t>
      </w:r>
      <w:r w:rsidRPr="00A91BFE">
        <w:rPr>
          <w:rFonts w:ascii="Bookman Old Style" w:hAnsi="Bookman Old Style"/>
          <w:spacing w:val="3"/>
          <w:sz w:val="18"/>
          <w:szCs w:val="18"/>
        </w:rPr>
        <w:t>e</w:t>
      </w:r>
      <w:r w:rsidRPr="00A91BFE">
        <w:rPr>
          <w:rFonts w:ascii="Bookman Old Style" w:hAnsi="Bookman Old Style"/>
          <w:spacing w:val="-2"/>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 xml:space="preserve">e w </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re</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z w:val="18"/>
          <w:szCs w:val="18"/>
        </w:rPr>
        <w:t>e be</w:t>
      </w:r>
      <w:r w:rsidRPr="00A91BFE">
        <w:rPr>
          <w:rFonts w:ascii="Bookman Old Style" w:hAnsi="Bookman Old Style"/>
          <w:spacing w:val="2"/>
          <w:sz w:val="18"/>
          <w:szCs w:val="18"/>
        </w:rPr>
        <w:t>z</w:t>
      </w:r>
      <w:r w:rsidRPr="00A91BFE">
        <w:rPr>
          <w:rFonts w:ascii="Bookman Old Style" w:hAnsi="Bookman Old Style"/>
          <w:sz w:val="18"/>
          <w:szCs w:val="18"/>
        </w:rPr>
        <w:t>p</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4"/>
          <w:sz w:val="18"/>
          <w:szCs w:val="18"/>
        </w:rPr>
        <w:t>c</w:t>
      </w:r>
      <w:r w:rsidRPr="00A91BFE">
        <w:rPr>
          <w:rFonts w:ascii="Bookman Old Style" w:hAnsi="Bookman Old Style"/>
          <w:spacing w:val="-1"/>
          <w:sz w:val="18"/>
          <w:szCs w:val="18"/>
        </w:rPr>
        <w:t>z</w:t>
      </w:r>
      <w:r w:rsidRPr="00A91BFE">
        <w:rPr>
          <w:rFonts w:ascii="Bookman Old Style" w:hAnsi="Bookman Old Style"/>
          <w:sz w:val="18"/>
          <w:szCs w:val="18"/>
        </w:rPr>
        <w:t>eń</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pacing w:val="-1"/>
          <w:sz w:val="18"/>
          <w:szCs w:val="18"/>
        </w:rPr>
        <w:t>w</w:t>
      </w:r>
      <w:r w:rsidRPr="00A91BFE">
        <w:rPr>
          <w:rFonts w:ascii="Bookman Old Style" w:hAnsi="Bookman Old Style"/>
          <w:sz w:val="18"/>
          <w:szCs w:val="18"/>
        </w:rPr>
        <w:t xml:space="preserve">a i </w:t>
      </w:r>
      <w:r w:rsidRPr="00A91BFE">
        <w:rPr>
          <w:rFonts w:ascii="Bookman Old Style" w:hAnsi="Bookman Old Style"/>
          <w:spacing w:val="3"/>
          <w:sz w:val="18"/>
          <w:szCs w:val="18"/>
        </w:rPr>
        <w:t>h</w:t>
      </w:r>
      <w:r w:rsidRPr="00A91BFE">
        <w:rPr>
          <w:rFonts w:ascii="Bookman Old Style" w:hAnsi="Bookman Old Style"/>
          <w:sz w:val="18"/>
          <w:szCs w:val="18"/>
        </w:rPr>
        <w:t>igi</w:t>
      </w:r>
      <w:r w:rsidRPr="00A91BFE">
        <w:rPr>
          <w:rFonts w:ascii="Bookman Old Style" w:hAnsi="Bookman Old Style"/>
          <w:spacing w:val="3"/>
          <w:sz w:val="18"/>
          <w:szCs w:val="18"/>
        </w:rPr>
        <w:t>e</w:t>
      </w:r>
      <w:r w:rsidRPr="00A91BFE">
        <w:rPr>
          <w:rFonts w:ascii="Bookman Old Style" w:hAnsi="Bookman Old Style"/>
          <w:sz w:val="18"/>
          <w:szCs w:val="18"/>
        </w:rPr>
        <w:t xml:space="preserve">ny </w:t>
      </w:r>
      <w:r w:rsidRPr="00A91BFE">
        <w:rPr>
          <w:rFonts w:ascii="Bookman Old Style" w:hAnsi="Bookman Old Style"/>
          <w:spacing w:val="1"/>
          <w:sz w:val="18"/>
          <w:szCs w:val="18"/>
        </w:rPr>
        <w:t>p</w:t>
      </w:r>
      <w:r w:rsidRPr="00A91BFE">
        <w:rPr>
          <w:rFonts w:ascii="Bookman Old Style" w:hAnsi="Bookman Old Style"/>
          <w:sz w:val="18"/>
          <w:szCs w:val="18"/>
        </w:rPr>
        <w:t>ra</w:t>
      </w:r>
      <w:r w:rsidRPr="00A91BFE">
        <w:rPr>
          <w:rFonts w:ascii="Bookman Old Style" w:hAnsi="Bookman Old Style"/>
          <w:spacing w:val="4"/>
          <w:sz w:val="18"/>
          <w:szCs w:val="18"/>
        </w:rPr>
        <w:t>c</w:t>
      </w:r>
      <w:r w:rsidRPr="00A91BFE">
        <w:rPr>
          <w:rFonts w:ascii="Bookman Old Style" w:hAnsi="Bookman Old Style"/>
          <w:sz w:val="18"/>
          <w:szCs w:val="18"/>
        </w:rPr>
        <w:t xml:space="preserve">y oraz </w:t>
      </w:r>
      <w:r w:rsidRPr="00A91BFE">
        <w:rPr>
          <w:rFonts w:ascii="Bookman Old Style" w:hAnsi="Bookman Old Style"/>
          <w:spacing w:val="2"/>
          <w:sz w:val="18"/>
          <w:szCs w:val="18"/>
        </w:rPr>
        <w:t>k</w:t>
      </w:r>
      <w:r w:rsidRPr="00A91BFE">
        <w:rPr>
          <w:rFonts w:ascii="Bookman Old Style" w:hAnsi="Bookman Old Style"/>
          <w:spacing w:val="4"/>
          <w:sz w:val="18"/>
          <w:szCs w:val="18"/>
        </w:rPr>
        <w:t>t</w:t>
      </w:r>
      <w:r w:rsidRPr="00A91BFE">
        <w:rPr>
          <w:rFonts w:ascii="Bookman Old Style" w:hAnsi="Bookman Old Style"/>
          <w:spacing w:val="-2"/>
          <w:sz w:val="18"/>
          <w:szCs w:val="18"/>
        </w:rPr>
        <w:t>ó</w:t>
      </w:r>
      <w:r w:rsidRPr="00A91BFE">
        <w:rPr>
          <w:rFonts w:ascii="Bookman Old Style" w:hAnsi="Bookman Old Style"/>
          <w:spacing w:val="3"/>
          <w:sz w:val="18"/>
          <w:szCs w:val="18"/>
        </w:rPr>
        <w:t>r</w:t>
      </w:r>
      <w:r w:rsidRPr="00A91BFE">
        <w:rPr>
          <w:rFonts w:ascii="Bookman Old Style" w:hAnsi="Bookman Old Style"/>
          <w:spacing w:val="-1"/>
          <w:sz w:val="18"/>
          <w:szCs w:val="18"/>
        </w:rPr>
        <w:t>z</w:t>
      </w:r>
      <w:r w:rsidRPr="00A91BFE">
        <w:rPr>
          <w:rFonts w:ascii="Bookman Old Style" w:hAnsi="Bookman Old Style"/>
          <w:sz w:val="18"/>
          <w:szCs w:val="18"/>
        </w:rPr>
        <w:t xml:space="preserve">y dają </w:t>
      </w:r>
      <w:r w:rsidRPr="00A91BFE">
        <w:rPr>
          <w:rFonts w:ascii="Bookman Old Style" w:hAnsi="Bookman Old Style"/>
          <w:spacing w:val="3"/>
          <w:sz w:val="18"/>
          <w:szCs w:val="18"/>
        </w:rPr>
        <w:t>r</w:t>
      </w:r>
      <w:r w:rsidRPr="00A91BFE">
        <w:rPr>
          <w:rFonts w:ascii="Bookman Old Style" w:hAnsi="Bookman Old Style"/>
          <w:spacing w:val="-2"/>
          <w:sz w:val="18"/>
          <w:szCs w:val="18"/>
        </w:rPr>
        <w:t>ę</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pacing w:val="-2"/>
          <w:sz w:val="18"/>
          <w:szCs w:val="18"/>
        </w:rPr>
        <w:t>j</w:t>
      </w:r>
      <w:r w:rsidRPr="00A91BFE">
        <w:rPr>
          <w:rFonts w:ascii="Bookman Old Style" w:hAnsi="Bookman Old Style"/>
          <w:spacing w:val="-1"/>
          <w:sz w:val="18"/>
          <w:szCs w:val="18"/>
        </w:rPr>
        <w:t>m</w:t>
      </w:r>
      <w:r w:rsidRPr="00A91BFE">
        <w:rPr>
          <w:rFonts w:ascii="Bookman Old Style" w:hAnsi="Bookman Old Style"/>
          <w:sz w:val="18"/>
          <w:szCs w:val="18"/>
        </w:rPr>
        <w:t xml:space="preserve">ię </w:t>
      </w:r>
      <w:r w:rsidRPr="00A91BFE">
        <w:rPr>
          <w:rFonts w:ascii="Bookman Old Style" w:hAnsi="Bookman Old Style"/>
          <w:spacing w:val="-2"/>
          <w:w w:val="102"/>
          <w:sz w:val="18"/>
          <w:szCs w:val="18"/>
        </w:rPr>
        <w:t>n</w:t>
      </w:r>
      <w:r w:rsidRPr="00A91BFE">
        <w:rPr>
          <w:rFonts w:ascii="Bookman Old Style" w:hAnsi="Bookman Old Style"/>
          <w:spacing w:val="3"/>
          <w:w w:val="102"/>
          <w:sz w:val="18"/>
          <w:szCs w:val="18"/>
        </w:rPr>
        <w:t>a</w:t>
      </w:r>
      <w:r w:rsidRPr="00A91BFE">
        <w:rPr>
          <w:rFonts w:ascii="Bookman Old Style" w:hAnsi="Bookman Old Style"/>
          <w:w w:val="102"/>
          <w:sz w:val="18"/>
          <w:szCs w:val="18"/>
        </w:rPr>
        <w:t>le</w:t>
      </w:r>
      <w:r w:rsidRPr="00A91BFE">
        <w:rPr>
          <w:rFonts w:ascii="Bookman Old Style" w:hAnsi="Bookman Old Style"/>
          <w:spacing w:val="2"/>
          <w:w w:val="76"/>
          <w:sz w:val="18"/>
          <w:szCs w:val="18"/>
        </w:rPr>
        <w:t>ż</w:t>
      </w:r>
      <w:r w:rsidRPr="00A91BFE">
        <w:rPr>
          <w:rFonts w:ascii="Bookman Old Style" w:hAnsi="Bookman Old Style"/>
          <w:spacing w:val="-3"/>
          <w:w w:val="101"/>
          <w:sz w:val="18"/>
          <w:szCs w:val="18"/>
        </w:rPr>
        <w:t>y</w:t>
      </w:r>
      <w:r w:rsidRPr="00A91BFE">
        <w:rPr>
          <w:rFonts w:ascii="Bookman Old Style" w:hAnsi="Bookman Old Style"/>
          <w:spacing w:val="1"/>
          <w:w w:val="102"/>
          <w:sz w:val="18"/>
          <w:szCs w:val="18"/>
        </w:rPr>
        <w:t>t</w:t>
      </w:r>
      <w:r w:rsidRPr="00A91BFE">
        <w:rPr>
          <w:rFonts w:ascii="Bookman Old Style" w:hAnsi="Bookman Old Style"/>
          <w:w w:val="102"/>
          <w:sz w:val="18"/>
          <w:szCs w:val="18"/>
        </w:rPr>
        <w:t>e</w:t>
      </w:r>
      <w:r w:rsidRPr="00A91BFE">
        <w:rPr>
          <w:rFonts w:ascii="Bookman Old Style" w:hAnsi="Bookman Old Style"/>
          <w:spacing w:val="3"/>
          <w:w w:val="102"/>
          <w:sz w:val="18"/>
          <w:szCs w:val="18"/>
        </w:rPr>
        <w:t>g</w:t>
      </w:r>
      <w:r w:rsidRPr="00A91BFE">
        <w:rPr>
          <w:rFonts w:ascii="Bookman Old Style" w:hAnsi="Bookman Old Style"/>
          <w:w w:val="102"/>
          <w:sz w:val="18"/>
          <w:szCs w:val="18"/>
        </w:rPr>
        <w:t xml:space="preserve">o </w:t>
      </w:r>
      <w:r w:rsidRPr="00A91BFE">
        <w:rPr>
          <w:rFonts w:ascii="Bookman Old Style" w:hAnsi="Bookman Old Style"/>
          <w:spacing w:val="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z w:val="18"/>
          <w:szCs w:val="18"/>
        </w:rPr>
        <w:t>a</w:t>
      </w:r>
      <w:r w:rsidRPr="00A91BFE">
        <w:rPr>
          <w:rFonts w:ascii="Bookman Old Style" w:hAnsi="Bookman Old Style"/>
          <w:spacing w:val="-2"/>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a</w:t>
      </w:r>
      <w:r w:rsidRPr="00A91BFE">
        <w:rPr>
          <w:rFonts w:ascii="Bookman Old Style" w:hAnsi="Bookman Old Style"/>
          <w:spacing w:val="19"/>
          <w:sz w:val="18"/>
          <w:szCs w:val="18"/>
        </w:rPr>
        <w:t xml:space="preserve"> </w:t>
      </w:r>
      <w:r w:rsidRPr="00A91BFE">
        <w:rPr>
          <w:rFonts w:ascii="Bookman Old Style" w:hAnsi="Bookman Old Style"/>
          <w:w w:val="101"/>
          <w:sz w:val="18"/>
          <w:szCs w:val="18"/>
        </w:rPr>
        <w:t>r</w:t>
      </w:r>
      <w:r w:rsidRPr="00A91BFE">
        <w:rPr>
          <w:rFonts w:ascii="Bookman Old Style" w:hAnsi="Bookman Old Style"/>
          <w:w w:val="102"/>
          <w:sz w:val="18"/>
          <w:szCs w:val="18"/>
        </w:rPr>
        <w:t>obó</w:t>
      </w:r>
      <w:r w:rsidRPr="00A91BFE">
        <w:rPr>
          <w:rFonts w:ascii="Bookman Old Style" w:hAnsi="Bookman Old Style"/>
          <w:spacing w:val="1"/>
          <w:w w:val="102"/>
          <w:sz w:val="18"/>
          <w:szCs w:val="18"/>
        </w:rPr>
        <w:t>t</w:t>
      </w:r>
      <w:r w:rsidRPr="00A91BFE">
        <w:rPr>
          <w:rFonts w:ascii="Bookman Old Style" w:hAnsi="Bookman Old Style"/>
          <w:w w:val="102"/>
          <w:sz w:val="18"/>
          <w:szCs w:val="18"/>
        </w:rPr>
        <w:t>.</w:t>
      </w:r>
    </w:p>
    <w:p w:rsidR="00FB1589" w:rsidRPr="00A91BFE" w:rsidRDefault="00FB1589" w:rsidP="005E1908">
      <w:pPr>
        <w:widowControl w:val="0"/>
        <w:numPr>
          <w:ilvl w:val="0"/>
          <w:numId w:val="22"/>
        </w:numPr>
        <w:autoSpaceDE w:val="0"/>
        <w:spacing w:before="14"/>
        <w:jc w:val="both"/>
        <w:rPr>
          <w:rFonts w:ascii="Bookman Old Style" w:hAnsi="Bookman Old Style"/>
          <w:w w:val="102"/>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a</w:t>
      </w:r>
      <w:r w:rsidRPr="00A91BFE">
        <w:rPr>
          <w:rFonts w:ascii="Bookman Old Style" w:hAnsi="Bookman Old Style"/>
          <w:spacing w:val="18"/>
          <w:sz w:val="18"/>
          <w:szCs w:val="18"/>
        </w:rPr>
        <w:t xml:space="preserve"> </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4"/>
          <w:sz w:val="18"/>
          <w:szCs w:val="18"/>
        </w:rPr>
        <w:t>t</w:t>
      </w:r>
      <w:r w:rsidRPr="00A91BFE">
        <w:rPr>
          <w:rFonts w:ascii="Bookman Old Style" w:hAnsi="Bookman Old Style"/>
          <w:sz w:val="18"/>
          <w:szCs w:val="18"/>
        </w:rPr>
        <w:t>ru</w:t>
      </w:r>
      <w:r w:rsidRPr="00A91BFE">
        <w:rPr>
          <w:rFonts w:ascii="Bookman Old Style" w:hAnsi="Bookman Old Style"/>
          <w:spacing w:val="-2"/>
          <w:sz w:val="18"/>
          <w:szCs w:val="18"/>
        </w:rPr>
        <w:t>d</w:t>
      </w:r>
      <w:r w:rsidRPr="00A91BFE">
        <w:rPr>
          <w:rFonts w:ascii="Bookman Old Style" w:hAnsi="Bookman Old Style"/>
          <w:sz w:val="18"/>
          <w:szCs w:val="18"/>
        </w:rPr>
        <w:t>ni</w:t>
      </w:r>
      <w:r w:rsidRPr="00A91BFE">
        <w:rPr>
          <w:rFonts w:ascii="Bookman Old Style" w:hAnsi="Bookman Old Style"/>
          <w:spacing w:val="12"/>
          <w:sz w:val="18"/>
          <w:szCs w:val="18"/>
        </w:rPr>
        <w:t xml:space="preserve"> </w:t>
      </w:r>
      <w:r w:rsidRPr="00A91BFE">
        <w:rPr>
          <w:rFonts w:ascii="Bookman Old Style" w:hAnsi="Bookman Old Style"/>
          <w:sz w:val="18"/>
          <w:szCs w:val="18"/>
        </w:rPr>
        <w:t>nie</w:t>
      </w:r>
      <w:r w:rsidRPr="00A91BFE">
        <w:rPr>
          <w:rFonts w:ascii="Bookman Old Style" w:hAnsi="Bookman Old Style"/>
          <w:spacing w:val="2"/>
          <w:sz w:val="18"/>
          <w:szCs w:val="18"/>
        </w:rPr>
        <w:t>z</w:t>
      </w:r>
      <w:r w:rsidRPr="00A91BFE">
        <w:rPr>
          <w:rFonts w:ascii="Bookman Old Style" w:hAnsi="Bookman Old Style"/>
          <w:spacing w:val="3"/>
          <w:sz w:val="18"/>
          <w:szCs w:val="18"/>
        </w:rPr>
        <w:t>b</w:t>
      </w:r>
      <w:r w:rsidRPr="00A91BFE">
        <w:rPr>
          <w:rFonts w:ascii="Bookman Old Style" w:hAnsi="Bookman Old Style"/>
          <w:spacing w:val="-2"/>
          <w:sz w:val="18"/>
          <w:szCs w:val="18"/>
        </w:rPr>
        <w:t>ę</w:t>
      </w:r>
      <w:r w:rsidRPr="00A91BFE">
        <w:rPr>
          <w:rFonts w:ascii="Bookman Old Style" w:hAnsi="Bookman Old Style"/>
          <w:sz w:val="18"/>
          <w:szCs w:val="18"/>
        </w:rPr>
        <w:t>dne</w:t>
      </w:r>
      <w:r w:rsidRPr="00A91BFE">
        <w:rPr>
          <w:rFonts w:ascii="Bookman Old Style" w:hAnsi="Bookman Old Style"/>
          <w:spacing w:val="17"/>
          <w:sz w:val="18"/>
          <w:szCs w:val="18"/>
        </w:rPr>
        <w:t xml:space="preserve"> </w:t>
      </w:r>
      <w:r w:rsidRPr="00A91BFE">
        <w:rPr>
          <w:rFonts w:ascii="Bookman Old Style" w:hAnsi="Bookman Old Style"/>
          <w:spacing w:val="2"/>
          <w:sz w:val="18"/>
          <w:szCs w:val="18"/>
        </w:rPr>
        <w:t>k</w:t>
      </w:r>
      <w:r w:rsidRPr="00A91BFE">
        <w:rPr>
          <w:rFonts w:ascii="Bookman Old Style" w:hAnsi="Bookman Old Style"/>
          <w:spacing w:val="-2"/>
          <w:sz w:val="18"/>
          <w:szCs w:val="18"/>
        </w:rPr>
        <w:t>i</w:t>
      </w:r>
      <w:r w:rsidRPr="00A91BFE">
        <w:rPr>
          <w:rFonts w:ascii="Bookman Old Style" w:hAnsi="Bookman Old Style"/>
          <w:sz w:val="18"/>
          <w:szCs w:val="18"/>
        </w:rPr>
        <w:t>er</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pacing w:val="3"/>
          <w:sz w:val="18"/>
          <w:szCs w:val="18"/>
        </w:rPr>
        <w:t>n</w:t>
      </w:r>
      <w:r w:rsidRPr="00A91BFE">
        <w:rPr>
          <w:rFonts w:ascii="Bookman Old Style" w:hAnsi="Bookman Old Style"/>
          <w:sz w:val="18"/>
          <w:szCs w:val="18"/>
        </w:rPr>
        <w:t>i</w:t>
      </w:r>
      <w:r w:rsidRPr="00A91BFE">
        <w:rPr>
          <w:rFonts w:ascii="Bookman Old Style" w:hAnsi="Bookman Old Style"/>
          <w:spacing w:val="2"/>
          <w:sz w:val="18"/>
          <w:szCs w:val="18"/>
        </w:rPr>
        <w:t>c</w:t>
      </w:r>
      <w:r w:rsidRPr="00A91BFE">
        <w:rPr>
          <w:rFonts w:ascii="Bookman Old Style" w:hAnsi="Bookman Old Style"/>
          <w:spacing w:val="1"/>
          <w:sz w:val="18"/>
          <w:szCs w:val="18"/>
        </w:rPr>
        <w:t>t</w:t>
      </w:r>
      <w:r w:rsidRPr="00A91BFE">
        <w:rPr>
          <w:rFonts w:ascii="Bookman Old Style" w:hAnsi="Bookman Old Style"/>
          <w:spacing w:val="-3"/>
          <w:sz w:val="18"/>
          <w:szCs w:val="18"/>
        </w:rPr>
        <w:t>w</w:t>
      </w:r>
      <w:r w:rsidRPr="00A91BFE">
        <w:rPr>
          <w:rFonts w:ascii="Bookman Old Style" w:hAnsi="Bookman Old Style"/>
          <w:sz w:val="18"/>
          <w:szCs w:val="18"/>
        </w:rPr>
        <w:t>o</w:t>
      </w:r>
      <w:r w:rsidRPr="00A91BFE">
        <w:rPr>
          <w:rFonts w:ascii="Bookman Old Style" w:hAnsi="Bookman Old Style"/>
          <w:spacing w:val="19"/>
          <w:sz w:val="18"/>
          <w:szCs w:val="18"/>
        </w:rPr>
        <w:t xml:space="preserve"> </w:t>
      </w:r>
      <w:r w:rsidRPr="00A91BFE">
        <w:rPr>
          <w:rFonts w:ascii="Bookman Old Style" w:hAnsi="Bookman Old Style"/>
          <w:sz w:val="18"/>
          <w:szCs w:val="18"/>
        </w:rPr>
        <w:t>r</w:t>
      </w:r>
      <w:r w:rsidRPr="00A91BFE">
        <w:rPr>
          <w:rFonts w:ascii="Bookman Old Style" w:hAnsi="Bookman Old Style"/>
          <w:spacing w:val="3"/>
          <w:sz w:val="18"/>
          <w:szCs w:val="18"/>
        </w:rPr>
        <w:t>o</w:t>
      </w:r>
      <w:r w:rsidRPr="00A91BFE">
        <w:rPr>
          <w:rFonts w:ascii="Bookman Old Style" w:hAnsi="Bookman Old Style"/>
          <w:spacing w:val="-2"/>
          <w:sz w:val="18"/>
          <w:szCs w:val="18"/>
        </w:rPr>
        <w:t>b</w:t>
      </w:r>
      <w:r w:rsidRPr="00A91BFE">
        <w:rPr>
          <w:rFonts w:ascii="Bookman Old Style" w:hAnsi="Bookman Old Style"/>
          <w:sz w:val="18"/>
          <w:szCs w:val="18"/>
        </w:rPr>
        <w:t>ó</w:t>
      </w:r>
      <w:r w:rsidRPr="00A91BFE">
        <w:rPr>
          <w:rFonts w:ascii="Bookman Old Style" w:hAnsi="Bookman Old Style"/>
          <w:spacing w:val="1"/>
          <w:sz w:val="18"/>
          <w:szCs w:val="18"/>
        </w:rPr>
        <w:t>t</w:t>
      </w:r>
      <w:r w:rsidRPr="00A91BFE">
        <w:rPr>
          <w:rFonts w:ascii="Bookman Old Style" w:hAnsi="Bookman Old Style"/>
          <w:sz w:val="18"/>
          <w:szCs w:val="18"/>
        </w:rPr>
        <w:t>,</w:t>
      </w:r>
      <w:r w:rsidRPr="00A91BFE">
        <w:rPr>
          <w:rFonts w:ascii="Bookman Old Style" w:hAnsi="Bookman Old Style"/>
          <w:spacing w:val="11"/>
          <w:sz w:val="18"/>
          <w:szCs w:val="18"/>
        </w:rPr>
        <w:t xml:space="preserve"> </w:t>
      </w:r>
      <w:r w:rsidRPr="00A91BFE">
        <w:rPr>
          <w:rFonts w:ascii="Bookman Old Style" w:hAnsi="Bookman Old Style"/>
          <w:sz w:val="18"/>
          <w:szCs w:val="18"/>
        </w:rPr>
        <w:t>na</w:t>
      </w:r>
      <w:r w:rsidRPr="00A91BFE">
        <w:rPr>
          <w:rFonts w:ascii="Bookman Old Style" w:hAnsi="Bookman Old Style"/>
          <w:spacing w:val="2"/>
          <w:sz w:val="18"/>
          <w:szCs w:val="18"/>
        </w:rPr>
        <w:t xml:space="preserve"> c</w:t>
      </w:r>
      <w:r w:rsidRPr="00A91BFE">
        <w:rPr>
          <w:rFonts w:ascii="Bookman Old Style" w:hAnsi="Bookman Old Style"/>
          <w:spacing w:val="-1"/>
          <w:sz w:val="18"/>
          <w:szCs w:val="18"/>
        </w:rPr>
        <w:t>z</w:t>
      </w:r>
      <w:r w:rsidRPr="00A91BFE">
        <w:rPr>
          <w:rFonts w:ascii="Bookman Old Style" w:hAnsi="Bookman Old Style"/>
          <w:spacing w:val="-2"/>
          <w:sz w:val="18"/>
          <w:szCs w:val="18"/>
        </w:rPr>
        <w:t>a</w:t>
      </w:r>
      <w:r w:rsidRPr="00A91BFE">
        <w:rPr>
          <w:rFonts w:ascii="Bookman Old Style" w:hAnsi="Bookman Old Style"/>
          <w:sz w:val="18"/>
          <w:szCs w:val="18"/>
        </w:rPr>
        <w:t>s</w:t>
      </w:r>
      <w:r w:rsidRPr="00A91BFE">
        <w:rPr>
          <w:rFonts w:ascii="Bookman Old Style" w:hAnsi="Bookman Old Style"/>
          <w:spacing w:val="9"/>
          <w:sz w:val="18"/>
          <w:szCs w:val="18"/>
        </w:rPr>
        <w:t xml:space="preserve"> </w:t>
      </w:r>
      <w:r w:rsidRPr="00A91BFE">
        <w:rPr>
          <w:rFonts w:ascii="Bookman Old Style" w:hAnsi="Bookman Old Style"/>
          <w:spacing w:val="-2"/>
          <w:sz w:val="18"/>
          <w:szCs w:val="18"/>
        </w:rPr>
        <w:t>i</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4"/>
          <w:sz w:val="18"/>
          <w:szCs w:val="18"/>
        </w:rPr>
        <w:t xml:space="preserve"> </w:t>
      </w:r>
      <w:r w:rsidRPr="00A91BFE">
        <w:rPr>
          <w:rFonts w:ascii="Bookman Old Style" w:hAnsi="Bookman Old Style"/>
          <w:spacing w:val="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z w:val="18"/>
          <w:szCs w:val="18"/>
        </w:rPr>
        <w:t>nania</w:t>
      </w:r>
      <w:r w:rsidRPr="00A91BFE">
        <w:rPr>
          <w:rFonts w:ascii="Bookman Old Style" w:hAnsi="Bookman Old Style"/>
          <w:spacing w:val="16"/>
          <w:sz w:val="18"/>
          <w:szCs w:val="18"/>
        </w:rPr>
        <w:t xml:space="preserve"> </w:t>
      </w:r>
      <w:r w:rsidRPr="00A91BFE">
        <w:rPr>
          <w:rFonts w:ascii="Bookman Old Style" w:hAnsi="Bookman Old Style"/>
          <w:sz w:val="18"/>
          <w:szCs w:val="18"/>
        </w:rPr>
        <w:t>i</w:t>
      </w:r>
      <w:r w:rsidRPr="00A91BFE">
        <w:rPr>
          <w:rFonts w:ascii="Bookman Old Style" w:hAnsi="Bookman Old Style"/>
          <w:spacing w:val="1"/>
          <w:sz w:val="18"/>
          <w:szCs w:val="18"/>
        </w:rPr>
        <w:t xml:space="preserve"> </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6"/>
          <w:sz w:val="18"/>
          <w:szCs w:val="18"/>
        </w:rPr>
        <w:t xml:space="preserve"> </w:t>
      </w:r>
      <w:r w:rsidRPr="00A91BFE">
        <w:rPr>
          <w:rFonts w:ascii="Bookman Old Style" w:hAnsi="Bookman Old Style"/>
          <w:spacing w:val="1"/>
          <w:sz w:val="18"/>
          <w:szCs w:val="18"/>
        </w:rPr>
        <w:t>t</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 xml:space="preserve">i </w:t>
      </w:r>
      <w:r w:rsidRPr="00A91BFE">
        <w:rPr>
          <w:rFonts w:ascii="Bookman Old Style" w:hAnsi="Bookman Old Style"/>
          <w:spacing w:val="3"/>
          <w:sz w:val="18"/>
          <w:szCs w:val="18"/>
        </w:rPr>
        <w:t>d</w:t>
      </w:r>
      <w:r w:rsidRPr="00A91BFE">
        <w:rPr>
          <w:rFonts w:ascii="Bookman Old Style" w:hAnsi="Bookman Old Style"/>
          <w:sz w:val="18"/>
          <w:szCs w:val="18"/>
        </w:rPr>
        <w:t>ługi</w:t>
      </w:r>
      <w:r w:rsidRPr="00A91BFE">
        <w:rPr>
          <w:rFonts w:ascii="Bookman Old Style" w:hAnsi="Bookman Old Style"/>
          <w:spacing w:val="8"/>
          <w:sz w:val="18"/>
          <w:szCs w:val="18"/>
        </w:rPr>
        <w:t xml:space="preserve"> </w:t>
      </w:r>
      <w:r w:rsidRPr="00A91BFE">
        <w:rPr>
          <w:rFonts w:ascii="Bookman Old Style" w:hAnsi="Bookman Old Style"/>
          <w:sz w:val="18"/>
          <w:szCs w:val="18"/>
        </w:rPr>
        <w:t>o</w:t>
      </w:r>
      <w:r w:rsidRPr="00A91BFE">
        <w:rPr>
          <w:rFonts w:ascii="Bookman Old Style" w:hAnsi="Bookman Old Style"/>
          <w:spacing w:val="2"/>
          <w:sz w:val="18"/>
          <w:szCs w:val="18"/>
        </w:rPr>
        <w:t>k</w:t>
      </w:r>
      <w:r w:rsidRPr="00A91BFE">
        <w:rPr>
          <w:rFonts w:ascii="Bookman Old Style" w:hAnsi="Bookman Old Style"/>
          <w:sz w:val="18"/>
          <w:szCs w:val="18"/>
        </w:rPr>
        <w:t>res</w:t>
      </w:r>
      <w:r w:rsidRPr="00A91BFE">
        <w:rPr>
          <w:rFonts w:ascii="Bookman Old Style" w:hAnsi="Bookman Old Style"/>
          <w:spacing w:val="6"/>
          <w:sz w:val="18"/>
          <w:szCs w:val="18"/>
        </w:rPr>
        <w:t xml:space="preserve"> </w:t>
      </w:r>
      <w:r w:rsidRPr="00A91BFE">
        <w:rPr>
          <w:rFonts w:ascii="Bookman Old Style" w:hAnsi="Bookman Old Style"/>
          <w:sz w:val="18"/>
          <w:szCs w:val="18"/>
        </w:rPr>
        <w:t>po</w:t>
      </w:r>
      <w:r w:rsidRPr="00A91BFE">
        <w:rPr>
          <w:rFonts w:ascii="Bookman Old Style" w:hAnsi="Bookman Old Style"/>
          <w:spacing w:val="4"/>
          <w:sz w:val="18"/>
          <w:szCs w:val="18"/>
        </w:rPr>
        <w:t xml:space="preserve"> </w:t>
      </w:r>
      <w:r w:rsidRPr="00A91BFE">
        <w:rPr>
          <w:rFonts w:ascii="Bookman Old Style" w:hAnsi="Bookman Old Style"/>
          <w:spacing w:val="-2"/>
          <w:w w:val="102"/>
          <w:sz w:val="18"/>
          <w:szCs w:val="18"/>
        </w:rPr>
        <w:t>i</w:t>
      </w:r>
      <w:r w:rsidRPr="00A91BFE">
        <w:rPr>
          <w:rFonts w:ascii="Bookman Old Style" w:hAnsi="Bookman Old Style"/>
          <w:spacing w:val="2"/>
          <w:w w:val="101"/>
          <w:sz w:val="18"/>
          <w:szCs w:val="18"/>
        </w:rPr>
        <w:t>c</w:t>
      </w:r>
      <w:r w:rsidRPr="00A91BFE">
        <w:rPr>
          <w:rFonts w:ascii="Bookman Old Style" w:hAnsi="Bookman Old Style"/>
          <w:w w:val="102"/>
          <w:sz w:val="18"/>
          <w:szCs w:val="18"/>
        </w:rPr>
        <w:t xml:space="preserve">h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z w:val="18"/>
          <w:szCs w:val="18"/>
        </w:rPr>
        <w:t>ń</w:t>
      </w:r>
      <w:r w:rsidRPr="00A91BFE">
        <w:rPr>
          <w:rFonts w:ascii="Bookman Old Style" w:hAnsi="Bookman Old Style"/>
          <w:spacing w:val="4"/>
          <w:sz w:val="18"/>
          <w:szCs w:val="18"/>
        </w:rPr>
        <w:t>c</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u,</w:t>
      </w:r>
      <w:r w:rsidRPr="00A91BFE">
        <w:rPr>
          <w:rFonts w:ascii="Bookman Old Style" w:hAnsi="Bookman Old Style"/>
          <w:spacing w:val="21"/>
          <w:sz w:val="18"/>
          <w:szCs w:val="18"/>
        </w:rPr>
        <w:t xml:space="preserve"> </w:t>
      </w:r>
      <w:r w:rsidRPr="00A91BFE">
        <w:rPr>
          <w:rFonts w:ascii="Bookman Old Style" w:hAnsi="Bookman Old Style"/>
          <w:spacing w:val="-5"/>
          <w:sz w:val="18"/>
          <w:szCs w:val="18"/>
        </w:rPr>
        <w:t>j</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i</w:t>
      </w:r>
      <w:r w:rsidRPr="00A91BFE">
        <w:rPr>
          <w:rFonts w:ascii="Bookman Old Style" w:hAnsi="Bookman Old Style"/>
          <w:spacing w:val="4"/>
          <w:sz w:val="18"/>
          <w:szCs w:val="18"/>
        </w:rPr>
        <w:t xml:space="preserve"> </w:t>
      </w:r>
      <w:r w:rsidRPr="00A91BFE">
        <w:rPr>
          <w:rFonts w:ascii="Bookman Old Style" w:hAnsi="Bookman Old Style"/>
          <w:sz w:val="18"/>
          <w:szCs w:val="18"/>
        </w:rPr>
        <w:t>i</w:t>
      </w:r>
      <w:r w:rsidRPr="00A91BFE">
        <w:rPr>
          <w:rFonts w:ascii="Bookman Old Style" w:hAnsi="Bookman Old Style"/>
          <w:spacing w:val="-2"/>
          <w:sz w:val="18"/>
          <w:szCs w:val="18"/>
        </w:rPr>
        <w:t>n</w:t>
      </w:r>
      <w:r w:rsidRPr="00A91BFE">
        <w:rPr>
          <w:rFonts w:ascii="Bookman Old Style" w:hAnsi="Bookman Old Style"/>
          <w:spacing w:val="2"/>
          <w:sz w:val="18"/>
          <w:szCs w:val="18"/>
        </w:rPr>
        <w:t>s</w:t>
      </w:r>
      <w:r w:rsidRPr="00A91BFE">
        <w:rPr>
          <w:rFonts w:ascii="Bookman Old Style" w:hAnsi="Bookman Old Style"/>
          <w:spacing w:val="3"/>
          <w:sz w:val="18"/>
          <w:szCs w:val="18"/>
        </w:rPr>
        <w:t>p</w:t>
      </w:r>
      <w:r w:rsidRPr="00A91BFE">
        <w:rPr>
          <w:rFonts w:ascii="Bookman Old Style" w:hAnsi="Bookman Old Style"/>
          <w:sz w:val="18"/>
          <w:szCs w:val="18"/>
        </w:rPr>
        <w:t>e</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or</w:t>
      </w:r>
      <w:r w:rsidRPr="00A91BFE">
        <w:rPr>
          <w:rFonts w:ascii="Bookman Old Style" w:hAnsi="Bookman Old Style"/>
          <w:spacing w:val="12"/>
          <w:sz w:val="18"/>
          <w:szCs w:val="18"/>
        </w:rPr>
        <w:t xml:space="preserve"> </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3"/>
          <w:sz w:val="18"/>
          <w:szCs w:val="18"/>
        </w:rPr>
        <w:t>d</w:t>
      </w:r>
      <w:r w:rsidRPr="00A91BFE">
        <w:rPr>
          <w:rFonts w:ascii="Bookman Old Style" w:hAnsi="Bookman Old Style"/>
          <w:spacing w:val="-1"/>
          <w:sz w:val="18"/>
          <w:szCs w:val="18"/>
        </w:rPr>
        <w:t>z</w:t>
      </w:r>
      <w:r w:rsidRPr="00A91BFE">
        <w:rPr>
          <w:rFonts w:ascii="Bookman Old Style" w:hAnsi="Bookman Old Style"/>
          <w:sz w:val="18"/>
          <w:szCs w:val="18"/>
        </w:rPr>
        <w:t>oru</w:t>
      </w:r>
      <w:r w:rsidRPr="00A91BFE">
        <w:rPr>
          <w:rFonts w:ascii="Bookman Old Style" w:hAnsi="Bookman Old Style"/>
          <w:spacing w:val="11"/>
          <w:sz w:val="18"/>
          <w:szCs w:val="18"/>
        </w:rPr>
        <w:t xml:space="preserve"> inwestorskiego </w:t>
      </w:r>
      <w:r w:rsidRPr="00A91BFE">
        <w:rPr>
          <w:rFonts w:ascii="Bookman Old Style" w:hAnsi="Bookman Old Style"/>
          <w:sz w:val="18"/>
          <w:szCs w:val="18"/>
        </w:rPr>
        <w:t>u</w:t>
      </w:r>
      <w:r w:rsidRPr="00A91BFE">
        <w:rPr>
          <w:rFonts w:ascii="Bookman Old Style" w:hAnsi="Bookman Old Style"/>
          <w:spacing w:val="2"/>
          <w:sz w:val="18"/>
          <w:szCs w:val="18"/>
        </w:rPr>
        <w:t>z</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9"/>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 xml:space="preserve">a </w:t>
      </w:r>
      <w:r w:rsidRPr="00A91BFE">
        <w:rPr>
          <w:rFonts w:ascii="Bookman Old Style" w:hAnsi="Bookman Old Style"/>
          <w:spacing w:val="2"/>
          <w:sz w:val="18"/>
          <w:szCs w:val="18"/>
        </w:rPr>
        <w:t>k</w:t>
      </w:r>
      <w:r w:rsidRPr="00A91BFE">
        <w:rPr>
          <w:rFonts w:ascii="Bookman Old Style" w:hAnsi="Bookman Old Style"/>
          <w:sz w:val="18"/>
          <w:szCs w:val="18"/>
        </w:rPr>
        <w:t>on</w:t>
      </w:r>
      <w:r w:rsidRPr="00A91BFE">
        <w:rPr>
          <w:rFonts w:ascii="Bookman Old Style" w:hAnsi="Bookman Old Style"/>
          <w:spacing w:val="3"/>
          <w:sz w:val="18"/>
          <w:szCs w:val="18"/>
        </w:rPr>
        <w:t>i</w:t>
      </w:r>
      <w:r w:rsidRPr="00A91BFE">
        <w:rPr>
          <w:rFonts w:ascii="Bookman Old Style" w:hAnsi="Bookman Old Style"/>
          <w:sz w:val="18"/>
          <w:szCs w:val="18"/>
        </w:rPr>
        <w:t>e</w:t>
      </w:r>
      <w:r w:rsidRPr="00A91BFE">
        <w:rPr>
          <w:rFonts w:ascii="Bookman Old Style" w:hAnsi="Bookman Old Style"/>
          <w:spacing w:val="2"/>
          <w:sz w:val="18"/>
          <w:szCs w:val="18"/>
        </w:rPr>
        <w:t>c</w:t>
      </w:r>
      <w:r w:rsidRPr="00A91BFE">
        <w:rPr>
          <w:rFonts w:ascii="Bookman Old Style" w:hAnsi="Bookman Old Style"/>
          <w:spacing w:val="-3"/>
          <w:sz w:val="18"/>
          <w:szCs w:val="18"/>
        </w:rPr>
        <w:t>z</w:t>
      </w:r>
      <w:r w:rsidRPr="00A91BFE">
        <w:rPr>
          <w:rFonts w:ascii="Bookman Old Style" w:hAnsi="Bookman Old Style"/>
          <w:spacing w:val="3"/>
          <w:sz w:val="18"/>
          <w:szCs w:val="18"/>
        </w:rPr>
        <w:t>n</w:t>
      </w:r>
      <w:r w:rsidRPr="00A91BFE">
        <w:rPr>
          <w:rFonts w:ascii="Bookman Old Style" w:hAnsi="Bookman Old Style"/>
          <w:sz w:val="18"/>
          <w:szCs w:val="18"/>
        </w:rPr>
        <w:t>y</w:t>
      </w:r>
      <w:r w:rsidRPr="00A91BFE">
        <w:rPr>
          <w:rFonts w:ascii="Bookman Old Style" w:hAnsi="Bookman Old Style"/>
          <w:spacing w:val="11"/>
          <w:sz w:val="18"/>
          <w:szCs w:val="18"/>
        </w:rPr>
        <w:t xml:space="preserve"> </w:t>
      </w:r>
      <w:r w:rsidRPr="00A91BFE">
        <w:rPr>
          <w:rFonts w:ascii="Bookman Old Style" w:hAnsi="Bookman Old Style"/>
          <w:sz w:val="18"/>
          <w:szCs w:val="18"/>
        </w:rPr>
        <w:t>dla</w:t>
      </w:r>
      <w:r w:rsidRPr="00A91BFE">
        <w:rPr>
          <w:rFonts w:ascii="Bookman Old Style" w:hAnsi="Bookman Old Style"/>
          <w:spacing w:val="4"/>
          <w:sz w:val="18"/>
          <w:szCs w:val="18"/>
        </w:rPr>
        <w:t xml:space="preserve"> </w:t>
      </w:r>
      <w:r w:rsidRPr="00A91BFE">
        <w:rPr>
          <w:rFonts w:ascii="Bookman Old Style" w:hAnsi="Bookman Old Style"/>
          <w:spacing w:val="2"/>
          <w:sz w:val="18"/>
          <w:szCs w:val="18"/>
        </w:rPr>
        <w:t>w</w:t>
      </w:r>
      <w:r w:rsidRPr="00A91BFE">
        <w:rPr>
          <w:rFonts w:ascii="Bookman Old Style" w:hAnsi="Bookman Old Style"/>
          <w:spacing w:val="-2"/>
          <w:sz w:val="18"/>
          <w:szCs w:val="18"/>
        </w:rPr>
        <w:t>ł</w:t>
      </w:r>
      <w:r w:rsidRPr="00A91BFE">
        <w:rPr>
          <w:rFonts w:ascii="Bookman Old Style" w:hAnsi="Bookman Old Style"/>
          <w:sz w:val="18"/>
          <w:szCs w:val="18"/>
        </w:rPr>
        <w:t>a</w:t>
      </w:r>
      <w:r w:rsidRPr="00A91BFE">
        <w:rPr>
          <w:rFonts w:ascii="Bookman Old Style" w:hAnsi="Bookman Old Style"/>
          <w:spacing w:val="2"/>
          <w:sz w:val="18"/>
          <w:szCs w:val="18"/>
        </w:rPr>
        <w:t>śc</w:t>
      </w:r>
      <w:r w:rsidRPr="00A91BFE">
        <w:rPr>
          <w:rFonts w:ascii="Bookman Old Style" w:hAnsi="Bookman Old Style"/>
          <w:sz w:val="18"/>
          <w:szCs w:val="18"/>
        </w:rPr>
        <w:t>i</w:t>
      </w:r>
      <w:r w:rsidRPr="00A91BFE">
        <w:rPr>
          <w:rFonts w:ascii="Bookman Old Style" w:hAnsi="Bookman Old Style"/>
          <w:spacing w:val="-1"/>
          <w:sz w:val="18"/>
          <w:szCs w:val="18"/>
        </w:rPr>
        <w:t>w</w:t>
      </w:r>
      <w:r w:rsidRPr="00A91BFE">
        <w:rPr>
          <w:rFonts w:ascii="Bookman Old Style" w:hAnsi="Bookman Old Style"/>
          <w:sz w:val="18"/>
          <w:szCs w:val="18"/>
        </w:rPr>
        <w:t>ego</w:t>
      </w:r>
      <w:r w:rsidRPr="00A91BFE">
        <w:rPr>
          <w:rFonts w:ascii="Bookman Old Style" w:hAnsi="Bookman Old Style"/>
          <w:spacing w:val="16"/>
          <w:sz w:val="18"/>
          <w:szCs w:val="18"/>
        </w:rPr>
        <w:t xml:space="preserve"> </w:t>
      </w:r>
      <w:r w:rsidRPr="00A91BFE">
        <w:rPr>
          <w:rFonts w:ascii="Bookman Old Style" w:hAnsi="Bookman Old Style"/>
          <w:spacing w:val="2"/>
          <w:sz w:val="18"/>
          <w:szCs w:val="18"/>
        </w:rPr>
        <w:t>wyk</w:t>
      </w:r>
      <w:r w:rsidRPr="00A91BFE">
        <w:rPr>
          <w:rFonts w:ascii="Bookman Old Style" w:hAnsi="Bookman Old Style"/>
          <w:spacing w:val="-2"/>
          <w:sz w:val="18"/>
          <w:szCs w:val="18"/>
        </w:rPr>
        <w:t>o</w:t>
      </w:r>
      <w:r w:rsidRPr="00A91BFE">
        <w:rPr>
          <w:rFonts w:ascii="Bookman Old Style" w:hAnsi="Bookman Old Style"/>
          <w:sz w:val="18"/>
          <w:szCs w:val="18"/>
        </w:rPr>
        <w:t>na</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18"/>
          <w:sz w:val="18"/>
          <w:szCs w:val="18"/>
        </w:rPr>
        <w:t xml:space="preserve"> </w:t>
      </w:r>
      <w:r w:rsidRPr="00A91BFE">
        <w:rPr>
          <w:rFonts w:ascii="Bookman Old Style" w:hAnsi="Bookman Old Style"/>
          <w:spacing w:val="-3"/>
          <w:w w:val="101"/>
          <w:sz w:val="18"/>
          <w:szCs w:val="18"/>
        </w:rPr>
        <w:t>z</w:t>
      </w:r>
      <w:r w:rsidRPr="00A91BFE">
        <w:rPr>
          <w:rFonts w:ascii="Bookman Old Style" w:hAnsi="Bookman Old Style"/>
          <w:w w:val="102"/>
          <w:sz w:val="18"/>
          <w:szCs w:val="18"/>
        </w:rPr>
        <w:t>o</w:t>
      </w:r>
      <w:r w:rsidRPr="00A91BFE">
        <w:rPr>
          <w:rFonts w:ascii="Bookman Old Style" w:hAnsi="Bookman Old Style"/>
          <w:spacing w:val="3"/>
          <w:w w:val="102"/>
          <w:sz w:val="18"/>
          <w:szCs w:val="18"/>
        </w:rPr>
        <w:t>bo</w:t>
      </w:r>
      <w:r w:rsidRPr="00A91BFE">
        <w:rPr>
          <w:rFonts w:ascii="Bookman Old Style" w:hAnsi="Bookman Old Style"/>
          <w:spacing w:val="-3"/>
          <w:w w:val="102"/>
          <w:sz w:val="18"/>
          <w:szCs w:val="18"/>
        </w:rPr>
        <w:t>w</w:t>
      </w:r>
      <w:r w:rsidRPr="00A91BFE">
        <w:rPr>
          <w:rFonts w:ascii="Bookman Old Style" w:hAnsi="Bookman Old Style"/>
          <w:spacing w:val="3"/>
          <w:w w:val="102"/>
          <w:sz w:val="18"/>
          <w:szCs w:val="18"/>
        </w:rPr>
        <w:t>i</w:t>
      </w:r>
      <w:r w:rsidRPr="00A91BFE">
        <w:rPr>
          <w:rFonts w:ascii="Bookman Old Style" w:hAnsi="Bookman Old Style"/>
          <w:spacing w:val="-2"/>
          <w:w w:val="102"/>
          <w:sz w:val="18"/>
          <w:szCs w:val="18"/>
        </w:rPr>
        <w:t>ą</w:t>
      </w:r>
      <w:r w:rsidRPr="00A91BFE">
        <w:rPr>
          <w:rFonts w:ascii="Bookman Old Style" w:hAnsi="Bookman Old Style"/>
          <w:spacing w:val="2"/>
          <w:w w:val="101"/>
          <w:sz w:val="18"/>
          <w:szCs w:val="18"/>
        </w:rPr>
        <w:t>z</w:t>
      </w:r>
      <w:r w:rsidRPr="00A91BFE">
        <w:rPr>
          <w:rFonts w:ascii="Bookman Old Style" w:hAnsi="Bookman Old Style"/>
          <w:w w:val="102"/>
          <w:sz w:val="18"/>
          <w:szCs w:val="18"/>
        </w:rPr>
        <w:t xml:space="preserve">ań </w:t>
      </w:r>
      <w:r w:rsidRPr="00A91BFE">
        <w:rPr>
          <w:rFonts w:ascii="Bookman Old Style" w:hAnsi="Bookman Old Style"/>
          <w:spacing w:val="2"/>
          <w:sz w:val="18"/>
          <w:szCs w:val="18"/>
        </w:rPr>
        <w:t>w</w:t>
      </w:r>
      <w:r w:rsidRPr="00A91BFE">
        <w:rPr>
          <w:rFonts w:ascii="Bookman Old Style" w:hAnsi="Bookman Old Style"/>
          <w:spacing w:val="-3"/>
          <w:sz w:val="18"/>
          <w:szCs w:val="18"/>
        </w:rPr>
        <w:t>y</w:t>
      </w:r>
      <w:r w:rsidRPr="00A91BFE">
        <w:rPr>
          <w:rFonts w:ascii="Bookman Old Style" w:hAnsi="Bookman Old Style"/>
          <w:spacing w:val="3"/>
          <w:sz w:val="18"/>
          <w:szCs w:val="18"/>
        </w:rPr>
        <w:t>n</w:t>
      </w:r>
      <w:r w:rsidRPr="00A91BFE">
        <w:rPr>
          <w:rFonts w:ascii="Bookman Old Style" w:hAnsi="Bookman Old Style"/>
          <w:sz w:val="18"/>
          <w:szCs w:val="18"/>
        </w:rPr>
        <w:t>i</w:t>
      </w:r>
      <w:r w:rsidRPr="00A91BFE">
        <w:rPr>
          <w:rFonts w:ascii="Bookman Old Style" w:hAnsi="Bookman Old Style"/>
          <w:spacing w:val="2"/>
          <w:sz w:val="18"/>
          <w:szCs w:val="18"/>
        </w:rPr>
        <w:t>k</w:t>
      </w:r>
      <w:r w:rsidRPr="00A91BFE">
        <w:rPr>
          <w:rFonts w:ascii="Bookman Old Style" w:hAnsi="Bookman Old Style"/>
          <w:sz w:val="18"/>
          <w:szCs w:val="18"/>
        </w:rPr>
        <w:t>ają</w:t>
      </w:r>
      <w:r w:rsidRPr="00A91BFE">
        <w:rPr>
          <w:rFonts w:ascii="Bookman Old Style" w:hAnsi="Bookman Old Style"/>
          <w:spacing w:val="4"/>
          <w:sz w:val="18"/>
          <w:szCs w:val="18"/>
        </w:rPr>
        <w:t>c</w:t>
      </w:r>
      <w:r w:rsidRPr="00A91BFE">
        <w:rPr>
          <w:rFonts w:ascii="Bookman Old Style" w:hAnsi="Bookman Old Style"/>
          <w:spacing w:val="-6"/>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21"/>
          <w:sz w:val="18"/>
          <w:szCs w:val="18"/>
        </w:rPr>
        <w:t xml:space="preserve"> </w:t>
      </w:r>
      <w:r w:rsidRPr="00A91BFE">
        <w:rPr>
          <w:rFonts w:ascii="Bookman Old Style" w:hAnsi="Bookman Old Style"/>
          <w:sz w:val="18"/>
          <w:szCs w:val="18"/>
        </w:rPr>
        <w:t>z</w:t>
      </w:r>
      <w:r w:rsidRPr="00A91BFE">
        <w:rPr>
          <w:rFonts w:ascii="Bookman Old Style" w:hAnsi="Bookman Old Style"/>
          <w:spacing w:val="5"/>
          <w:sz w:val="18"/>
          <w:szCs w:val="18"/>
        </w:rPr>
        <w:t xml:space="preserve"> </w:t>
      </w:r>
      <w:r w:rsidRPr="00A91BFE">
        <w:rPr>
          <w:rFonts w:ascii="Bookman Old Style" w:hAnsi="Bookman Old Style"/>
          <w:spacing w:val="-2"/>
          <w:w w:val="102"/>
          <w:sz w:val="18"/>
          <w:szCs w:val="18"/>
        </w:rPr>
        <w:t>u</w:t>
      </w:r>
      <w:r w:rsidRPr="00A91BFE">
        <w:rPr>
          <w:rFonts w:ascii="Bookman Old Style" w:hAnsi="Bookman Old Style"/>
          <w:spacing w:val="2"/>
          <w:w w:val="101"/>
          <w:sz w:val="18"/>
          <w:szCs w:val="18"/>
        </w:rPr>
        <w:t>m</w:t>
      </w:r>
      <w:r w:rsidRPr="00A91BFE">
        <w:rPr>
          <w:rFonts w:ascii="Bookman Old Style" w:hAnsi="Bookman Old Style"/>
          <w:w w:val="102"/>
          <w:sz w:val="18"/>
          <w:szCs w:val="18"/>
        </w:rPr>
        <w:t>o</w:t>
      </w:r>
      <w:r w:rsidRPr="00A91BFE">
        <w:rPr>
          <w:rFonts w:ascii="Bookman Old Style" w:hAnsi="Bookman Old Style"/>
          <w:spacing w:val="2"/>
          <w:w w:val="102"/>
          <w:sz w:val="18"/>
          <w:szCs w:val="18"/>
        </w:rPr>
        <w:t>w</w:t>
      </w:r>
      <w:r w:rsidRPr="00A91BFE">
        <w:rPr>
          <w:rFonts w:ascii="Bookman Old Style" w:hAnsi="Bookman Old Style"/>
          <w:spacing w:val="-3"/>
          <w:w w:val="101"/>
          <w:sz w:val="18"/>
          <w:szCs w:val="18"/>
        </w:rPr>
        <w:t>y</w:t>
      </w:r>
      <w:r w:rsidRPr="00A91BFE">
        <w:rPr>
          <w:rFonts w:ascii="Bookman Old Style" w:hAnsi="Bookman Old Style"/>
          <w:w w:val="102"/>
          <w:sz w:val="18"/>
          <w:szCs w:val="18"/>
        </w:rPr>
        <w:t>.</w:t>
      </w:r>
    </w:p>
    <w:p w:rsidR="00FB1589" w:rsidRPr="00A91BFE" w:rsidRDefault="00FB1589" w:rsidP="005E1908">
      <w:pPr>
        <w:widowControl w:val="0"/>
        <w:numPr>
          <w:ilvl w:val="0"/>
          <w:numId w:val="22"/>
        </w:numPr>
        <w:autoSpaceDE w:val="0"/>
        <w:spacing w:before="14"/>
        <w:jc w:val="both"/>
        <w:rPr>
          <w:rFonts w:ascii="Bookman Old Style" w:hAnsi="Bookman Old Style"/>
          <w:w w:val="102"/>
          <w:sz w:val="18"/>
          <w:szCs w:val="18"/>
        </w:rPr>
      </w:pPr>
      <w:r w:rsidRPr="00A91BFE">
        <w:rPr>
          <w:rFonts w:ascii="Bookman Old Style" w:hAnsi="Bookman Old Style"/>
          <w:spacing w:val="4"/>
          <w:sz w:val="18"/>
          <w:szCs w:val="18"/>
        </w:rPr>
        <w:t>I</w:t>
      </w:r>
      <w:r w:rsidRPr="00A91BFE">
        <w:rPr>
          <w:rFonts w:ascii="Bookman Old Style" w:hAnsi="Bookman Old Style"/>
          <w:spacing w:val="-2"/>
          <w:sz w:val="18"/>
          <w:szCs w:val="18"/>
        </w:rPr>
        <w:t>n</w:t>
      </w:r>
      <w:r w:rsidRPr="00A91BFE">
        <w:rPr>
          <w:rFonts w:ascii="Bookman Old Style" w:hAnsi="Bookman Old Style"/>
          <w:spacing w:val="2"/>
          <w:sz w:val="18"/>
          <w:szCs w:val="18"/>
        </w:rPr>
        <w:t>s</w:t>
      </w:r>
      <w:r w:rsidRPr="00A91BFE">
        <w:rPr>
          <w:rFonts w:ascii="Bookman Old Style" w:hAnsi="Bookman Old Style"/>
          <w:sz w:val="18"/>
          <w:szCs w:val="18"/>
        </w:rPr>
        <w:t>pe</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or nad</w:t>
      </w:r>
      <w:r w:rsidRPr="00A91BFE">
        <w:rPr>
          <w:rFonts w:ascii="Bookman Old Style" w:hAnsi="Bookman Old Style"/>
          <w:spacing w:val="-1"/>
          <w:sz w:val="18"/>
          <w:szCs w:val="18"/>
        </w:rPr>
        <w:t>z</w:t>
      </w:r>
      <w:r w:rsidRPr="00A91BFE">
        <w:rPr>
          <w:rFonts w:ascii="Bookman Old Style" w:hAnsi="Bookman Old Style"/>
          <w:spacing w:val="-2"/>
          <w:sz w:val="18"/>
          <w:szCs w:val="18"/>
        </w:rPr>
        <w:t>o</w:t>
      </w:r>
      <w:r w:rsidRPr="00A91BFE">
        <w:rPr>
          <w:rFonts w:ascii="Bookman Old Style" w:hAnsi="Bookman Old Style"/>
          <w:spacing w:val="3"/>
          <w:sz w:val="18"/>
          <w:szCs w:val="18"/>
        </w:rPr>
        <w:t>r</w:t>
      </w:r>
      <w:r w:rsidRPr="00A91BFE">
        <w:rPr>
          <w:rFonts w:ascii="Bookman Old Style" w:hAnsi="Bookman Old Style"/>
          <w:sz w:val="18"/>
          <w:szCs w:val="18"/>
        </w:rPr>
        <w:t xml:space="preserve">u </w:t>
      </w:r>
      <w:r w:rsidRPr="00A91BFE">
        <w:rPr>
          <w:rFonts w:ascii="Bookman Old Style" w:hAnsi="Bookman Old Style"/>
          <w:spacing w:val="-1"/>
          <w:sz w:val="18"/>
          <w:szCs w:val="18"/>
        </w:rPr>
        <w:t>m</w:t>
      </w:r>
      <w:r w:rsidRPr="00A91BFE">
        <w:rPr>
          <w:rFonts w:ascii="Bookman Old Style" w:hAnsi="Bookman Old Style"/>
          <w:sz w:val="18"/>
          <w:szCs w:val="18"/>
        </w:rPr>
        <w:t>a p</w:t>
      </w:r>
      <w:r w:rsidRPr="00A91BFE">
        <w:rPr>
          <w:rFonts w:ascii="Bookman Old Style" w:hAnsi="Bookman Old Style"/>
          <w:spacing w:val="3"/>
          <w:sz w:val="18"/>
          <w:szCs w:val="18"/>
        </w:rPr>
        <w:t>ra</w:t>
      </w:r>
      <w:r w:rsidRPr="00A91BFE">
        <w:rPr>
          <w:rFonts w:ascii="Bookman Old Style" w:hAnsi="Bookman Old Style"/>
          <w:spacing w:val="-3"/>
          <w:sz w:val="18"/>
          <w:szCs w:val="18"/>
        </w:rPr>
        <w:t>w</w:t>
      </w:r>
      <w:r w:rsidRPr="00A91BFE">
        <w:rPr>
          <w:rFonts w:ascii="Bookman Old Style" w:hAnsi="Bookman Old Style"/>
          <w:sz w:val="18"/>
          <w:szCs w:val="18"/>
        </w:rPr>
        <w:t xml:space="preserve">o </w:t>
      </w:r>
      <w:r w:rsidRPr="00A91BFE">
        <w:rPr>
          <w:rFonts w:ascii="Bookman Old Style" w:hAnsi="Bookman Old Style"/>
          <w:spacing w:val="2"/>
          <w:sz w:val="18"/>
          <w:szCs w:val="18"/>
        </w:rPr>
        <w:t>z</w:t>
      </w:r>
      <w:r w:rsidRPr="00A91BFE">
        <w:rPr>
          <w:rFonts w:ascii="Bookman Old Style" w:hAnsi="Bookman Old Style"/>
          <w:sz w:val="18"/>
          <w:szCs w:val="18"/>
        </w:rPr>
        <w:t>gła</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z w:val="18"/>
          <w:szCs w:val="18"/>
        </w:rPr>
        <w:t xml:space="preserve">ać </w:t>
      </w:r>
      <w:r w:rsidRPr="00A91BFE">
        <w:rPr>
          <w:rFonts w:ascii="Bookman Old Style" w:hAnsi="Bookman Old Style"/>
          <w:spacing w:val="1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z w:val="18"/>
          <w:szCs w:val="18"/>
        </w:rPr>
        <w:t>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4"/>
          <w:sz w:val="18"/>
          <w:szCs w:val="18"/>
        </w:rPr>
        <w:t>c</w:t>
      </w:r>
      <w:r w:rsidRPr="00A91BFE">
        <w:rPr>
          <w:rFonts w:ascii="Bookman Old Style" w:hAnsi="Bookman Old Style"/>
          <w:sz w:val="18"/>
          <w:szCs w:val="18"/>
        </w:rPr>
        <w:t xml:space="preserve">y </w:t>
      </w:r>
      <w:r w:rsidRPr="00A91BFE">
        <w:rPr>
          <w:rFonts w:ascii="Bookman Old Style" w:hAnsi="Bookman Old Style"/>
          <w:spacing w:val="3"/>
          <w:sz w:val="18"/>
          <w:szCs w:val="18"/>
        </w:rPr>
        <w:t>u</w:t>
      </w:r>
      <w:r w:rsidRPr="00A91BFE">
        <w:rPr>
          <w:rFonts w:ascii="Bookman Old Style" w:hAnsi="Bookman Old Style"/>
          <w:spacing w:val="-3"/>
          <w:sz w:val="18"/>
          <w:szCs w:val="18"/>
        </w:rPr>
        <w:t>w</w:t>
      </w:r>
      <w:r w:rsidRPr="00A91BFE">
        <w:rPr>
          <w:rFonts w:ascii="Bookman Old Style" w:hAnsi="Bookman Old Style"/>
          <w:spacing w:val="3"/>
          <w:sz w:val="18"/>
          <w:szCs w:val="18"/>
        </w:rPr>
        <w:t>a</w:t>
      </w:r>
      <w:r w:rsidRPr="00A91BFE">
        <w:rPr>
          <w:rFonts w:ascii="Bookman Old Style" w:hAnsi="Bookman Old Style"/>
          <w:sz w:val="18"/>
          <w:szCs w:val="18"/>
        </w:rPr>
        <w:t xml:space="preserve">gi w </w:t>
      </w:r>
      <w:r w:rsidRPr="00A91BFE">
        <w:rPr>
          <w:rFonts w:ascii="Bookman Old Style" w:hAnsi="Bookman Old Style"/>
          <w:spacing w:val="-1"/>
          <w:sz w:val="18"/>
          <w:szCs w:val="18"/>
        </w:rPr>
        <w:t>s</w:t>
      </w:r>
      <w:r w:rsidRPr="00A91BFE">
        <w:rPr>
          <w:rFonts w:ascii="Bookman Old Style" w:hAnsi="Bookman Old Style"/>
          <w:spacing w:val="4"/>
          <w:sz w:val="18"/>
          <w:szCs w:val="18"/>
        </w:rPr>
        <w:t>t</w:t>
      </w:r>
      <w:r w:rsidRPr="00A91BFE">
        <w:rPr>
          <w:rFonts w:ascii="Bookman Old Style" w:hAnsi="Bookman Old Style"/>
          <w:sz w:val="18"/>
          <w:szCs w:val="18"/>
        </w:rPr>
        <w:t>o</w:t>
      </w:r>
      <w:r w:rsidRPr="00A91BFE">
        <w:rPr>
          <w:rFonts w:ascii="Bookman Old Style" w:hAnsi="Bookman Old Style"/>
          <w:spacing w:val="-1"/>
          <w:sz w:val="18"/>
          <w:szCs w:val="18"/>
        </w:rPr>
        <w:t>s</w:t>
      </w:r>
      <w:r w:rsidRPr="00A91BFE">
        <w:rPr>
          <w:rFonts w:ascii="Bookman Old Style" w:hAnsi="Bookman Old Style"/>
          <w:sz w:val="18"/>
          <w:szCs w:val="18"/>
        </w:rPr>
        <w:t>un</w:t>
      </w:r>
      <w:r w:rsidRPr="00A91BFE">
        <w:rPr>
          <w:rFonts w:ascii="Bookman Old Style" w:hAnsi="Bookman Old Style"/>
          <w:spacing w:val="2"/>
          <w:sz w:val="18"/>
          <w:szCs w:val="18"/>
        </w:rPr>
        <w:t>k</w:t>
      </w:r>
      <w:r w:rsidRPr="00A91BFE">
        <w:rPr>
          <w:rFonts w:ascii="Bookman Old Style" w:hAnsi="Bookman Old Style"/>
          <w:sz w:val="18"/>
          <w:szCs w:val="18"/>
        </w:rPr>
        <w:t>u do o</w:t>
      </w:r>
      <w:r w:rsidRPr="00A91BFE">
        <w:rPr>
          <w:rFonts w:ascii="Bookman Old Style" w:hAnsi="Bookman Old Style"/>
          <w:spacing w:val="-1"/>
          <w:sz w:val="18"/>
          <w:szCs w:val="18"/>
        </w:rPr>
        <w:t>s</w:t>
      </w:r>
      <w:r w:rsidRPr="00A91BFE">
        <w:rPr>
          <w:rFonts w:ascii="Bookman Old Style" w:hAnsi="Bookman Old Style"/>
          <w:sz w:val="18"/>
          <w:szCs w:val="18"/>
        </w:rPr>
        <w:t>ób pr</w:t>
      </w:r>
      <w:r w:rsidRPr="00A91BFE">
        <w:rPr>
          <w:rFonts w:ascii="Bookman Old Style" w:hAnsi="Bookman Old Style"/>
          <w:spacing w:val="-1"/>
          <w:sz w:val="18"/>
          <w:szCs w:val="18"/>
        </w:rPr>
        <w:t>z</w:t>
      </w:r>
      <w:r w:rsidRPr="00A91BFE">
        <w:rPr>
          <w:rFonts w:ascii="Bookman Old Style" w:hAnsi="Bookman Old Style"/>
          <w:spacing w:val="3"/>
          <w:sz w:val="18"/>
          <w:szCs w:val="18"/>
        </w:rPr>
        <w:t>e</w:t>
      </w:r>
      <w:r w:rsidRPr="00A91BFE">
        <w:rPr>
          <w:rFonts w:ascii="Bookman Old Style" w:hAnsi="Bookman Old Style"/>
          <w:sz w:val="18"/>
          <w:szCs w:val="18"/>
        </w:rPr>
        <w:t xml:space="preserve">z </w:t>
      </w:r>
      <w:r w:rsidRPr="00A91BFE">
        <w:rPr>
          <w:rFonts w:ascii="Bookman Old Style" w:hAnsi="Bookman Old Style"/>
          <w:spacing w:val="3"/>
          <w:w w:val="102"/>
          <w:sz w:val="18"/>
          <w:szCs w:val="18"/>
        </w:rPr>
        <w:t>n</w:t>
      </w:r>
      <w:r w:rsidRPr="00A91BFE">
        <w:rPr>
          <w:rFonts w:ascii="Bookman Old Style" w:hAnsi="Bookman Old Style"/>
          <w:w w:val="102"/>
          <w:sz w:val="18"/>
          <w:szCs w:val="18"/>
        </w:rPr>
        <w:t>i</w:t>
      </w:r>
      <w:r w:rsidRPr="00A91BFE">
        <w:rPr>
          <w:rFonts w:ascii="Bookman Old Style" w:hAnsi="Bookman Old Style"/>
          <w:spacing w:val="-2"/>
          <w:w w:val="102"/>
          <w:sz w:val="18"/>
          <w:szCs w:val="18"/>
        </w:rPr>
        <w:t>e</w:t>
      </w:r>
      <w:r w:rsidRPr="00A91BFE">
        <w:rPr>
          <w:rFonts w:ascii="Bookman Old Style" w:hAnsi="Bookman Old Style"/>
          <w:spacing w:val="3"/>
          <w:w w:val="102"/>
          <w:sz w:val="18"/>
          <w:szCs w:val="18"/>
        </w:rPr>
        <w:t>g</w:t>
      </w:r>
      <w:r w:rsidRPr="00A91BFE">
        <w:rPr>
          <w:rFonts w:ascii="Bookman Old Style" w:hAnsi="Bookman Old Style"/>
          <w:w w:val="102"/>
          <w:sz w:val="18"/>
          <w:szCs w:val="18"/>
        </w:rPr>
        <w:t xml:space="preserve">o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1"/>
          <w:sz w:val="18"/>
          <w:szCs w:val="18"/>
        </w:rPr>
        <w:t>t</w:t>
      </w:r>
      <w:r w:rsidRPr="00A91BFE">
        <w:rPr>
          <w:rFonts w:ascii="Bookman Old Style" w:hAnsi="Bookman Old Style"/>
          <w:sz w:val="18"/>
          <w:szCs w:val="18"/>
        </w:rPr>
        <w:t>rudnio</w:t>
      </w:r>
      <w:r w:rsidRPr="00A91BFE">
        <w:rPr>
          <w:rFonts w:ascii="Bookman Old Style" w:hAnsi="Bookman Old Style"/>
          <w:spacing w:val="3"/>
          <w:sz w:val="18"/>
          <w:szCs w:val="18"/>
        </w:rPr>
        <w:t>n</w:t>
      </w:r>
      <w:r w:rsidRPr="00A91BFE">
        <w:rPr>
          <w:rFonts w:ascii="Bookman Old Style" w:hAnsi="Bookman Old Style"/>
          <w:spacing w:val="-1"/>
          <w:sz w:val="18"/>
          <w:szCs w:val="18"/>
        </w:rPr>
        <w:t>y</w:t>
      </w:r>
      <w:r w:rsidRPr="00A91BFE">
        <w:rPr>
          <w:rFonts w:ascii="Bookman Old Style" w:hAnsi="Bookman Old Style"/>
          <w:spacing w:val="2"/>
          <w:sz w:val="18"/>
          <w:szCs w:val="18"/>
        </w:rPr>
        <w:t>c</w:t>
      </w:r>
      <w:r w:rsidRPr="00A91BFE">
        <w:rPr>
          <w:rFonts w:ascii="Bookman Old Style" w:hAnsi="Bookman Old Style"/>
          <w:spacing w:val="-2"/>
          <w:sz w:val="18"/>
          <w:szCs w:val="18"/>
        </w:rPr>
        <w:t>h</w:t>
      </w:r>
      <w:r w:rsidRPr="00A91BFE">
        <w:rPr>
          <w:rFonts w:ascii="Bookman Old Style" w:hAnsi="Bookman Old Style"/>
          <w:sz w:val="18"/>
          <w:szCs w:val="18"/>
        </w:rPr>
        <w:t xml:space="preserve">, </w:t>
      </w:r>
      <w:r w:rsidRPr="00A91BFE">
        <w:rPr>
          <w:rFonts w:ascii="Bookman Old Style" w:hAnsi="Bookman Old Style"/>
          <w:spacing w:val="-1"/>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óre</w:t>
      </w:r>
      <w:r w:rsidRPr="00A91BFE">
        <w:rPr>
          <w:rFonts w:ascii="Bookman Old Style" w:hAnsi="Bookman Old Style"/>
          <w:spacing w:val="38"/>
          <w:sz w:val="18"/>
          <w:szCs w:val="18"/>
        </w:rPr>
        <w:t xml:space="preserve"> </w:t>
      </w:r>
      <w:r w:rsidRPr="00A91BFE">
        <w:rPr>
          <w:rFonts w:ascii="Bookman Old Style" w:hAnsi="Bookman Old Style"/>
          <w:spacing w:val="-5"/>
          <w:sz w:val="18"/>
          <w:szCs w:val="18"/>
        </w:rPr>
        <w:t>j</w:t>
      </w:r>
      <w:r w:rsidRPr="00A91BFE">
        <w:rPr>
          <w:rFonts w:ascii="Bookman Old Style" w:hAnsi="Bookman Old Style"/>
          <w:spacing w:val="3"/>
          <w:sz w:val="18"/>
          <w:szCs w:val="18"/>
        </w:rPr>
        <w:t>e</w:t>
      </w:r>
      <w:r w:rsidRPr="00A91BFE">
        <w:rPr>
          <w:rFonts w:ascii="Bookman Old Style" w:hAnsi="Bookman Old Style"/>
          <w:sz w:val="18"/>
          <w:szCs w:val="18"/>
        </w:rPr>
        <w:t>go</w:t>
      </w:r>
      <w:r w:rsidRPr="00A91BFE">
        <w:rPr>
          <w:rFonts w:ascii="Bookman Old Style" w:hAnsi="Bookman Old Style"/>
          <w:spacing w:val="41"/>
          <w:sz w:val="18"/>
          <w:szCs w:val="18"/>
        </w:rPr>
        <w:t xml:space="preserve"> </w:t>
      </w:r>
      <w:r w:rsidRPr="00A91BFE">
        <w:rPr>
          <w:rFonts w:ascii="Bookman Old Style" w:hAnsi="Bookman Old Style"/>
          <w:spacing w:val="-1"/>
          <w:sz w:val="18"/>
          <w:szCs w:val="18"/>
        </w:rPr>
        <w:t>z</w:t>
      </w:r>
      <w:r w:rsidRPr="00A91BFE">
        <w:rPr>
          <w:rFonts w:ascii="Bookman Old Style" w:hAnsi="Bookman Old Style"/>
          <w:spacing w:val="-2"/>
          <w:sz w:val="18"/>
          <w:szCs w:val="18"/>
        </w:rPr>
        <w:t>d</w:t>
      </w:r>
      <w:r w:rsidRPr="00A91BFE">
        <w:rPr>
          <w:rFonts w:ascii="Bookman Old Style" w:hAnsi="Bookman Old Style"/>
          <w:spacing w:val="3"/>
          <w:sz w:val="18"/>
          <w:szCs w:val="18"/>
        </w:rPr>
        <w:t>a</w:t>
      </w:r>
      <w:r w:rsidRPr="00A91BFE">
        <w:rPr>
          <w:rFonts w:ascii="Bookman Old Style" w:hAnsi="Bookman Old Style"/>
          <w:sz w:val="18"/>
          <w:szCs w:val="18"/>
        </w:rPr>
        <w:t>niem</w:t>
      </w:r>
      <w:r w:rsidRPr="00A91BFE">
        <w:rPr>
          <w:rFonts w:ascii="Bookman Old Style" w:hAnsi="Bookman Old Style"/>
          <w:spacing w:val="42"/>
          <w:sz w:val="18"/>
          <w:szCs w:val="18"/>
        </w:rPr>
        <w:t xml:space="preserve"> </w:t>
      </w:r>
      <w:r w:rsidRPr="00A91BFE">
        <w:rPr>
          <w:rFonts w:ascii="Bookman Old Style" w:hAnsi="Bookman Old Style"/>
          <w:spacing w:val="2"/>
          <w:sz w:val="18"/>
          <w:szCs w:val="18"/>
        </w:rPr>
        <w:t>s</w:t>
      </w:r>
      <w:r w:rsidRPr="00A91BFE">
        <w:rPr>
          <w:rFonts w:ascii="Bookman Old Style" w:hAnsi="Bookman Old Style"/>
          <w:sz w:val="18"/>
          <w:szCs w:val="18"/>
        </w:rPr>
        <w:t>ą</w:t>
      </w:r>
      <w:r w:rsidRPr="00A91BFE">
        <w:rPr>
          <w:rFonts w:ascii="Bookman Old Style" w:hAnsi="Bookman Old Style"/>
          <w:spacing w:val="35"/>
          <w:sz w:val="18"/>
          <w:szCs w:val="18"/>
        </w:rPr>
        <w:t xml:space="preserve"> </w:t>
      </w:r>
      <w:r w:rsidRPr="00A91BFE">
        <w:rPr>
          <w:rFonts w:ascii="Bookman Old Style" w:hAnsi="Bookman Old Style"/>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pacing w:val="-1"/>
          <w:sz w:val="18"/>
          <w:szCs w:val="18"/>
        </w:rPr>
        <w:t>m</w:t>
      </w:r>
      <w:r w:rsidRPr="00A91BFE">
        <w:rPr>
          <w:rFonts w:ascii="Bookman Old Style" w:hAnsi="Bookman Old Style"/>
          <w:spacing w:val="3"/>
          <w:sz w:val="18"/>
          <w:szCs w:val="18"/>
        </w:rPr>
        <w:t>p</w:t>
      </w:r>
      <w:r w:rsidRPr="00A91BFE">
        <w:rPr>
          <w:rFonts w:ascii="Bookman Old Style" w:hAnsi="Bookman Old Style"/>
          <w:spacing w:val="-2"/>
          <w:sz w:val="18"/>
          <w:szCs w:val="18"/>
        </w:rPr>
        <w:t>e</w:t>
      </w:r>
      <w:r w:rsidRPr="00A91BFE">
        <w:rPr>
          <w:rFonts w:ascii="Bookman Old Style" w:hAnsi="Bookman Old Style"/>
          <w:spacing w:val="4"/>
          <w:sz w:val="18"/>
          <w:szCs w:val="18"/>
        </w:rPr>
        <w:t>t</w:t>
      </w:r>
      <w:r w:rsidRPr="00A91BFE">
        <w:rPr>
          <w:rFonts w:ascii="Bookman Old Style" w:hAnsi="Bookman Old Style"/>
          <w:sz w:val="18"/>
          <w:szCs w:val="18"/>
        </w:rPr>
        <w:t>e</w:t>
      </w:r>
      <w:r w:rsidRPr="00A91BFE">
        <w:rPr>
          <w:rFonts w:ascii="Bookman Old Style" w:hAnsi="Bookman Old Style"/>
          <w:spacing w:val="-2"/>
          <w:sz w:val="18"/>
          <w:szCs w:val="18"/>
        </w:rPr>
        <w:t>n</w:t>
      </w:r>
      <w:r w:rsidRPr="00A91BFE">
        <w:rPr>
          <w:rFonts w:ascii="Bookman Old Style" w:hAnsi="Bookman Old Style"/>
          <w:spacing w:val="4"/>
          <w:sz w:val="18"/>
          <w:szCs w:val="18"/>
        </w:rPr>
        <w:t>t</w:t>
      </w:r>
      <w:r w:rsidRPr="00A91BFE">
        <w:rPr>
          <w:rFonts w:ascii="Bookman Old Style" w:hAnsi="Bookman Old Style"/>
          <w:spacing w:val="-2"/>
          <w:sz w:val="18"/>
          <w:szCs w:val="18"/>
        </w:rPr>
        <w:t>n</w:t>
      </w:r>
      <w:r w:rsidRPr="00A91BFE">
        <w:rPr>
          <w:rFonts w:ascii="Bookman Old Style" w:hAnsi="Bookman Old Style"/>
          <w:sz w:val="18"/>
          <w:szCs w:val="18"/>
        </w:rPr>
        <w:t>e lub</w:t>
      </w:r>
      <w:r w:rsidRPr="00A91BFE">
        <w:rPr>
          <w:rFonts w:ascii="Bookman Old Style" w:hAnsi="Bookman Old Style"/>
          <w:spacing w:val="35"/>
          <w:sz w:val="18"/>
          <w:szCs w:val="18"/>
        </w:rPr>
        <w:t xml:space="preserve"> </w:t>
      </w:r>
      <w:r w:rsidRPr="00A91BFE">
        <w:rPr>
          <w:rFonts w:ascii="Bookman Old Style" w:hAnsi="Bookman Old Style"/>
          <w:spacing w:val="3"/>
          <w:sz w:val="18"/>
          <w:szCs w:val="18"/>
        </w:rPr>
        <w:t>n</w:t>
      </w:r>
      <w:r w:rsidRPr="00A91BFE">
        <w:rPr>
          <w:rFonts w:ascii="Bookman Old Style" w:hAnsi="Bookman Old Style"/>
          <w:sz w:val="18"/>
          <w:szCs w:val="18"/>
        </w:rPr>
        <w:t>i</w:t>
      </w:r>
      <w:r w:rsidRPr="00A91BFE">
        <w:rPr>
          <w:rFonts w:ascii="Bookman Old Style" w:hAnsi="Bookman Old Style"/>
          <w:spacing w:val="-2"/>
          <w:sz w:val="18"/>
          <w:szCs w:val="18"/>
        </w:rPr>
        <w:t>e</w:t>
      </w:r>
      <w:r w:rsidRPr="00A91BFE">
        <w:rPr>
          <w:rFonts w:ascii="Bookman Old Style" w:hAnsi="Bookman Old Style"/>
          <w:spacing w:val="3"/>
          <w:sz w:val="18"/>
          <w:szCs w:val="18"/>
        </w:rPr>
        <w:t>d</w:t>
      </w:r>
      <w:r w:rsidRPr="00A91BFE">
        <w:rPr>
          <w:rFonts w:ascii="Bookman Old Style" w:hAnsi="Bookman Old Style"/>
          <w:sz w:val="18"/>
          <w:szCs w:val="18"/>
        </w:rPr>
        <w:t>bałe</w:t>
      </w:r>
      <w:r w:rsidRPr="00A91BFE">
        <w:rPr>
          <w:rFonts w:ascii="Bookman Old Style" w:hAnsi="Bookman Old Style"/>
          <w:spacing w:val="48"/>
          <w:sz w:val="18"/>
          <w:szCs w:val="18"/>
        </w:rPr>
        <w:t xml:space="preserve"> </w:t>
      </w:r>
      <w:r w:rsidRPr="00A91BFE">
        <w:rPr>
          <w:rFonts w:ascii="Bookman Old Style" w:hAnsi="Bookman Old Style"/>
          <w:sz w:val="18"/>
          <w:szCs w:val="18"/>
        </w:rPr>
        <w:t>w</w:t>
      </w:r>
      <w:r w:rsidRPr="00A91BFE">
        <w:rPr>
          <w:rFonts w:ascii="Bookman Old Style" w:hAnsi="Bookman Old Style"/>
          <w:spacing w:val="31"/>
          <w:sz w:val="18"/>
          <w:szCs w:val="18"/>
        </w:rPr>
        <w:t xml:space="preserve"> </w:t>
      </w:r>
      <w:r w:rsidRPr="00A91BFE">
        <w:rPr>
          <w:rFonts w:ascii="Bookman Old Style" w:hAnsi="Bookman Old Style"/>
          <w:spacing w:val="2"/>
          <w:sz w:val="18"/>
          <w:szCs w:val="18"/>
        </w:rPr>
        <w:t>w</w:t>
      </w:r>
      <w:r w:rsidRPr="00A91BFE">
        <w:rPr>
          <w:rFonts w:ascii="Bookman Old Style" w:hAnsi="Bookman Old Style"/>
          <w:spacing w:val="-1"/>
          <w:sz w:val="18"/>
          <w:szCs w:val="18"/>
        </w:rPr>
        <w:t>y</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pacing w:val="3"/>
          <w:sz w:val="18"/>
          <w:szCs w:val="18"/>
        </w:rPr>
        <w:t>n</w:t>
      </w:r>
      <w:r w:rsidRPr="00A91BFE">
        <w:rPr>
          <w:rFonts w:ascii="Bookman Old Style" w:hAnsi="Bookman Old Style"/>
          <w:sz w:val="18"/>
          <w:szCs w:val="18"/>
        </w:rPr>
        <w:t>a</w:t>
      </w:r>
      <w:r w:rsidRPr="00A91BFE">
        <w:rPr>
          <w:rFonts w:ascii="Bookman Old Style" w:hAnsi="Bookman Old Style"/>
          <w:spacing w:val="3"/>
          <w:sz w:val="18"/>
          <w:szCs w:val="18"/>
        </w:rPr>
        <w:t>n</w:t>
      </w:r>
      <w:r w:rsidRPr="00A91BFE">
        <w:rPr>
          <w:rFonts w:ascii="Bookman Old Style" w:hAnsi="Bookman Old Style"/>
          <w:sz w:val="18"/>
          <w:szCs w:val="18"/>
        </w:rPr>
        <w:t>iu</w:t>
      </w:r>
      <w:r w:rsidRPr="00A91BFE">
        <w:rPr>
          <w:rFonts w:ascii="Bookman Old Style" w:hAnsi="Bookman Old Style"/>
          <w:spacing w:val="48"/>
          <w:sz w:val="18"/>
          <w:szCs w:val="18"/>
        </w:rPr>
        <w:t xml:space="preserve"> </w:t>
      </w:r>
      <w:r w:rsidRPr="00A91BFE">
        <w:rPr>
          <w:rFonts w:ascii="Bookman Old Style" w:hAnsi="Bookman Old Style"/>
          <w:sz w:val="18"/>
          <w:szCs w:val="18"/>
        </w:rPr>
        <w:t>p</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z w:val="18"/>
          <w:szCs w:val="18"/>
        </w:rPr>
        <w:t>ier</w:t>
      </w:r>
      <w:r w:rsidRPr="00A91BFE">
        <w:rPr>
          <w:rFonts w:ascii="Bookman Old Style" w:hAnsi="Bookman Old Style"/>
          <w:spacing w:val="-1"/>
          <w:sz w:val="18"/>
          <w:szCs w:val="18"/>
        </w:rPr>
        <w:t>z</w:t>
      </w:r>
      <w:r w:rsidRPr="00A91BFE">
        <w:rPr>
          <w:rFonts w:ascii="Bookman Old Style" w:hAnsi="Bookman Old Style"/>
          <w:spacing w:val="3"/>
          <w:sz w:val="18"/>
          <w:szCs w:val="18"/>
        </w:rPr>
        <w:t>o</w:t>
      </w:r>
      <w:r w:rsidRPr="00A91BFE">
        <w:rPr>
          <w:rFonts w:ascii="Bookman Old Style" w:hAnsi="Bookman Old Style"/>
          <w:sz w:val="18"/>
          <w:szCs w:val="18"/>
        </w:rPr>
        <w:t>n</w:t>
      </w:r>
      <w:r w:rsidRPr="00A91BFE">
        <w:rPr>
          <w:rFonts w:ascii="Bookman Old Style" w:hAnsi="Bookman Old Style"/>
          <w:spacing w:val="3"/>
          <w:sz w:val="18"/>
          <w:szCs w:val="18"/>
        </w:rPr>
        <w:t>e</w:t>
      </w:r>
      <w:r w:rsidRPr="00A91BFE">
        <w:rPr>
          <w:rFonts w:ascii="Bookman Old Style" w:hAnsi="Bookman Old Style"/>
          <w:sz w:val="18"/>
          <w:szCs w:val="18"/>
        </w:rPr>
        <w:t>j</w:t>
      </w:r>
      <w:r w:rsidRPr="00A91BFE">
        <w:rPr>
          <w:rFonts w:ascii="Bookman Old Style" w:hAnsi="Bookman Old Style"/>
          <w:spacing w:val="48"/>
          <w:sz w:val="18"/>
          <w:szCs w:val="18"/>
        </w:rPr>
        <w:t xml:space="preserve"> </w:t>
      </w:r>
      <w:r w:rsidRPr="00A91BFE">
        <w:rPr>
          <w:rFonts w:ascii="Bookman Old Style" w:hAnsi="Bookman Old Style"/>
          <w:w w:val="102"/>
          <w:sz w:val="18"/>
          <w:szCs w:val="18"/>
        </w:rPr>
        <w:t>p</w:t>
      </w:r>
      <w:r w:rsidRPr="00A91BFE">
        <w:rPr>
          <w:rFonts w:ascii="Bookman Old Style" w:hAnsi="Bookman Old Style"/>
          <w:w w:val="101"/>
          <w:sz w:val="18"/>
          <w:szCs w:val="18"/>
        </w:rPr>
        <w:t>r</w:t>
      </w:r>
      <w:r w:rsidRPr="00A91BFE">
        <w:rPr>
          <w:rFonts w:ascii="Bookman Old Style" w:hAnsi="Bookman Old Style"/>
          <w:w w:val="102"/>
          <w:sz w:val="18"/>
          <w:szCs w:val="18"/>
        </w:rPr>
        <w:t>a</w:t>
      </w:r>
      <w:r w:rsidRPr="00A91BFE">
        <w:rPr>
          <w:rFonts w:ascii="Bookman Old Style" w:hAnsi="Bookman Old Style"/>
          <w:spacing w:val="4"/>
          <w:w w:val="101"/>
          <w:sz w:val="18"/>
          <w:szCs w:val="18"/>
        </w:rPr>
        <w:t>c</w:t>
      </w:r>
      <w:r w:rsidRPr="00A91BFE">
        <w:rPr>
          <w:rFonts w:ascii="Bookman Old Style" w:hAnsi="Bookman Old Style"/>
          <w:w w:val="101"/>
          <w:sz w:val="18"/>
          <w:szCs w:val="18"/>
        </w:rPr>
        <w:t xml:space="preserve">y </w:t>
      </w:r>
      <w:r w:rsidRPr="00A91BFE">
        <w:rPr>
          <w:rFonts w:ascii="Bookman Old Style" w:hAnsi="Bookman Old Style"/>
          <w:sz w:val="18"/>
          <w:szCs w:val="18"/>
        </w:rPr>
        <w:t>l</w:t>
      </w:r>
      <w:r w:rsidRPr="00A91BFE">
        <w:rPr>
          <w:rFonts w:ascii="Bookman Old Style" w:hAnsi="Bookman Old Style"/>
          <w:spacing w:val="-2"/>
          <w:sz w:val="18"/>
          <w:szCs w:val="18"/>
        </w:rPr>
        <w:t>u</w:t>
      </w:r>
      <w:r w:rsidRPr="00A91BFE">
        <w:rPr>
          <w:rFonts w:ascii="Bookman Old Style" w:hAnsi="Bookman Old Style"/>
          <w:sz w:val="18"/>
          <w:szCs w:val="18"/>
        </w:rPr>
        <w:t>b,</w:t>
      </w:r>
      <w:r w:rsidRPr="00A91BFE">
        <w:rPr>
          <w:rFonts w:ascii="Bookman Old Style" w:hAnsi="Bookman Old Style"/>
          <w:spacing w:val="12"/>
          <w:sz w:val="18"/>
          <w:szCs w:val="18"/>
        </w:rPr>
        <w:t xml:space="preserve"> </w:t>
      </w:r>
      <w:r w:rsidRPr="00A91BFE">
        <w:rPr>
          <w:rFonts w:ascii="Bookman Old Style" w:hAnsi="Bookman Old Style"/>
          <w:spacing w:val="-1"/>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ór</w:t>
      </w:r>
      <w:r w:rsidRPr="00A91BFE">
        <w:rPr>
          <w:rFonts w:ascii="Bookman Old Style" w:hAnsi="Bookman Old Style"/>
          <w:spacing w:val="-3"/>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12"/>
          <w:sz w:val="18"/>
          <w:szCs w:val="18"/>
        </w:rPr>
        <w:t xml:space="preserve"> </w:t>
      </w:r>
      <w:r w:rsidRPr="00A91BFE">
        <w:rPr>
          <w:rFonts w:ascii="Bookman Old Style" w:hAnsi="Bookman Old Style"/>
          <w:sz w:val="18"/>
          <w:szCs w:val="18"/>
        </w:rPr>
        <w:t>obe</w:t>
      </w:r>
      <w:r w:rsidRPr="00A91BFE">
        <w:rPr>
          <w:rFonts w:ascii="Bookman Old Style" w:hAnsi="Bookman Old Style"/>
          <w:spacing w:val="-1"/>
          <w:sz w:val="18"/>
          <w:szCs w:val="18"/>
        </w:rPr>
        <w:t>c</w:t>
      </w:r>
      <w:r w:rsidRPr="00A91BFE">
        <w:rPr>
          <w:rFonts w:ascii="Bookman Old Style" w:hAnsi="Bookman Old Style"/>
          <w:spacing w:val="3"/>
          <w:sz w:val="18"/>
          <w:szCs w:val="18"/>
        </w:rPr>
        <w:t>n</w:t>
      </w:r>
      <w:r w:rsidRPr="00A91BFE">
        <w:rPr>
          <w:rFonts w:ascii="Bookman Old Style" w:hAnsi="Bookman Old Style"/>
          <w:sz w:val="18"/>
          <w:szCs w:val="18"/>
        </w:rPr>
        <w:t>o</w:t>
      </w:r>
      <w:r w:rsidRPr="00A91BFE">
        <w:rPr>
          <w:rFonts w:ascii="Bookman Old Style" w:hAnsi="Bookman Old Style"/>
          <w:spacing w:val="2"/>
          <w:sz w:val="18"/>
          <w:szCs w:val="18"/>
        </w:rPr>
        <w:t>ś</w:t>
      </w:r>
      <w:r w:rsidRPr="00A91BFE">
        <w:rPr>
          <w:rFonts w:ascii="Bookman Old Style" w:hAnsi="Bookman Old Style"/>
          <w:sz w:val="18"/>
          <w:szCs w:val="18"/>
        </w:rPr>
        <w:t>ć</w:t>
      </w:r>
      <w:r w:rsidRPr="00A91BFE">
        <w:rPr>
          <w:rFonts w:ascii="Bookman Old Style" w:hAnsi="Bookman Old Style"/>
          <w:spacing w:val="17"/>
          <w:sz w:val="18"/>
          <w:szCs w:val="18"/>
        </w:rPr>
        <w:t xml:space="preserve"> </w:t>
      </w:r>
      <w:r w:rsidRPr="00A91BFE">
        <w:rPr>
          <w:rFonts w:ascii="Bookman Old Style" w:hAnsi="Bookman Old Style"/>
          <w:sz w:val="18"/>
          <w:szCs w:val="18"/>
        </w:rPr>
        <w:t>na</w:t>
      </w:r>
      <w:r w:rsidRPr="00A91BFE">
        <w:rPr>
          <w:rFonts w:ascii="Bookman Old Style" w:hAnsi="Bookman Old Style"/>
          <w:spacing w:val="4"/>
          <w:sz w:val="18"/>
          <w:szCs w:val="18"/>
        </w:rPr>
        <w:t xml:space="preserve"> </w:t>
      </w:r>
      <w:r w:rsidRPr="00A91BFE">
        <w:rPr>
          <w:rFonts w:ascii="Bookman Old Style" w:hAnsi="Bookman Old Style"/>
          <w:spacing w:val="1"/>
          <w:sz w:val="18"/>
          <w:szCs w:val="18"/>
        </w:rPr>
        <w:t>t</w:t>
      </w:r>
      <w:r w:rsidRPr="00A91BFE">
        <w:rPr>
          <w:rFonts w:ascii="Bookman Old Style" w:hAnsi="Bookman Old Style"/>
          <w:sz w:val="18"/>
          <w:szCs w:val="18"/>
        </w:rPr>
        <w:t>eren</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16"/>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l</w:t>
      </w:r>
      <w:r w:rsidRPr="00A91BFE">
        <w:rPr>
          <w:rFonts w:ascii="Bookman Old Style" w:hAnsi="Bookman Old Style"/>
          <w:sz w:val="18"/>
          <w:szCs w:val="18"/>
        </w:rPr>
        <w:t>a</w:t>
      </w:r>
      <w:r w:rsidRPr="00A91BFE">
        <w:rPr>
          <w:rFonts w:ascii="Bookman Old Style" w:hAnsi="Bookman Old Style"/>
          <w:spacing w:val="-1"/>
          <w:sz w:val="18"/>
          <w:szCs w:val="18"/>
        </w:rPr>
        <w:t>c</w:t>
      </w:r>
      <w:r w:rsidRPr="00A91BFE">
        <w:rPr>
          <w:rFonts w:ascii="Bookman Old Style" w:hAnsi="Bookman Old Style"/>
          <w:sz w:val="18"/>
          <w:szCs w:val="18"/>
        </w:rPr>
        <w:t>u</w:t>
      </w:r>
      <w:r w:rsidRPr="00A91BFE">
        <w:rPr>
          <w:rFonts w:ascii="Bookman Old Style" w:hAnsi="Bookman Old Style"/>
          <w:spacing w:val="13"/>
          <w:sz w:val="18"/>
          <w:szCs w:val="18"/>
        </w:rPr>
        <w:t xml:space="preserve"> </w:t>
      </w:r>
      <w:r w:rsidRPr="00A91BFE">
        <w:rPr>
          <w:rFonts w:ascii="Bookman Old Style" w:hAnsi="Bookman Old Style"/>
          <w:spacing w:val="-2"/>
          <w:sz w:val="18"/>
          <w:szCs w:val="18"/>
        </w:rPr>
        <w:t>b</w:t>
      </w:r>
      <w:r w:rsidRPr="00A91BFE">
        <w:rPr>
          <w:rFonts w:ascii="Bookman Old Style" w:hAnsi="Bookman Old Style"/>
          <w:sz w:val="18"/>
          <w:szCs w:val="18"/>
        </w:rPr>
        <w:t>ud</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y</w:t>
      </w:r>
      <w:r w:rsidRPr="00A91BFE">
        <w:rPr>
          <w:rFonts w:ascii="Bookman Old Style" w:hAnsi="Bookman Old Style"/>
          <w:spacing w:val="14"/>
          <w:sz w:val="18"/>
          <w:szCs w:val="18"/>
        </w:rPr>
        <w:t xml:space="preserve"> </w:t>
      </w:r>
      <w:r w:rsidRPr="00A91BFE">
        <w:rPr>
          <w:rFonts w:ascii="Bookman Old Style" w:hAnsi="Bookman Old Style"/>
          <w:sz w:val="18"/>
          <w:szCs w:val="18"/>
        </w:rPr>
        <w:t>je</w:t>
      </w:r>
      <w:r w:rsidRPr="00A91BFE">
        <w:rPr>
          <w:rFonts w:ascii="Bookman Old Style" w:hAnsi="Bookman Old Style"/>
          <w:spacing w:val="-1"/>
          <w:sz w:val="18"/>
          <w:szCs w:val="18"/>
        </w:rPr>
        <w:t>s</w:t>
      </w:r>
      <w:r w:rsidRPr="00A91BFE">
        <w:rPr>
          <w:rFonts w:ascii="Bookman Old Style" w:hAnsi="Bookman Old Style"/>
          <w:sz w:val="18"/>
          <w:szCs w:val="18"/>
        </w:rPr>
        <w:t>t</w:t>
      </w:r>
      <w:r w:rsidRPr="00A91BFE">
        <w:rPr>
          <w:rFonts w:ascii="Bookman Old Style" w:hAnsi="Bookman Old Style"/>
          <w:spacing w:val="12"/>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z</w:t>
      </w:r>
      <w:r w:rsidRPr="00A91BFE">
        <w:rPr>
          <w:rFonts w:ascii="Bookman Old Style" w:hAnsi="Bookman Old Style"/>
          <w:sz w:val="18"/>
          <w:szCs w:val="18"/>
        </w:rPr>
        <w:t>n</w:t>
      </w:r>
      <w:r w:rsidRPr="00A91BFE">
        <w:rPr>
          <w:rFonts w:ascii="Bookman Old Style" w:hAnsi="Bookman Old Style"/>
          <w:spacing w:val="-2"/>
          <w:sz w:val="18"/>
          <w:szCs w:val="18"/>
        </w:rPr>
        <w:t>a</w:t>
      </w:r>
      <w:r w:rsidRPr="00A91BFE">
        <w:rPr>
          <w:rFonts w:ascii="Bookman Old Style" w:hAnsi="Bookman Old Style"/>
          <w:sz w:val="18"/>
          <w:szCs w:val="18"/>
        </w:rPr>
        <w:t>na</w:t>
      </w:r>
      <w:r w:rsidRPr="00A91BFE">
        <w:rPr>
          <w:rFonts w:ascii="Bookman Old Style" w:hAnsi="Bookman Old Style"/>
          <w:spacing w:val="14"/>
          <w:sz w:val="18"/>
          <w:szCs w:val="18"/>
        </w:rPr>
        <w:t xml:space="preserve"> </w:t>
      </w:r>
      <w:r w:rsidRPr="00A91BFE">
        <w:rPr>
          <w:rFonts w:ascii="Bookman Old Style" w:hAnsi="Bookman Old Style"/>
          <w:sz w:val="18"/>
          <w:szCs w:val="18"/>
        </w:rPr>
        <w:t>pr</w:t>
      </w:r>
      <w:r w:rsidRPr="00A91BFE">
        <w:rPr>
          <w:rFonts w:ascii="Bookman Old Style" w:hAnsi="Bookman Old Style"/>
          <w:spacing w:val="2"/>
          <w:sz w:val="18"/>
          <w:szCs w:val="18"/>
        </w:rPr>
        <w:t>z</w:t>
      </w:r>
      <w:r w:rsidRPr="00A91BFE">
        <w:rPr>
          <w:rFonts w:ascii="Bookman Old Style" w:hAnsi="Bookman Old Style"/>
          <w:sz w:val="18"/>
          <w:szCs w:val="18"/>
        </w:rPr>
        <w:t>ez</w:t>
      </w:r>
      <w:r w:rsidRPr="00A91BFE">
        <w:rPr>
          <w:rFonts w:ascii="Bookman Old Style" w:hAnsi="Bookman Old Style"/>
          <w:spacing w:val="9"/>
          <w:sz w:val="18"/>
          <w:szCs w:val="18"/>
        </w:rPr>
        <w:t xml:space="preserve"> </w:t>
      </w:r>
      <w:r w:rsidRPr="00A91BFE">
        <w:rPr>
          <w:rFonts w:ascii="Bookman Old Style" w:hAnsi="Bookman Old Style"/>
          <w:sz w:val="18"/>
          <w:szCs w:val="18"/>
        </w:rPr>
        <w:t>n</w:t>
      </w:r>
      <w:r w:rsidRPr="00A91BFE">
        <w:rPr>
          <w:rFonts w:ascii="Bookman Old Style" w:hAnsi="Bookman Old Style"/>
          <w:spacing w:val="3"/>
          <w:sz w:val="18"/>
          <w:szCs w:val="18"/>
        </w:rPr>
        <w:t>i</w:t>
      </w:r>
      <w:r w:rsidRPr="00A91BFE">
        <w:rPr>
          <w:rFonts w:ascii="Bookman Old Style" w:hAnsi="Bookman Old Style"/>
          <w:spacing w:val="-2"/>
          <w:sz w:val="18"/>
          <w:szCs w:val="18"/>
        </w:rPr>
        <w:t>e</w:t>
      </w:r>
      <w:r w:rsidRPr="00A91BFE">
        <w:rPr>
          <w:rFonts w:ascii="Bookman Old Style" w:hAnsi="Bookman Old Style"/>
          <w:sz w:val="18"/>
          <w:szCs w:val="18"/>
        </w:rPr>
        <w:t>go</w:t>
      </w:r>
      <w:r w:rsidRPr="00A91BFE">
        <w:rPr>
          <w:rFonts w:ascii="Bookman Old Style" w:hAnsi="Bookman Old Style"/>
          <w:spacing w:val="12"/>
          <w:sz w:val="18"/>
          <w:szCs w:val="18"/>
        </w:rPr>
        <w:t xml:space="preserve"> </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6"/>
          <w:sz w:val="18"/>
          <w:szCs w:val="18"/>
        </w:rPr>
        <w:t xml:space="preserve"> </w:t>
      </w:r>
      <w:r w:rsidRPr="00A91BFE">
        <w:rPr>
          <w:rFonts w:ascii="Bookman Old Style" w:hAnsi="Bookman Old Style"/>
          <w:w w:val="102"/>
          <w:sz w:val="18"/>
          <w:szCs w:val="18"/>
        </w:rPr>
        <w:t>ni</w:t>
      </w:r>
      <w:r w:rsidRPr="00A91BFE">
        <w:rPr>
          <w:rFonts w:ascii="Bookman Old Style" w:hAnsi="Bookman Old Style"/>
          <w:spacing w:val="-2"/>
          <w:w w:val="102"/>
          <w:sz w:val="18"/>
          <w:szCs w:val="18"/>
        </w:rPr>
        <w:t>e</w:t>
      </w:r>
      <w:r w:rsidRPr="00A91BFE">
        <w:rPr>
          <w:rFonts w:ascii="Bookman Old Style" w:hAnsi="Bookman Old Style"/>
          <w:spacing w:val="3"/>
          <w:w w:val="102"/>
          <w:sz w:val="18"/>
          <w:szCs w:val="18"/>
        </w:rPr>
        <w:t>p</w:t>
      </w:r>
      <w:r w:rsidRPr="00A91BFE">
        <w:rPr>
          <w:rFonts w:ascii="Bookman Old Style" w:hAnsi="Bookman Old Style"/>
          <w:w w:val="102"/>
          <w:sz w:val="18"/>
          <w:szCs w:val="18"/>
        </w:rPr>
        <w:t>o</w:t>
      </w:r>
      <w:r w:rsidRPr="00A91BFE">
        <w:rPr>
          <w:rFonts w:ascii="Bookman Old Style" w:hAnsi="Bookman Old Style"/>
          <w:spacing w:val="2"/>
          <w:w w:val="76"/>
          <w:sz w:val="18"/>
          <w:szCs w:val="18"/>
        </w:rPr>
        <w:t>ż</w:t>
      </w:r>
      <w:r w:rsidRPr="00A91BFE">
        <w:rPr>
          <w:rFonts w:ascii="Bookman Old Style" w:hAnsi="Bookman Old Style"/>
          <w:spacing w:val="-2"/>
          <w:w w:val="102"/>
          <w:sz w:val="18"/>
          <w:szCs w:val="18"/>
        </w:rPr>
        <w:t>ą</w:t>
      </w:r>
      <w:r w:rsidRPr="00A91BFE">
        <w:rPr>
          <w:rFonts w:ascii="Bookman Old Style" w:hAnsi="Bookman Old Style"/>
          <w:w w:val="102"/>
          <w:sz w:val="18"/>
          <w:szCs w:val="18"/>
        </w:rPr>
        <w:t>da</w:t>
      </w:r>
      <w:r w:rsidRPr="00A91BFE">
        <w:rPr>
          <w:rFonts w:ascii="Bookman Old Style" w:hAnsi="Bookman Old Style"/>
          <w:spacing w:val="3"/>
          <w:w w:val="102"/>
          <w:sz w:val="18"/>
          <w:szCs w:val="18"/>
        </w:rPr>
        <w:t>n</w:t>
      </w:r>
      <w:r w:rsidRPr="00A91BFE">
        <w:rPr>
          <w:rFonts w:ascii="Bookman Old Style" w:hAnsi="Bookman Old Style"/>
          <w:w w:val="102"/>
          <w:sz w:val="18"/>
          <w:szCs w:val="18"/>
        </w:rPr>
        <w:t>ą.</w:t>
      </w:r>
    </w:p>
    <w:p w:rsidR="00FB1589" w:rsidRPr="00A91BFE" w:rsidRDefault="00FB1589" w:rsidP="005E1908">
      <w:pPr>
        <w:widowControl w:val="0"/>
        <w:numPr>
          <w:ilvl w:val="0"/>
          <w:numId w:val="22"/>
        </w:numPr>
        <w:autoSpaceDE w:val="0"/>
        <w:spacing w:before="14"/>
        <w:jc w:val="both"/>
        <w:rPr>
          <w:rFonts w:ascii="Bookman Old Style" w:hAnsi="Bookman Old Style"/>
          <w:w w:val="102"/>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a</w:t>
      </w:r>
      <w:r w:rsidRPr="00A91BFE">
        <w:rPr>
          <w:rFonts w:ascii="Bookman Old Style" w:hAnsi="Bookman Old Style"/>
          <w:spacing w:val="23"/>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ob</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ią</w:t>
      </w:r>
      <w:r w:rsidRPr="00A91BFE">
        <w:rPr>
          <w:rFonts w:ascii="Bookman Old Style" w:hAnsi="Bookman Old Style"/>
          <w:spacing w:val="-1"/>
          <w:sz w:val="18"/>
          <w:szCs w:val="18"/>
        </w:rPr>
        <w:t>z</w:t>
      </w:r>
      <w:r w:rsidRPr="00A91BFE">
        <w:rPr>
          <w:rFonts w:ascii="Bookman Old Style" w:hAnsi="Bookman Old Style"/>
          <w:spacing w:val="3"/>
          <w:sz w:val="18"/>
          <w:szCs w:val="18"/>
        </w:rPr>
        <w:t>an</w:t>
      </w:r>
      <w:r w:rsidRPr="00A91BFE">
        <w:rPr>
          <w:rFonts w:ascii="Bookman Old Style" w:hAnsi="Bookman Old Style"/>
          <w:sz w:val="18"/>
          <w:szCs w:val="18"/>
        </w:rPr>
        <w:t>y</w:t>
      </w:r>
      <w:r w:rsidRPr="00A91BFE">
        <w:rPr>
          <w:rFonts w:ascii="Bookman Old Style" w:hAnsi="Bookman Old Style"/>
          <w:spacing w:val="21"/>
          <w:sz w:val="18"/>
          <w:szCs w:val="18"/>
        </w:rPr>
        <w:t xml:space="preserve"> </w:t>
      </w:r>
      <w:r w:rsidRPr="00A91BFE">
        <w:rPr>
          <w:rFonts w:ascii="Bookman Old Style" w:hAnsi="Bookman Old Style"/>
          <w:sz w:val="18"/>
          <w:szCs w:val="18"/>
        </w:rPr>
        <w:t>j</w:t>
      </w:r>
      <w:r w:rsidRPr="00A91BFE">
        <w:rPr>
          <w:rFonts w:ascii="Bookman Old Style" w:hAnsi="Bookman Old Style"/>
          <w:spacing w:val="-2"/>
          <w:sz w:val="18"/>
          <w:szCs w:val="18"/>
        </w:rPr>
        <w:t>e</w:t>
      </w:r>
      <w:r w:rsidRPr="00A91BFE">
        <w:rPr>
          <w:rFonts w:ascii="Bookman Old Style" w:hAnsi="Bookman Old Style"/>
          <w:spacing w:val="2"/>
          <w:sz w:val="18"/>
          <w:szCs w:val="18"/>
        </w:rPr>
        <w:t>s</w:t>
      </w:r>
      <w:r w:rsidRPr="00A91BFE">
        <w:rPr>
          <w:rFonts w:ascii="Bookman Old Style" w:hAnsi="Bookman Old Style"/>
          <w:sz w:val="18"/>
          <w:szCs w:val="18"/>
        </w:rPr>
        <w:t>t</w:t>
      </w:r>
      <w:r w:rsidRPr="00A91BFE">
        <w:rPr>
          <w:rFonts w:ascii="Bookman Old Style" w:hAnsi="Bookman Old Style"/>
          <w:spacing w:val="9"/>
          <w:sz w:val="18"/>
          <w:szCs w:val="18"/>
        </w:rPr>
        <w:t xml:space="preserve"> </w:t>
      </w:r>
      <w:r w:rsidRPr="00A91BFE">
        <w:rPr>
          <w:rFonts w:ascii="Bookman Old Style" w:hAnsi="Bookman Old Style"/>
          <w:sz w:val="18"/>
          <w:szCs w:val="18"/>
        </w:rPr>
        <w:t>do</w:t>
      </w:r>
      <w:r w:rsidRPr="00A91BFE">
        <w:rPr>
          <w:rFonts w:ascii="Bookman Old Style" w:hAnsi="Bookman Old Style"/>
          <w:spacing w:val="7"/>
          <w:sz w:val="18"/>
          <w:szCs w:val="18"/>
        </w:rPr>
        <w:t xml:space="preserve"> należytego </w:t>
      </w:r>
      <w:r w:rsidRPr="00A91BFE">
        <w:rPr>
          <w:rFonts w:ascii="Bookman Old Style" w:hAnsi="Bookman Old Style"/>
          <w:spacing w:val="-1"/>
          <w:sz w:val="18"/>
          <w:szCs w:val="18"/>
        </w:rPr>
        <w:t>z</w:t>
      </w:r>
      <w:r w:rsidRPr="00A91BFE">
        <w:rPr>
          <w:rFonts w:ascii="Bookman Old Style" w:hAnsi="Bookman Old Style"/>
          <w:sz w:val="18"/>
          <w:szCs w:val="18"/>
        </w:rPr>
        <w:t>org</w:t>
      </w:r>
      <w:r w:rsidRPr="00A91BFE">
        <w:rPr>
          <w:rFonts w:ascii="Bookman Old Style" w:hAnsi="Bookman Old Style"/>
          <w:spacing w:val="-2"/>
          <w:sz w:val="18"/>
          <w:szCs w:val="18"/>
        </w:rPr>
        <w:t>a</w:t>
      </w:r>
      <w:r w:rsidRPr="00A91BFE">
        <w:rPr>
          <w:rFonts w:ascii="Bookman Old Style" w:hAnsi="Bookman Old Style"/>
          <w:spacing w:val="3"/>
          <w:sz w:val="18"/>
          <w:szCs w:val="18"/>
        </w:rPr>
        <w:t>n</w:t>
      </w:r>
      <w:r w:rsidRPr="00A91BFE">
        <w:rPr>
          <w:rFonts w:ascii="Bookman Old Style" w:hAnsi="Bookman Old Style"/>
          <w:sz w:val="18"/>
          <w:szCs w:val="18"/>
        </w:rPr>
        <w:t>i</w:t>
      </w:r>
      <w:r w:rsidRPr="00A91BFE">
        <w:rPr>
          <w:rFonts w:ascii="Bookman Old Style" w:hAnsi="Bookman Old Style"/>
          <w:spacing w:val="2"/>
          <w:sz w:val="18"/>
          <w:szCs w:val="18"/>
        </w:rPr>
        <w:t>z</w:t>
      </w:r>
      <w:r w:rsidRPr="00A91BFE">
        <w:rPr>
          <w:rFonts w:ascii="Bookman Old Style" w:hAnsi="Bookman Old Style"/>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ania</w:t>
      </w:r>
      <w:r w:rsidRPr="00A91BFE">
        <w:rPr>
          <w:rFonts w:ascii="Bookman Old Style" w:hAnsi="Bookman Old Style"/>
          <w:spacing w:val="27"/>
          <w:sz w:val="18"/>
          <w:szCs w:val="18"/>
        </w:rPr>
        <w:t xml:space="preserve"> </w:t>
      </w:r>
      <w:r w:rsidRPr="00A91BFE">
        <w:rPr>
          <w:rFonts w:ascii="Bookman Old Style" w:hAnsi="Bookman Old Style"/>
          <w:sz w:val="18"/>
          <w:szCs w:val="18"/>
        </w:rPr>
        <w:t xml:space="preserve">miejsca, w którym wykonywany będzie przedmiot umowy i </w:t>
      </w:r>
      <w:r w:rsidRPr="00A91BFE">
        <w:rPr>
          <w:rFonts w:ascii="Bookman Old Style" w:hAnsi="Bookman Old Style"/>
          <w:spacing w:val="-2"/>
          <w:sz w:val="18"/>
          <w:szCs w:val="18"/>
        </w:rPr>
        <w:t>d</w:t>
      </w:r>
      <w:r w:rsidRPr="00A91BFE">
        <w:rPr>
          <w:rFonts w:ascii="Bookman Old Style" w:hAnsi="Bookman Old Style"/>
          <w:sz w:val="18"/>
          <w:szCs w:val="18"/>
        </w:rPr>
        <w:t>o</w:t>
      </w:r>
      <w:r w:rsidRPr="00A91BFE">
        <w:rPr>
          <w:rFonts w:ascii="Bookman Old Style" w:hAnsi="Bookman Old Style"/>
          <w:spacing w:val="9"/>
          <w:sz w:val="18"/>
          <w:szCs w:val="18"/>
        </w:rPr>
        <w:t xml:space="preserve"> </w:t>
      </w:r>
      <w:r w:rsidRPr="00A91BFE">
        <w:rPr>
          <w:rFonts w:ascii="Bookman Old Style" w:hAnsi="Bookman Old Style"/>
          <w:spacing w:val="-2"/>
          <w:sz w:val="18"/>
          <w:szCs w:val="18"/>
        </w:rPr>
        <w:t>j</w:t>
      </w:r>
      <w:r w:rsidRPr="00A91BFE">
        <w:rPr>
          <w:rFonts w:ascii="Bookman Old Style" w:hAnsi="Bookman Old Style"/>
          <w:spacing w:val="3"/>
          <w:sz w:val="18"/>
          <w:szCs w:val="18"/>
        </w:rPr>
        <w:t>e</w:t>
      </w:r>
      <w:r w:rsidRPr="00A91BFE">
        <w:rPr>
          <w:rFonts w:ascii="Bookman Old Style" w:hAnsi="Bookman Old Style"/>
          <w:sz w:val="18"/>
          <w:szCs w:val="18"/>
        </w:rPr>
        <w:t>go</w:t>
      </w:r>
      <w:r w:rsidRPr="00A91BFE">
        <w:rPr>
          <w:rFonts w:ascii="Bookman Old Style" w:hAnsi="Bookman Old Style"/>
          <w:spacing w:val="10"/>
          <w:sz w:val="18"/>
          <w:szCs w:val="18"/>
        </w:rPr>
        <w:t xml:space="preserve"> </w:t>
      </w:r>
      <w:r w:rsidRPr="00A91BFE">
        <w:rPr>
          <w:rFonts w:ascii="Bookman Old Style" w:hAnsi="Bookman Old Style"/>
          <w:spacing w:val="-1"/>
          <w:w w:val="101"/>
          <w:sz w:val="18"/>
          <w:szCs w:val="18"/>
        </w:rPr>
        <w:t>z</w:t>
      </w:r>
      <w:r w:rsidRPr="00A91BFE">
        <w:rPr>
          <w:rFonts w:ascii="Bookman Old Style" w:hAnsi="Bookman Old Style"/>
          <w:w w:val="102"/>
          <w:sz w:val="18"/>
          <w:szCs w:val="18"/>
        </w:rPr>
        <w:t>ab</w:t>
      </w:r>
      <w:r w:rsidRPr="00A91BFE">
        <w:rPr>
          <w:rFonts w:ascii="Bookman Old Style" w:hAnsi="Bookman Old Style"/>
          <w:spacing w:val="3"/>
          <w:w w:val="102"/>
          <w:sz w:val="18"/>
          <w:szCs w:val="18"/>
        </w:rPr>
        <w:t>e</w:t>
      </w:r>
      <w:r w:rsidRPr="00A91BFE">
        <w:rPr>
          <w:rFonts w:ascii="Bookman Old Style" w:hAnsi="Bookman Old Style"/>
          <w:spacing w:val="-1"/>
          <w:w w:val="101"/>
          <w:sz w:val="18"/>
          <w:szCs w:val="18"/>
        </w:rPr>
        <w:t>z</w:t>
      </w:r>
      <w:r w:rsidRPr="00A91BFE">
        <w:rPr>
          <w:rFonts w:ascii="Bookman Old Style" w:hAnsi="Bookman Old Style"/>
          <w:w w:val="102"/>
          <w:sz w:val="18"/>
          <w:szCs w:val="18"/>
        </w:rPr>
        <w:t>pie</w:t>
      </w:r>
      <w:r w:rsidRPr="00A91BFE">
        <w:rPr>
          <w:rFonts w:ascii="Bookman Old Style" w:hAnsi="Bookman Old Style"/>
          <w:spacing w:val="2"/>
          <w:w w:val="101"/>
          <w:sz w:val="18"/>
          <w:szCs w:val="18"/>
        </w:rPr>
        <w:t>c</w:t>
      </w:r>
      <w:r w:rsidRPr="00A91BFE">
        <w:rPr>
          <w:rFonts w:ascii="Bookman Old Style" w:hAnsi="Bookman Old Style"/>
          <w:spacing w:val="-1"/>
          <w:w w:val="101"/>
          <w:sz w:val="18"/>
          <w:szCs w:val="18"/>
        </w:rPr>
        <w:t>z</w:t>
      </w:r>
      <w:r w:rsidRPr="00A91BFE">
        <w:rPr>
          <w:rFonts w:ascii="Bookman Old Style" w:hAnsi="Bookman Old Style"/>
          <w:spacing w:val="-2"/>
          <w:w w:val="102"/>
          <w:sz w:val="18"/>
          <w:szCs w:val="18"/>
        </w:rPr>
        <w:t>e</w:t>
      </w:r>
      <w:r w:rsidRPr="00A91BFE">
        <w:rPr>
          <w:rFonts w:ascii="Bookman Old Style" w:hAnsi="Bookman Old Style"/>
          <w:spacing w:val="3"/>
          <w:w w:val="102"/>
          <w:sz w:val="18"/>
          <w:szCs w:val="18"/>
        </w:rPr>
        <w:t>n</w:t>
      </w:r>
      <w:r w:rsidRPr="00A91BFE">
        <w:rPr>
          <w:rFonts w:ascii="Bookman Old Style" w:hAnsi="Bookman Old Style"/>
          <w:w w:val="102"/>
          <w:sz w:val="18"/>
          <w:szCs w:val="18"/>
        </w:rPr>
        <w:t>i</w:t>
      </w:r>
      <w:r w:rsidRPr="00A91BFE">
        <w:rPr>
          <w:rFonts w:ascii="Bookman Old Style" w:hAnsi="Bookman Old Style"/>
          <w:spacing w:val="-2"/>
          <w:w w:val="102"/>
          <w:sz w:val="18"/>
          <w:szCs w:val="18"/>
        </w:rPr>
        <w:t>a</w:t>
      </w:r>
      <w:r w:rsidRPr="00A91BFE">
        <w:rPr>
          <w:rFonts w:ascii="Bookman Old Style" w:hAnsi="Bookman Old Style"/>
          <w:w w:val="102"/>
          <w:sz w:val="18"/>
          <w:szCs w:val="18"/>
        </w:rPr>
        <w:t>.</w:t>
      </w:r>
    </w:p>
    <w:p w:rsidR="00FB1589" w:rsidRPr="00A91BFE" w:rsidRDefault="00FB1589" w:rsidP="005E1908">
      <w:pPr>
        <w:numPr>
          <w:ilvl w:val="0"/>
          <w:numId w:val="22"/>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a</w:t>
      </w:r>
      <w:r w:rsidRPr="00A91BFE">
        <w:rPr>
          <w:rFonts w:ascii="Bookman Old Style" w:hAnsi="Bookman Old Style"/>
          <w:spacing w:val="18"/>
          <w:sz w:val="18"/>
          <w:szCs w:val="18"/>
        </w:rPr>
        <w:t xml:space="preserve"> obowiązany jest do </w:t>
      </w:r>
      <w:r w:rsidRPr="00A91BFE">
        <w:rPr>
          <w:rFonts w:ascii="Bookman Old Style" w:hAnsi="Bookman Old Style"/>
          <w:spacing w:val="7"/>
          <w:sz w:val="18"/>
          <w:szCs w:val="18"/>
        </w:rPr>
        <w:t>o</w:t>
      </w:r>
      <w:r w:rsidRPr="00A91BFE">
        <w:rPr>
          <w:rFonts w:ascii="Bookman Old Style" w:hAnsi="Bookman Old Style"/>
          <w:spacing w:val="2"/>
          <w:sz w:val="18"/>
          <w:szCs w:val="18"/>
        </w:rPr>
        <w:t>c</w:t>
      </w:r>
      <w:r w:rsidRPr="00A91BFE">
        <w:rPr>
          <w:rFonts w:ascii="Bookman Old Style" w:hAnsi="Bookman Old Style"/>
          <w:sz w:val="18"/>
          <w:szCs w:val="18"/>
        </w:rPr>
        <w:t>hro</w:t>
      </w:r>
      <w:r w:rsidRPr="00A91BFE">
        <w:rPr>
          <w:rFonts w:ascii="Bookman Old Style" w:hAnsi="Bookman Old Style"/>
          <w:spacing w:val="3"/>
          <w:sz w:val="18"/>
          <w:szCs w:val="18"/>
        </w:rPr>
        <w:t>n</w:t>
      </w:r>
      <w:r w:rsidRPr="00A91BFE">
        <w:rPr>
          <w:rFonts w:ascii="Bookman Old Style" w:hAnsi="Bookman Old Style"/>
          <w:sz w:val="18"/>
          <w:szCs w:val="18"/>
        </w:rPr>
        <w:t>y</w:t>
      </w:r>
      <w:r w:rsidRPr="00A91BFE">
        <w:rPr>
          <w:rFonts w:ascii="Bookman Old Style" w:hAnsi="Bookman Old Style"/>
          <w:spacing w:val="9"/>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pacing w:val="-2"/>
          <w:sz w:val="18"/>
          <w:szCs w:val="18"/>
        </w:rPr>
        <w:t>e</w:t>
      </w:r>
      <w:r w:rsidRPr="00A91BFE">
        <w:rPr>
          <w:rFonts w:ascii="Bookman Old Style" w:hAnsi="Bookman Old Style"/>
          <w:sz w:val="18"/>
          <w:szCs w:val="18"/>
        </w:rPr>
        <w:t>d</w:t>
      </w:r>
      <w:r w:rsidRPr="00A91BFE">
        <w:rPr>
          <w:rFonts w:ascii="Bookman Old Style" w:hAnsi="Bookman Old Style"/>
          <w:spacing w:val="9"/>
          <w:sz w:val="18"/>
          <w:szCs w:val="18"/>
        </w:rPr>
        <w:t xml:space="preserve"> </w:t>
      </w:r>
      <w:r w:rsidRPr="00A91BFE">
        <w:rPr>
          <w:rFonts w:ascii="Bookman Old Style" w:hAnsi="Bookman Old Style"/>
          <w:sz w:val="18"/>
          <w:szCs w:val="18"/>
        </w:rPr>
        <w:t>u</w:t>
      </w:r>
      <w:r w:rsidRPr="00A91BFE">
        <w:rPr>
          <w:rFonts w:ascii="Bookman Old Style" w:hAnsi="Bookman Old Style"/>
          <w:spacing w:val="2"/>
          <w:sz w:val="18"/>
          <w:szCs w:val="18"/>
        </w:rPr>
        <w:t>s</w:t>
      </w:r>
      <w:r w:rsidRPr="00A91BFE">
        <w:rPr>
          <w:rFonts w:ascii="Bookman Old Style" w:hAnsi="Bookman Old Style"/>
          <w:spacing w:val="-3"/>
          <w:sz w:val="18"/>
          <w:szCs w:val="18"/>
        </w:rPr>
        <w:t>z</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3"/>
          <w:sz w:val="18"/>
          <w:szCs w:val="18"/>
        </w:rPr>
        <w:t>d</w:t>
      </w:r>
      <w:r w:rsidRPr="00A91BFE">
        <w:rPr>
          <w:rFonts w:ascii="Bookman Old Style" w:hAnsi="Bookman Old Style"/>
          <w:spacing w:val="-1"/>
          <w:sz w:val="18"/>
          <w:szCs w:val="18"/>
        </w:rPr>
        <w:t>z</w:t>
      </w:r>
      <w:r w:rsidRPr="00A91BFE">
        <w:rPr>
          <w:rFonts w:ascii="Bookman Old Style" w:hAnsi="Bookman Old Style"/>
          <w:spacing w:val="3"/>
          <w:sz w:val="18"/>
          <w:szCs w:val="18"/>
        </w:rPr>
        <w:t>e</w:t>
      </w:r>
      <w:r w:rsidRPr="00A91BFE">
        <w:rPr>
          <w:rFonts w:ascii="Bookman Old Style" w:hAnsi="Bookman Old Style"/>
          <w:spacing w:val="-2"/>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em</w:t>
      </w:r>
      <w:r w:rsidRPr="00A91BFE">
        <w:rPr>
          <w:rFonts w:ascii="Bookman Old Style" w:hAnsi="Bookman Old Style"/>
          <w:spacing w:val="16"/>
          <w:sz w:val="18"/>
          <w:szCs w:val="18"/>
        </w:rPr>
        <w:t xml:space="preserve"> </w:t>
      </w:r>
      <w:r w:rsidRPr="00A91BFE">
        <w:rPr>
          <w:rFonts w:ascii="Bookman Old Style" w:hAnsi="Bookman Old Style"/>
          <w:spacing w:val="-1"/>
          <w:sz w:val="18"/>
          <w:szCs w:val="18"/>
        </w:rPr>
        <w:t>w</w:t>
      </w:r>
      <w:r w:rsidRPr="00A91BFE">
        <w:rPr>
          <w:rFonts w:ascii="Bookman Old Style" w:hAnsi="Bookman Old Style"/>
          <w:spacing w:val="-3"/>
          <w:sz w:val="18"/>
          <w:szCs w:val="18"/>
        </w:rPr>
        <w:t>y</w:t>
      </w:r>
      <w:r w:rsidRPr="00A91BFE">
        <w:rPr>
          <w:rFonts w:ascii="Bookman Old Style" w:hAnsi="Bookman Old Style"/>
          <w:spacing w:val="4"/>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pacing w:val="3"/>
          <w:sz w:val="18"/>
          <w:szCs w:val="18"/>
        </w:rPr>
        <w:t>a</w:t>
      </w:r>
      <w:r w:rsidRPr="00A91BFE">
        <w:rPr>
          <w:rFonts w:ascii="Bookman Old Style" w:hAnsi="Bookman Old Style"/>
          <w:sz w:val="18"/>
          <w:szCs w:val="18"/>
        </w:rPr>
        <w:t>nych</w:t>
      </w:r>
      <w:r w:rsidRPr="00A91BFE">
        <w:rPr>
          <w:rFonts w:ascii="Bookman Old Style" w:hAnsi="Bookman Old Style"/>
          <w:spacing w:val="11"/>
          <w:sz w:val="18"/>
          <w:szCs w:val="18"/>
        </w:rPr>
        <w:t xml:space="preserve"> </w:t>
      </w:r>
      <w:r w:rsidRPr="00A91BFE">
        <w:rPr>
          <w:rFonts w:ascii="Bookman Old Style" w:hAnsi="Bookman Old Style"/>
          <w:sz w:val="18"/>
          <w:szCs w:val="18"/>
        </w:rPr>
        <w:t>p</w:t>
      </w:r>
      <w:r w:rsidRPr="00A91BFE">
        <w:rPr>
          <w:rFonts w:ascii="Bookman Old Style" w:hAnsi="Bookman Old Style"/>
          <w:spacing w:val="3"/>
          <w:sz w:val="18"/>
          <w:szCs w:val="18"/>
        </w:rPr>
        <w:t>r</w:t>
      </w:r>
      <w:r w:rsidRPr="00A91BFE">
        <w:rPr>
          <w:rFonts w:ascii="Bookman Old Style" w:hAnsi="Bookman Old Style"/>
          <w:spacing w:val="-1"/>
          <w:sz w:val="18"/>
          <w:szCs w:val="18"/>
        </w:rPr>
        <w:t>z</w:t>
      </w:r>
      <w:r w:rsidRPr="00A91BFE">
        <w:rPr>
          <w:rFonts w:ascii="Bookman Old Style" w:hAnsi="Bookman Old Style"/>
          <w:spacing w:val="3"/>
          <w:sz w:val="18"/>
          <w:szCs w:val="18"/>
        </w:rPr>
        <w:t>e</w:t>
      </w:r>
      <w:r w:rsidRPr="00A91BFE">
        <w:rPr>
          <w:rFonts w:ascii="Bookman Old Style" w:hAnsi="Bookman Old Style"/>
          <w:sz w:val="18"/>
          <w:szCs w:val="18"/>
        </w:rPr>
        <w:t>z</w:t>
      </w:r>
      <w:r w:rsidRPr="00A91BFE">
        <w:rPr>
          <w:rFonts w:ascii="Bookman Old Style" w:hAnsi="Bookman Old Style"/>
          <w:spacing w:val="4"/>
          <w:sz w:val="18"/>
          <w:szCs w:val="18"/>
        </w:rPr>
        <w:t xml:space="preserve"> </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pacing w:val="3"/>
          <w:sz w:val="18"/>
          <w:szCs w:val="18"/>
        </w:rPr>
        <w:t>e</w:t>
      </w:r>
      <w:r w:rsidRPr="00A91BFE">
        <w:rPr>
          <w:rFonts w:ascii="Bookman Old Style" w:hAnsi="Bookman Old Style"/>
          <w:sz w:val="18"/>
          <w:szCs w:val="18"/>
        </w:rPr>
        <w:t>bie</w:t>
      </w:r>
      <w:r w:rsidRPr="00A91BFE">
        <w:rPr>
          <w:rFonts w:ascii="Bookman Old Style" w:hAnsi="Bookman Old Style"/>
          <w:spacing w:val="7"/>
          <w:sz w:val="18"/>
          <w:szCs w:val="18"/>
        </w:rPr>
        <w:t xml:space="preserve"> </w:t>
      </w:r>
      <w:r w:rsidRPr="00A91BFE">
        <w:rPr>
          <w:rFonts w:ascii="Bookman Old Style" w:hAnsi="Bookman Old Style"/>
          <w:sz w:val="18"/>
          <w:szCs w:val="18"/>
        </w:rPr>
        <w:t>ro</w:t>
      </w:r>
      <w:r w:rsidRPr="00A91BFE">
        <w:rPr>
          <w:rFonts w:ascii="Bookman Old Style" w:hAnsi="Bookman Old Style"/>
          <w:spacing w:val="-2"/>
          <w:sz w:val="18"/>
          <w:szCs w:val="18"/>
        </w:rPr>
        <w:t>b</w:t>
      </w:r>
      <w:r w:rsidRPr="00A91BFE">
        <w:rPr>
          <w:rFonts w:ascii="Bookman Old Style" w:hAnsi="Bookman Old Style"/>
          <w:sz w:val="18"/>
          <w:szCs w:val="18"/>
        </w:rPr>
        <w:t>ót</w:t>
      </w:r>
      <w:r w:rsidRPr="00A91BFE">
        <w:rPr>
          <w:rFonts w:ascii="Bookman Old Style" w:hAnsi="Bookman Old Style"/>
          <w:spacing w:val="4"/>
          <w:sz w:val="18"/>
          <w:szCs w:val="18"/>
        </w:rPr>
        <w:t xml:space="preserve"> </w:t>
      </w:r>
      <w:r w:rsidRPr="00A91BFE">
        <w:rPr>
          <w:rFonts w:ascii="Bookman Old Style" w:hAnsi="Bookman Old Style"/>
          <w:w w:val="102"/>
          <w:sz w:val="18"/>
          <w:szCs w:val="18"/>
        </w:rPr>
        <w:t>o</w:t>
      </w:r>
      <w:r w:rsidRPr="00A91BFE">
        <w:rPr>
          <w:rFonts w:ascii="Bookman Old Style" w:hAnsi="Bookman Old Style"/>
          <w:w w:val="101"/>
          <w:sz w:val="18"/>
          <w:szCs w:val="18"/>
        </w:rPr>
        <w:t>r</w:t>
      </w:r>
      <w:r w:rsidRPr="00A91BFE">
        <w:rPr>
          <w:rFonts w:ascii="Bookman Old Style" w:hAnsi="Bookman Old Style"/>
          <w:w w:val="102"/>
          <w:sz w:val="18"/>
          <w:szCs w:val="18"/>
        </w:rPr>
        <w:t>a</w:t>
      </w:r>
      <w:r w:rsidRPr="00A91BFE">
        <w:rPr>
          <w:rFonts w:ascii="Bookman Old Style" w:hAnsi="Bookman Old Style"/>
          <w:w w:val="101"/>
          <w:sz w:val="18"/>
          <w:szCs w:val="18"/>
        </w:rPr>
        <w:t xml:space="preserve">z </w:t>
      </w:r>
      <w:r w:rsidRPr="00A91BFE">
        <w:rPr>
          <w:rFonts w:ascii="Bookman Old Style" w:hAnsi="Bookman Old Style"/>
          <w:spacing w:val="-1"/>
          <w:sz w:val="18"/>
          <w:szCs w:val="18"/>
        </w:rPr>
        <w:t>z</w:t>
      </w:r>
      <w:r w:rsidRPr="00A91BFE">
        <w:rPr>
          <w:rFonts w:ascii="Bookman Old Style" w:hAnsi="Bookman Old Style"/>
          <w:sz w:val="18"/>
          <w:szCs w:val="18"/>
        </w:rPr>
        <w:t>gr</w:t>
      </w:r>
      <w:r w:rsidRPr="00A91BFE">
        <w:rPr>
          <w:rFonts w:ascii="Bookman Old Style" w:hAnsi="Bookman Old Style"/>
          <w:spacing w:val="3"/>
          <w:sz w:val="18"/>
          <w:szCs w:val="18"/>
        </w:rPr>
        <w:t>o</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3"/>
          <w:sz w:val="18"/>
          <w:szCs w:val="18"/>
        </w:rPr>
        <w:t>d</w:t>
      </w:r>
      <w:r w:rsidRPr="00A91BFE">
        <w:rPr>
          <w:rFonts w:ascii="Bookman Old Style" w:hAnsi="Bookman Old Style"/>
          <w:spacing w:val="-3"/>
          <w:sz w:val="18"/>
          <w:szCs w:val="18"/>
        </w:rPr>
        <w:t>z</w:t>
      </w:r>
      <w:r w:rsidRPr="00A91BFE">
        <w:rPr>
          <w:rFonts w:ascii="Bookman Old Style" w:hAnsi="Bookman Old Style"/>
          <w:spacing w:val="3"/>
          <w:sz w:val="18"/>
          <w:szCs w:val="18"/>
        </w:rPr>
        <w:t>o</w:t>
      </w:r>
      <w:r w:rsidRPr="00A91BFE">
        <w:rPr>
          <w:rFonts w:ascii="Bookman Old Style" w:hAnsi="Bookman Old Style"/>
          <w:sz w:val="18"/>
          <w:szCs w:val="18"/>
        </w:rPr>
        <w:t>nych</w:t>
      </w:r>
      <w:r w:rsidRPr="00A91BFE">
        <w:rPr>
          <w:rFonts w:ascii="Bookman Old Style" w:hAnsi="Bookman Old Style"/>
          <w:spacing w:val="22"/>
          <w:sz w:val="18"/>
          <w:szCs w:val="18"/>
        </w:rPr>
        <w:t xml:space="preserve"> </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1"/>
          <w:sz w:val="18"/>
          <w:szCs w:val="18"/>
        </w:rPr>
        <w:t>t</w:t>
      </w:r>
      <w:r w:rsidRPr="00A91BFE">
        <w:rPr>
          <w:rFonts w:ascii="Bookman Old Style" w:hAnsi="Bookman Old Style"/>
          <w:sz w:val="18"/>
          <w:szCs w:val="18"/>
        </w:rPr>
        <w:t>eria</w:t>
      </w:r>
      <w:r w:rsidRPr="00A91BFE">
        <w:rPr>
          <w:rFonts w:ascii="Bookman Old Style" w:hAnsi="Bookman Old Style"/>
          <w:spacing w:val="3"/>
          <w:sz w:val="18"/>
          <w:szCs w:val="18"/>
        </w:rPr>
        <w:t>ł</w:t>
      </w:r>
      <w:r w:rsidRPr="00A91BFE">
        <w:rPr>
          <w:rFonts w:ascii="Bookman Old Style" w:hAnsi="Bookman Old Style"/>
          <w:sz w:val="18"/>
          <w:szCs w:val="18"/>
        </w:rPr>
        <w:t>ów</w:t>
      </w:r>
      <w:r w:rsidRPr="00A91BFE">
        <w:rPr>
          <w:rFonts w:ascii="Bookman Old Style" w:hAnsi="Bookman Old Style"/>
          <w:spacing w:val="11"/>
          <w:sz w:val="18"/>
          <w:szCs w:val="18"/>
        </w:rPr>
        <w:t xml:space="preserve"> </w:t>
      </w:r>
      <w:r w:rsidRPr="00A91BFE">
        <w:rPr>
          <w:rFonts w:ascii="Bookman Old Style" w:hAnsi="Bookman Old Style"/>
          <w:sz w:val="18"/>
          <w:szCs w:val="18"/>
        </w:rPr>
        <w:t>i</w:t>
      </w:r>
      <w:r w:rsidRPr="00A91BFE">
        <w:rPr>
          <w:rFonts w:ascii="Bookman Old Style" w:hAnsi="Bookman Old Style"/>
          <w:spacing w:val="4"/>
          <w:sz w:val="18"/>
          <w:szCs w:val="18"/>
        </w:rPr>
        <w:t xml:space="preserve"> </w:t>
      </w:r>
      <w:r w:rsidRPr="00A91BFE">
        <w:rPr>
          <w:rFonts w:ascii="Bookman Old Style" w:hAnsi="Bookman Old Style"/>
          <w:sz w:val="18"/>
          <w:szCs w:val="18"/>
        </w:rPr>
        <w:t>ur</w:t>
      </w:r>
      <w:r w:rsidRPr="00A91BFE">
        <w:rPr>
          <w:rFonts w:ascii="Bookman Old Style" w:hAnsi="Bookman Old Style"/>
          <w:spacing w:val="-1"/>
          <w:sz w:val="18"/>
          <w:szCs w:val="18"/>
        </w:rPr>
        <w:t>z</w:t>
      </w:r>
      <w:r w:rsidRPr="00A91BFE">
        <w:rPr>
          <w:rFonts w:ascii="Bookman Old Style" w:hAnsi="Bookman Old Style"/>
          <w:spacing w:val="3"/>
          <w:sz w:val="18"/>
          <w:szCs w:val="18"/>
        </w:rPr>
        <w:t>ą</w:t>
      </w:r>
      <w:r w:rsidRPr="00A91BFE">
        <w:rPr>
          <w:rFonts w:ascii="Bookman Old Style" w:hAnsi="Bookman Old Style"/>
          <w:sz w:val="18"/>
          <w:szCs w:val="18"/>
        </w:rPr>
        <w:t>d</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3"/>
          <w:sz w:val="18"/>
          <w:szCs w:val="18"/>
        </w:rPr>
        <w:t>ń min. od</w:t>
      </w:r>
      <w:r w:rsidRPr="00A91BFE">
        <w:rPr>
          <w:rFonts w:ascii="Bookman Old Style" w:hAnsi="Bookman Old Style" w:cs="TimesNewRoman"/>
          <w:sz w:val="18"/>
          <w:szCs w:val="18"/>
          <w:lang w:eastAsia="pl-PL"/>
        </w:rPr>
        <w:t xml:space="preserve"> kradzieży, pożaru i zalania</w:t>
      </w:r>
      <w:r w:rsidRPr="00A91BFE">
        <w:rPr>
          <w:rFonts w:ascii="Bookman Old Style" w:hAnsi="Bookman Old Style"/>
          <w:spacing w:val="3"/>
          <w:sz w:val="18"/>
          <w:szCs w:val="18"/>
        </w:rPr>
        <w:t xml:space="preserve"> </w:t>
      </w:r>
      <w:r w:rsidRPr="00A91BFE">
        <w:rPr>
          <w:rFonts w:ascii="Bookman Old Style" w:hAnsi="Bookman Old Style"/>
          <w:sz w:val="18"/>
          <w:szCs w:val="18"/>
        </w:rPr>
        <w:t>,</w:t>
      </w:r>
      <w:r w:rsidRPr="00A91BFE">
        <w:rPr>
          <w:rFonts w:ascii="Bookman Old Style" w:hAnsi="Bookman Old Style"/>
          <w:spacing w:val="24"/>
          <w:sz w:val="18"/>
          <w:szCs w:val="18"/>
        </w:rPr>
        <w:t xml:space="preserve"> </w:t>
      </w:r>
      <w:r w:rsidRPr="00A91BFE">
        <w:rPr>
          <w:rFonts w:ascii="Bookman Old Style" w:hAnsi="Bookman Old Style"/>
          <w:w w:val="87"/>
          <w:sz w:val="18"/>
          <w:szCs w:val="18"/>
        </w:rPr>
        <w:t>aż</w:t>
      </w:r>
      <w:r w:rsidRPr="00A91BFE">
        <w:rPr>
          <w:rFonts w:ascii="Bookman Old Style" w:hAnsi="Bookman Old Style"/>
          <w:spacing w:val="11"/>
          <w:w w:val="87"/>
          <w:sz w:val="18"/>
          <w:szCs w:val="18"/>
        </w:rPr>
        <w:t xml:space="preserve"> </w:t>
      </w:r>
      <w:r w:rsidRPr="00A91BFE">
        <w:rPr>
          <w:rFonts w:ascii="Bookman Old Style" w:hAnsi="Bookman Old Style"/>
          <w:sz w:val="18"/>
          <w:szCs w:val="18"/>
        </w:rPr>
        <w:t>do</w:t>
      </w:r>
      <w:r w:rsidRPr="00A91BFE">
        <w:rPr>
          <w:rFonts w:ascii="Bookman Old Style" w:hAnsi="Bookman Old Style"/>
          <w:spacing w:val="7"/>
          <w:sz w:val="18"/>
          <w:szCs w:val="18"/>
        </w:rPr>
        <w:t xml:space="preserve"> </w:t>
      </w:r>
      <w:r w:rsidRPr="00A91BFE">
        <w:rPr>
          <w:rFonts w:ascii="Bookman Old Style" w:hAnsi="Bookman Old Style"/>
          <w:spacing w:val="-1"/>
          <w:sz w:val="18"/>
          <w:szCs w:val="18"/>
        </w:rPr>
        <w:t>m</w:t>
      </w:r>
      <w:r w:rsidRPr="00A91BFE">
        <w:rPr>
          <w:rFonts w:ascii="Bookman Old Style" w:hAnsi="Bookman Old Style"/>
          <w:sz w:val="18"/>
          <w:szCs w:val="18"/>
        </w:rPr>
        <w:t>o</w:t>
      </w:r>
      <w:r w:rsidRPr="00A91BFE">
        <w:rPr>
          <w:rFonts w:ascii="Bookman Old Style" w:hAnsi="Bookman Old Style"/>
          <w:spacing w:val="-1"/>
          <w:sz w:val="18"/>
          <w:szCs w:val="18"/>
        </w:rPr>
        <w:t>m</w:t>
      </w:r>
      <w:r w:rsidRPr="00A91BFE">
        <w:rPr>
          <w:rFonts w:ascii="Bookman Old Style" w:hAnsi="Bookman Old Style"/>
          <w:sz w:val="18"/>
          <w:szCs w:val="18"/>
        </w:rPr>
        <w:t>en</w:t>
      </w:r>
      <w:r w:rsidRPr="00A91BFE">
        <w:rPr>
          <w:rFonts w:ascii="Bookman Old Style" w:hAnsi="Bookman Old Style"/>
          <w:spacing w:val="1"/>
          <w:sz w:val="18"/>
          <w:szCs w:val="18"/>
        </w:rPr>
        <w:t>t</w:t>
      </w:r>
      <w:r w:rsidRPr="00A91BFE">
        <w:rPr>
          <w:rFonts w:ascii="Bookman Old Style" w:hAnsi="Bookman Old Style"/>
          <w:sz w:val="18"/>
          <w:szCs w:val="18"/>
        </w:rPr>
        <w:t>u</w:t>
      </w:r>
      <w:r w:rsidRPr="00A91BFE">
        <w:rPr>
          <w:rFonts w:ascii="Bookman Old Style" w:hAnsi="Bookman Old Style"/>
          <w:spacing w:val="16"/>
          <w:sz w:val="18"/>
          <w:szCs w:val="18"/>
        </w:rPr>
        <w:t xml:space="preserve"> </w:t>
      </w:r>
      <w:r w:rsidRPr="00A91BFE">
        <w:rPr>
          <w:rFonts w:ascii="Bookman Old Style" w:hAnsi="Bookman Old Style"/>
          <w:w w:val="102"/>
          <w:sz w:val="18"/>
          <w:szCs w:val="18"/>
        </w:rPr>
        <w:t>od</w:t>
      </w:r>
      <w:r w:rsidRPr="00A91BFE">
        <w:rPr>
          <w:rFonts w:ascii="Bookman Old Style" w:hAnsi="Bookman Old Style"/>
          <w:spacing w:val="-2"/>
          <w:w w:val="102"/>
          <w:sz w:val="18"/>
          <w:szCs w:val="18"/>
        </w:rPr>
        <w:t>b</w:t>
      </w:r>
      <w:r w:rsidRPr="00A91BFE">
        <w:rPr>
          <w:rFonts w:ascii="Bookman Old Style" w:hAnsi="Bookman Old Style"/>
          <w:spacing w:val="3"/>
          <w:w w:val="102"/>
          <w:sz w:val="18"/>
          <w:szCs w:val="18"/>
        </w:rPr>
        <w:t>i</w:t>
      </w:r>
      <w:r w:rsidRPr="00A91BFE">
        <w:rPr>
          <w:rFonts w:ascii="Bookman Old Style" w:hAnsi="Bookman Old Style"/>
          <w:w w:val="102"/>
          <w:sz w:val="18"/>
          <w:szCs w:val="18"/>
        </w:rPr>
        <w:t>o</w:t>
      </w:r>
      <w:r w:rsidRPr="00A91BFE">
        <w:rPr>
          <w:rFonts w:ascii="Bookman Old Style" w:hAnsi="Bookman Old Style"/>
          <w:w w:val="101"/>
          <w:sz w:val="18"/>
          <w:szCs w:val="18"/>
        </w:rPr>
        <w:t>r</w:t>
      </w:r>
      <w:r w:rsidRPr="00A91BFE">
        <w:rPr>
          <w:rFonts w:ascii="Bookman Old Style" w:hAnsi="Bookman Old Style"/>
          <w:w w:val="102"/>
          <w:sz w:val="18"/>
          <w:szCs w:val="18"/>
        </w:rPr>
        <w:t>u końcowego.</w:t>
      </w:r>
      <w:r w:rsidRPr="00A91BFE">
        <w:rPr>
          <w:rFonts w:ascii="Bookman Old Style" w:hAnsi="Bookman Old Style" w:cs="TimesNewRoman"/>
          <w:sz w:val="18"/>
          <w:szCs w:val="18"/>
          <w:lang w:eastAsia="pl-PL"/>
        </w:rPr>
        <w:t xml:space="preserve">  Zamawiający nie ponosi odpowiedzialności za materiały i urządzenia stanowiące własność Wykonawcy, jak również zainstalowane elementy lub urządzenia, od dnia przekazania terenu budowy do dnia bezwarunkowego odbioru końcowego.</w:t>
      </w:r>
    </w:p>
    <w:p w:rsidR="00FB1589" w:rsidRPr="00A91BFE" w:rsidRDefault="00FB1589" w:rsidP="005E1908">
      <w:pPr>
        <w:numPr>
          <w:ilvl w:val="0"/>
          <w:numId w:val="22"/>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sz w:val="18"/>
          <w:szCs w:val="18"/>
        </w:rPr>
        <w:t xml:space="preserve">W </w:t>
      </w:r>
      <w:r w:rsidRPr="00A91BFE">
        <w:rPr>
          <w:rFonts w:ascii="Bookman Old Style" w:hAnsi="Bookman Old Style"/>
          <w:spacing w:val="2"/>
          <w:sz w:val="18"/>
          <w:szCs w:val="18"/>
        </w:rPr>
        <w:t>c</w:t>
      </w:r>
      <w:r w:rsidRPr="00A91BFE">
        <w:rPr>
          <w:rFonts w:ascii="Bookman Old Style" w:hAnsi="Bookman Old Style"/>
          <w:spacing w:val="-1"/>
          <w:sz w:val="18"/>
          <w:szCs w:val="18"/>
        </w:rPr>
        <w:t>z</w:t>
      </w:r>
      <w:r w:rsidRPr="00A91BFE">
        <w:rPr>
          <w:rFonts w:ascii="Bookman Old Style" w:hAnsi="Bookman Old Style"/>
          <w:spacing w:val="-2"/>
          <w:sz w:val="18"/>
          <w:szCs w:val="18"/>
        </w:rPr>
        <w:t>a</w:t>
      </w:r>
      <w:r w:rsidRPr="00A91BFE">
        <w:rPr>
          <w:rFonts w:ascii="Bookman Old Style" w:hAnsi="Bookman Old Style"/>
          <w:spacing w:val="2"/>
          <w:sz w:val="18"/>
          <w:szCs w:val="18"/>
        </w:rPr>
        <w:t>s</w:t>
      </w:r>
      <w:r w:rsidRPr="00A91BFE">
        <w:rPr>
          <w:rFonts w:ascii="Bookman Old Style" w:hAnsi="Bookman Old Style"/>
          <w:sz w:val="18"/>
          <w:szCs w:val="18"/>
        </w:rPr>
        <w:t xml:space="preserve">ie </w:t>
      </w:r>
      <w:r w:rsidRPr="00A91BFE">
        <w:rPr>
          <w:rFonts w:ascii="Bookman Old Style" w:hAnsi="Bookman Old Style"/>
          <w:spacing w:val="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pacing w:val="3"/>
          <w:sz w:val="18"/>
          <w:szCs w:val="18"/>
        </w:rPr>
        <w:t>n</w:t>
      </w:r>
      <w:r w:rsidRPr="00A91BFE">
        <w:rPr>
          <w:rFonts w:ascii="Bookman Old Style" w:hAnsi="Bookman Old Style"/>
          <w:sz w:val="18"/>
          <w:szCs w:val="18"/>
        </w:rPr>
        <w:t>a</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 xml:space="preserve">a robót </w:t>
      </w:r>
      <w:r w:rsidRPr="00A91BFE">
        <w:rPr>
          <w:rFonts w:ascii="Bookman Old Style" w:hAnsi="Bookman Old Style"/>
          <w:spacing w:val="9"/>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ona</w:t>
      </w:r>
      <w:r w:rsidRPr="00A91BFE">
        <w:rPr>
          <w:rFonts w:ascii="Bookman Old Style" w:hAnsi="Bookman Old Style"/>
          <w:spacing w:val="-3"/>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a</w:t>
      </w:r>
      <w:r w:rsidRPr="00A91BFE">
        <w:rPr>
          <w:rFonts w:ascii="Bookman Old Style" w:hAnsi="Bookman Old Style"/>
          <w:spacing w:val="11"/>
          <w:sz w:val="18"/>
          <w:szCs w:val="18"/>
        </w:rPr>
        <w:t xml:space="preserve"> </w:t>
      </w:r>
      <w:r w:rsidRPr="00A91BFE">
        <w:rPr>
          <w:rFonts w:ascii="Bookman Old Style" w:hAnsi="Bookman Old Style"/>
          <w:sz w:val="18"/>
          <w:szCs w:val="18"/>
        </w:rPr>
        <w:t>p</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pacing w:val="3"/>
          <w:sz w:val="18"/>
          <w:szCs w:val="18"/>
        </w:rPr>
        <w:t>e</w:t>
      </w:r>
      <w:r w:rsidRPr="00A91BFE">
        <w:rPr>
          <w:rFonts w:ascii="Bookman Old Style" w:hAnsi="Bookman Old Style"/>
          <w:sz w:val="18"/>
          <w:szCs w:val="18"/>
        </w:rPr>
        <w:t>n u</w:t>
      </w:r>
      <w:r w:rsidRPr="00A91BFE">
        <w:rPr>
          <w:rFonts w:ascii="Bookman Old Style" w:hAnsi="Bookman Old Style"/>
          <w:spacing w:val="4"/>
          <w:sz w:val="18"/>
          <w:szCs w:val="18"/>
        </w:rPr>
        <w:t>t</w:t>
      </w:r>
      <w:r w:rsidRPr="00A91BFE">
        <w:rPr>
          <w:rFonts w:ascii="Bookman Old Style" w:hAnsi="Bookman Old Style"/>
          <w:sz w:val="18"/>
          <w:szCs w:val="18"/>
        </w:rPr>
        <w:t>r</w:t>
      </w:r>
      <w:r w:rsidRPr="00A91BFE">
        <w:rPr>
          <w:rFonts w:ascii="Bookman Old Style" w:hAnsi="Bookman Old Style"/>
          <w:spacing w:val="2"/>
          <w:sz w:val="18"/>
          <w:szCs w:val="18"/>
        </w:rPr>
        <w:t>z</w:t>
      </w:r>
      <w:r w:rsidRPr="00A91BFE">
        <w:rPr>
          <w:rFonts w:ascii="Bookman Old Style" w:hAnsi="Bookman Old Style"/>
          <w:spacing w:val="-1"/>
          <w:sz w:val="18"/>
          <w:szCs w:val="18"/>
        </w:rPr>
        <w:t>ym</w:t>
      </w:r>
      <w:r w:rsidRPr="00A91BFE">
        <w:rPr>
          <w:rFonts w:ascii="Bookman Old Style" w:hAnsi="Bookman Old Style"/>
          <w:sz w:val="18"/>
          <w:szCs w:val="18"/>
        </w:rPr>
        <w:t xml:space="preserve">ać miejsce, w którym wykonywany będzie przedmiot umowy w </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a</w:t>
      </w:r>
      <w:r w:rsidRPr="00A91BFE">
        <w:rPr>
          <w:rFonts w:ascii="Bookman Old Style" w:hAnsi="Bookman Old Style"/>
          <w:spacing w:val="-2"/>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 xml:space="preserve">e </w:t>
      </w:r>
      <w:r w:rsidRPr="00A91BFE">
        <w:rPr>
          <w:rFonts w:ascii="Bookman Old Style" w:hAnsi="Bookman Old Style"/>
          <w:w w:val="102"/>
          <w:sz w:val="18"/>
          <w:szCs w:val="18"/>
        </w:rPr>
        <w:t>u</w:t>
      </w:r>
      <w:r w:rsidRPr="00A91BFE">
        <w:rPr>
          <w:rFonts w:ascii="Bookman Old Style" w:hAnsi="Bookman Old Style"/>
          <w:spacing w:val="-1"/>
          <w:w w:val="101"/>
          <w:sz w:val="18"/>
          <w:szCs w:val="18"/>
        </w:rPr>
        <w:t>m</w:t>
      </w:r>
      <w:r w:rsidRPr="00A91BFE">
        <w:rPr>
          <w:rFonts w:ascii="Bookman Old Style" w:hAnsi="Bookman Old Style"/>
          <w:spacing w:val="3"/>
          <w:w w:val="102"/>
          <w:sz w:val="18"/>
          <w:szCs w:val="18"/>
        </w:rPr>
        <w:t>o</w:t>
      </w:r>
      <w:r w:rsidRPr="00A91BFE">
        <w:rPr>
          <w:rFonts w:ascii="Bookman Old Style" w:hAnsi="Bookman Old Style"/>
          <w:spacing w:val="2"/>
          <w:w w:val="76"/>
          <w:sz w:val="18"/>
          <w:szCs w:val="18"/>
        </w:rPr>
        <w:t>ż</w:t>
      </w:r>
      <w:r w:rsidRPr="00A91BFE">
        <w:rPr>
          <w:rFonts w:ascii="Bookman Old Style" w:hAnsi="Bookman Old Style"/>
          <w:spacing w:val="-2"/>
          <w:w w:val="102"/>
          <w:sz w:val="18"/>
          <w:szCs w:val="18"/>
        </w:rPr>
        <w:t>l</w:t>
      </w:r>
      <w:r w:rsidRPr="00A91BFE">
        <w:rPr>
          <w:rFonts w:ascii="Bookman Old Style" w:hAnsi="Bookman Old Style"/>
          <w:spacing w:val="3"/>
          <w:w w:val="102"/>
          <w:sz w:val="18"/>
          <w:szCs w:val="18"/>
        </w:rPr>
        <w:t>i</w:t>
      </w:r>
      <w:r w:rsidRPr="00A91BFE">
        <w:rPr>
          <w:rFonts w:ascii="Bookman Old Style" w:hAnsi="Bookman Old Style"/>
          <w:spacing w:val="-1"/>
          <w:w w:val="102"/>
          <w:sz w:val="18"/>
          <w:szCs w:val="18"/>
        </w:rPr>
        <w:t>w</w:t>
      </w:r>
      <w:r w:rsidRPr="00A91BFE">
        <w:rPr>
          <w:rFonts w:ascii="Bookman Old Style" w:hAnsi="Bookman Old Style"/>
          <w:w w:val="102"/>
          <w:sz w:val="18"/>
          <w:szCs w:val="18"/>
        </w:rPr>
        <w:t>i</w:t>
      </w:r>
      <w:r w:rsidRPr="00A91BFE">
        <w:rPr>
          <w:rFonts w:ascii="Bookman Old Style" w:hAnsi="Bookman Old Style"/>
          <w:spacing w:val="3"/>
          <w:w w:val="102"/>
          <w:sz w:val="18"/>
          <w:szCs w:val="18"/>
        </w:rPr>
        <w:t>a</w:t>
      </w:r>
      <w:r w:rsidRPr="00A91BFE">
        <w:rPr>
          <w:rFonts w:ascii="Bookman Old Style" w:hAnsi="Bookman Old Style"/>
          <w:spacing w:val="-2"/>
          <w:w w:val="102"/>
          <w:sz w:val="18"/>
          <w:szCs w:val="18"/>
        </w:rPr>
        <w:t>j</w:t>
      </w:r>
      <w:r w:rsidRPr="00A91BFE">
        <w:rPr>
          <w:rFonts w:ascii="Bookman Old Style" w:hAnsi="Bookman Old Style"/>
          <w:w w:val="102"/>
          <w:sz w:val="18"/>
          <w:szCs w:val="18"/>
        </w:rPr>
        <w:t>ą</w:t>
      </w:r>
      <w:r w:rsidRPr="00A91BFE">
        <w:rPr>
          <w:rFonts w:ascii="Bookman Old Style" w:hAnsi="Bookman Old Style"/>
          <w:spacing w:val="4"/>
          <w:w w:val="101"/>
          <w:sz w:val="18"/>
          <w:szCs w:val="18"/>
        </w:rPr>
        <w:t>c</w:t>
      </w:r>
      <w:r w:rsidRPr="00A91BFE">
        <w:rPr>
          <w:rFonts w:ascii="Bookman Old Style" w:hAnsi="Bookman Old Style"/>
          <w:spacing w:val="-1"/>
          <w:w w:val="101"/>
          <w:sz w:val="18"/>
          <w:szCs w:val="18"/>
        </w:rPr>
        <w:t>y</w:t>
      </w:r>
      <w:r w:rsidRPr="00A91BFE">
        <w:rPr>
          <w:rFonts w:ascii="Bookman Old Style" w:hAnsi="Bookman Old Style"/>
          <w:w w:val="101"/>
          <w:sz w:val="18"/>
          <w:szCs w:val="18"/>
        </w:rPr>
        <w:t xml:space="preserve">m </w:t>
      </w:r>
      <w:r w:rsidRPr="00A91BFE">
        <w:rPr>
          <w:rFonts w:ascii="Bookman Old Style" w:hAnsi="Bookman Old Style"/>
          <w:spacing w:val="2"/>
          <w:sz w:val="18"/>
          <w:szCs w:val="18"/>
        </w:rPr>
        <w:t>k</w:t>
      </w:r>
      <w:r w:rsidRPr="00A91BFE">
        <w:rPr>
          <w:rFonts w:ascii="Bookman Old Style" w:hAnsi="Bookman Old Style"/>
          <w:sz w:val="18"/>
          <w:szCs w:val="18"/>
        </w:rPr>
        <w:t>or</w:t>
      </w:r>
      <w:r w:rsidRPr="00A91BFE">
        <w:rPr>
          <w:rFonts w:ascii="Bookman Old Style" w:hAnsi="Bookman Old Style"/>
          <w:spacing w:val="2"/>
          <w:sz w:val="18"/>
          <w:szCs w:val="18"/>
        </w:rPr>
        <w:t>z</w:t>
      </w:r>
      <w:r w:rsidRPr="00A91BFE">
        <w:rPr>
          <w:rFonts w:ascii="Bookman Old Style" w:hAnsi="Bookman Old Style"/>
          <w:spacing w:val="-3"/>
          <w:sz w:val="18"/>
          <w:szCs w:val="18"/>
        </w:rPr>
        <w:t>y</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anie</w:t>
      </w:r>
      <w:r w:rsidRPr="00A91BFE">
        <w:rPr>
          <w:rFonts w:ascii="Bookman Old Style" w:hAnsi="Bookman Old Style"/>
          <w:spacing w:val="14"/>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5"/>
          <w:sz w:val="18"/>
          <w:szCs w:val="18"/>
        </w:rPr>
        <w:t>r</w:t>
      </w:r>
      <w:r w:rsidRPr="00A91BFE">
        <w:rPr>
          <w:rFonts w:ascii="Bookman Old Style" w:hAnsi="Bookman Old Style"/>
          <w:spacing w:val="-1"/>
          <w:sz w:val="18"/>
          <w:szCs w:val="18"/>
        </w:rPr>
        <w:t>z</w:t>
      </w:r>
      <w:r w:rsidRPr="00A91BFE">
        <w:rPr>
          <w:rFonts w:ascii="Bookman Old Style" w:hAnsi="Bookman Old Style"/>
          <w:sz w:val="18"/>
          <w:szCs w:val="18"/>
        </w:rPr>
        <w:t>ez</w:t>
      </w:r>
      <w:r w:rsidRPr="00A91BFE">
        <w:rPr>
          <w:rFonts w:ascii="Bookman Old Style" w:hAnsi="Bookman Old Style"/>
          <w:spacing w:val="7"/>
          <w:sz w:val="18"/>
          <w:szCs w:val="18"/>
        </w:rPr>
        <w:t xml:space="preserve"> </w:t>
      </w:r>
      <w:r w:rsidRPr="00A91BFE">
        <w:rPr>
          <w:rFonts w:ascii="Bookman Old Style" w:hAnsi="Bookman Old Style"/>
          <w:spacing w:val="-1"/>
          <w:sz w:val="18"/>
          <w:szCs w:val="18"/>
        </w:rPr>
        <w:t>mieszkańców</w:t>
      </w:r>
      <w:r w:rsidRPr="00A91BFE">
        <w:rPr>
          <w:rFonts w:ascii="Bookman Old Style" w:hAnsi="Bookman Old Style"/>
          <w:spacing w:val="23"/>
          <w:sz w:val="18"/>
          <w:szCs w:val="18"/>
        </w:rPr>
        <w:t xml:space="preserve"> </w:t>
      </w:r>
      <w:r w:rsidRPr="00A91BFE">
        <w:rPr>
          <w:rFonts w:ascii="Bookman Old Style" w:hAnsi="Bookman Old Style"/>
          <w:sz w:val="18"/>
          <w:szCs w:val="18"/>
        </w:rPr>
        <w:t>z</w:t>
      </w:r>
      <w:r w:rsidRPr="00A91BFE">
        <w:rPr>
          <w:rFonts w:ascii="Bookman Old Style" w:hAnsi="Bookman Old Style"/>
          <w:spacing w:val="1"/>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o</w:t>
      </w:r>
      <w:r w:rsidRPr="00A91BFE">
        <w:rPr>
          <w:rFonts w:ascii="Bookman Old Style" w:hAnsi="Bookman Old Style"/>
          <w:spacing w:val="-1"/>
          <w:sz w:val="18"/>
          <w:szCs w:val="18"/>
        </w:rPr>
        <w:t>m</w:t>
      </w:r>
      <w:r w:rsidRPr="00A91BFE">
        <w:rPr>
          <w:rFonts w:ascii="Bookman Old Style" w:hAnsi="Bookman Old Style"/>
          <w:spacing w:val="3"/>
          <w:sz w:val="18"/>
          <w:szCs w:val="18"/>
        </w:rPr>
        <w:t>i</w:t>
      </w:r>
      <w:r w:rsidRPr="00A91BFE">
        <w:rPr>
          <w:rFonts w:ascii="Bookman Old Style" w:hAnsi="Bookman Old Style"/>
          <w:sz w:val="18"/>
          <w:szCs w:val="18"/>
        </w:rPr>
        <w:t>e</w:t>
      </w:r>
      <w:r w:rsidRPr="00A91BFE">
        <w:rPr>
          <w:rFonts w:ascii="Bookman Old Style" w:hAnsi="Bookman Old Style"/>
          <w:spacing w:val="-1"/>
          <w:sz w:val="18"/>
          <w:szCs w:val="18"/>
        </w:rPr>
        <w:t>sz</w:t>
      </w:r>
      <w:r w:rsidRPr="00A91BFE">
        <w:rPr>
          <w:rFonts w:ascii="Bookman Old Style" w:hAnsi="Bookman Old Style"/>
          <w:spacing w:val="2"/>
          <w:sz w:val="18"/>
          <w:szCs w:val="18"/>
        </w:rPr>
        <w:t>cz</w:t>
      </w:r>
      <w:r w:rsidRPr="00A91BFE">
        <w:rPr>
          <w:rFonts w:ascii="Bookman Old Style" w:hAnsi="Bookman Old Style"/>
          <w:sz w:val="18"/>
          <w:szCs w:val="18"/>
        </w:rPr>
        <w:t>eń</w:t>
      </w:r>
      <w:r w:rsidRPr="00A91BFE">
        <w:rPr>
          <w:rFonts w:ascii="Bookman Old Style" w:hAnsi="Bookman Old Style"/>
          <w:spacing w:val="13"/>
          <w:sz w:val="18"/>
          <w:szCs w:val="18"/>
        </w:rPr>
        <w:t xml:space="preserve"> </w:t>
      </w:r>
      <w:r w:rsidRPr="00A91BFE">
        <w:rPr>
          <w:rFonts w:ascii="Bookman Old Style" w:hAnsi="Bookman Old Style"/>
          <w:spacing w:val="4"/>
          <w:sz w:val="18"/>
          <w:szCs w:val="18"/>
        </w:rPr>
        <w:t>s</w:t>
      </w:r>
      <w:r w:rsidRPr="00A91BFE">
        <w:rPr>
          <w:rFonts w:ascii="Bookman Old Style" w:hAnsi="Bookman Old Style"/>
          <w:sz w:val="18"/>
          <w:szCs w:val="18"/>
        </w:rPr>
        <w:t>ą</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pacing w:val="1"/>
          <w:sz w:val="18"/>
          <w:szCs w:val="18"/>
        </w:rPr>
        <w:t>a</w:t>
      </w:r>
      <w:r w:rsidRPr="00A91BFE">
        <w:rPr>
          <w:rFonts w:ascii="Bookman Old Style" w:hAnsi="Bookman Old Style"/>
          <w:spacing w:val="3"/>
          <w:sz w:val="18"/>
          <w:szCs w:val="18"/>
        </w:rPr>
        <w:t>du</w:t>
      </w:r>
      <w:r w:rsidRPr="00A91BFE">
        <w:rPr>
          <w:rFonts w:ascii="Bookman Old Style" w:hAnsi="Bookman Old Style"/>
          <w:spacing w:val="-5"/>
          <w:sz w:val="18"/>
          <w:szCs w:val="18"/>
        </w:rPr>
        <w:t>j</w:t>
      </w:r>
      <w:r w:rsidRPr="00A91BFE">
        <w:rPr>
          <w:rFonts w:ascii="Bookman Old Style" w:hAnsi="Bookman Old Style"/>
          <w:sz w:val="18"/>
          <w:szCs w:val="18"/>
        </w:rPr>
        <w:t>ą</w:t>
      </w:r>
      <w:r w:rsidRPr="00A91BFE">
        <w:rPr>
          <w:rFonts w:ascii="Bookman Old Style" w:hAnsi="Bookman Old Style"/>
          <w:spacing w:val="4"/>
          <w:sz w:val="18"/>
          <w:szCs w:val="18"/>
        </w:rPr>
        <w:t>c</w:t>
      </w:r>
      <w:r w:rsidRPr="00A91BFE">
        <w:rPr>
          <w:rFonts w:ascii="Bookman Old Style" w:hAnsi="Bookman Old Style"/>
          <w:spacing w:val="-3"/>
          <w:sz w:val="18"/>
          <w:szCs w:val="18"/>
        </w:rPr>
        <w:t>y</w:t>
      </w:r>
      <w:r w:rsidRPr="00A91BFE">
        <w:rPr>
          <w:rFonts w:ascii="Bookman Old Style" w:hAnsi="Bookman Old Style"/>
          <w:spacing w:val="4"/>
          <w:sz w:val="18"/>
          <w:szCs w:val="18"/>
        </w:rPr>
        <w:t>c</w:t>
      </w:r>
      <w:r w:rsidRPr="00A91BFE">
        <w:rPr>
          <w:rFonts w:ascii="Bookman Old Style" w:hAnsi="Bookman Old Style"/>
          <w:spacing w:val="-2"/>
          <w:sz w:val="18"/>
          <w:szCs w:val="18"/>
        </w:rPr>
        <w:t>h</w:t>
      </w:r>
      <w:r w:rsidRPr="00A91BFE">
        <w:rPr>
          <w:rFonts w:ascii="Bookman Old Style" w:hAnsi="Bookman Old Style"/>
          <w:sz w:val="18"/>
          <w:szCs w:val="18"/>
        </w:rPr>
        <w:t>,</w:t>
      </w:r>
      <w:r w:rsidRPr="00A91BFE">
        <w:rPr>
          <w:rFonts w:ascii="Bookman Old Style" w:hAnsi="Bookman Old Style"/>
          <w:spacing w:val="22"/>
          <w:sz w:val="18"/>
          <w:szCs w:val="18"/>
        </w:rPr>
        <w:t xml:space="preserve"> </w:t>
      </w:r>
      <w:r w:rsidRPr="00A91BFE">
        <w:rPr>
          <w:rFonts w:ascii="Bookman Old Style" w:hAnsi="Bookman Old Style"/>
          <w:spacing w:val="-1"/>
          <w:sz w:val="18"/>
          <w:szCs w:val="18"/>
        </w:rPr>
        <w:t>s</w:t>
      </w:r>
      <w:r w:rsidRPr="00A91BFE">
        <w:rPr>
          <w:rFonts w:ascii="Bookman Old Style" w:hAnsi="Bookman Old Style"/>
          <w:spacing w:val="2"/>
          <w:sz w:val="18"/>
          <w:szCs w:val="18"/>
        </w:rPr>
        <w:t>k</w:t>
      </w:r>
      <w:r w:rsidRPr="00A91BFE">
        <w:rPr>
          <w:rFonts w:ascii="Bookman Old Style" w:hAnsi="Bookman Old Style"/>
          <w:sz w:val="18"/>
          <w:szCs w:val="18"/>
        </w:rPr>
        <w:t>ła</w:t>
      </w:r>
      <w:r w:rsidRPr="00A91BFE">
        <w:rPr>
          <w:rFonts w:ascii="Bookman Old Style" w:hAnsi="Bookman Old Style"/>
          <w:spacing w:val="-2"/>
          <w:sz w:val="18"/>
          <w:szCs w:val="18"/>
        </w:rPr>
        <w:t>d</w:t>
      </w:r>
      <w:r w:rsidRPr="00A91BFE">
        <w:rPr>
          <w:rFonts w:ascii="Bookman Old Style" w:hAnsi="Bookman Old Style"/>
          <w:spacing w:val="3"/>
          <w:sz w:val="18"/>
          <w:szCs w:val="18"/>
        </w:rPr>
        <w:t>o</w:t>
      </w:r>
      <w:r w:rsidRPr="00A91BFE">
        <w:rPr>
          <w:rFonts w:ascii="Bookman Old Style" w:hAnsi="Bookman Old Style"/>
          <w:spacing w:val="2"/>
          <w:sz w:val="18"/>
          <w:szCs w:val="18"/>
        </w:rPr>
        <w:t>w</w:t>
      </w:r>
      <w:r w:rsidRPr="00A91BFE">
        <w:rPr>
          <w:rFonts w:ascii="Bookman Old Style" w:hAnsi="Bookman Old Style"/>
          <w:spacing w:val="-2"/>
          <w:sz w:val="18"/>
          <w:szCs w:val="18"/>
        </w:rPr>
        <w:t>a</w:t>
      </w:r>
      <w:r w:rsidRPr="00A91BFE">
        <w:rPr>
          <w:rFonts w:ascii="Bookman Old Style" w:hAnsi="Bookman Old Style"/>
          <w:sz w:val="18"/>
          <w:szCs w:val="18"/>
        </w:rPr>
        <w:t>ć</w:t>
      </w:r>
      <w:r w:rsidRPr="00A91BFE">
        <w:rPr>
          <w:rFonts w:ascii="Bookman Old Style" w:hAnsi="Bookman Old Style"/>
          <w:spacing w:val="17"/>
          <w:sz w:val="18"/>
          <w:szCs w:val="18"/>
        </w:rPr>
        <w:t xml:space="preserve"> </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1"/>
          <w:sz w:val="18"/>
          <w:szCs w:val="18"/>
        </w:rPr>
        <w:t>t</w:t>
      </w:r>
      <w:r w:rsidRPr="00A91BFE">
        <w:rPr>
          <w:rFonts w:ascii="Bookman Old Style" w:hAnsi="Bookman Old Style"/>
          <w:sz w:val="18"/>
          <w:szCs w:val="18"/>
        </w:rPr>
        <w:t>eri</w:t>
      </w:r>
      <w:r w:rsidRPr="00A91BFE">
        <w:rPr>
          <w:rFonts w:ascii="Bookman Old Style" w:hAnsi="Bookman Old Style"/>
          <w:spacing w:val="-2"/>
          <w:sz w:val="18"/>
          <w:szCs w:val="18"/>
        </w:rPr>
        <w:t>a</w:t>
      </w:r>
      <w:r w:rsidRPr="00A91BFE">
        <w:rPr>
          <w:rFonts w:ascii="Bookman Old Style" w:hAnsi="Bookman Old Style"/>
          <w:spacing w:val="3"/>
          <w:sz w:val="18"/>
          <w:szCs w:val="18"/>
        </w:rPr>
        <w:t>ł</w:t>
      </w:r>
      <w:r w:rsidRPr="00A91BFE">
        <w:rPr>
          <w:rFonts w:ascii="Bookman Old Style" w:hAnsi="Bookman Old Style"/>
          <w:sz w:val="18"/>
          <w:szCs w:val="18"/>
        </w:rPr>
        <w:t>y</w:t>
      </w:r>
      <w:r w:rsidRPr="00A91BFE">
        <w:rPr>
          <w:rFonts w:ascii="Bookman Old Style" w:hAnsi="Bookman Old Style"/>
          <w:spacing w:val="12"/>
          <w:sz w:val="18"/>
          <w:szCs w:val="18"/>
        </w:rPr>
        <w:t xml:space="preserve"> </w:t>
      </w:r>
      <w:r w:rsidRPr="00A91BFE">
        <w:rPr>
          <w:rFonts w:ascii="Bookman Old Style" w:hAnsi="Bookman Old Style"/>
          <w:sz w:val="18"/>
          <w:szCs w:val="18"/>
        </w:rPr>
        <w:t xml:space="preserve">i </w:t>
      </w:r>
      <w:r w:rsidRPr="00A91BFE">
        <w:rPr>
          <w:rFonts w:ascii="Bookman Old Style" w:hAnsi="Bookman Old Style"/>
          <w:spacing w:val="2"/>
          <w:sz w:val="18"/>
          <w:szCs w:val="18"/>
        </w:rPr>
        <w:t>s</w:t>
      </w: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pacing w:val="-1"/>
          <w:sz w:val="18"/>
          <w:szCs w:val="18"/>
        </w:rPr>
        <w:t>z</w:t>
      </w:r>
      <w:r w:rsidRPr="00A91BFE">
        <w:rPr>
          <w:rFonts w:ascii="Bookman Old Style" w:hAnsi="Bookman Old Style"/>
          <w:spacing w:val="-2"/>
          <w:sz w:val="18"/>
          <w:szCs w:val="18"/>
        </w:rPr>
        <w:t>ę</w:t>
      </w:r>
      <w:r w:rsidRPr="00A91BFE">
        <w:rPr>
          <w:rFonts w:ascii="Bookman Old Style" w:hAnsi="Bookman Old Style"/>
          <w:sz w:val="18"/>
          <w:szCs w:val="18"/>
        </w:rPr>
        <w:t>t</w:t>
      </w:r>
      <w:r w:rsidRPr="00A91BFE">
        <w:rPr>
          <w:rFonts w:ascii="Bookman Old Style" w:hAnsi="Bookman Old Style"/>
          <w:spacing w:val="10"/>
          <w:sz w:val="18"/>
          <w:szCs w:val="18"/>
        </w:rPr>
        <w:t xml:space="preserve"> </w:t>
      </w:r>
      <w:r w:rsidRPr="00A91BFE">
        <w:rPr>
          <w:rFonts w:ascii="Bookman Old Style" w:hAnsi="Bookman Old Style"/>
          <w:w w:val="102"/>
          <w:sz w:val="18"/>
          <w:szCs w:val="18"/>
        </w:rPr>
        <w:t xml:space="preserve">w </w:t>
      </w:r>
      <w:r w:rsidRPr="00A91BFE">
        <w:rPr>
          <w:rFonts w:ascii="Bookman Old Style" w:hAnsi="Bookman Old Style"/>
          <w:sz w:val="18"/>
          <w:szCs w:val="18"/>
        </w:rPr>
        <w:t>u</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a</w:t>
      </w:r>
      <w:r w:rsidRPr="00A91BFE">
        <w:rPr>
          <w:rFonts w:ascii="Bookman Old Style" w:hAnsi="Bookman Old Style"/>
          <w:spacing w:val="-2"/>
          <w:sz w:val="18"/>
          <w:szCs w:val="18"/>
        </w:rPr>
        <w:t>l</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pacing w:val="-3"/>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14"/>
          <w:sz w:val="18"/>
          <w:szCs w:val="18"/>
        </w:rPr>
        <w:t xml:space="preserve"> </w:t>
      </w:r>
      <w:r w:rsidRPr="00A91BFE">
        <w:rPr>
          <w:rFonts w:ascii="Bookman Old Style" w:hAnsi="Bookman Old Style"/>
          <w:spacing w:val="2"/>
          <w:sz w:val="18"/>
          <w:szCs w:val="18"/>
        </w:rPr>
        <w:t>m</w:t>
      </w:r>
      <w:r w:rsidRPr="00A91BFE">
        <w:rPr>
          <w:rFonts w:ascii="Bookman Old Style" w:hAnsi="Bookman Old Style"/>
          <w:spacing w:val="-2"/>
          <w:sz w:val="18"/>
          <w:szCs w:val="18"/>
        </w:rPr>
        <w:t>i</w:t>
      </w:r>
      <w:r w:rsidRPr="00A91BFE">
        <w:rPr>
          <w:rFonts w:ascii="Bookman Old Style" w:hAnsi="Bookman Old Style"/>
          <w:spacing w:val="3"/>
          <w:sz w:val="18"/>
          <w:szCs w:val="18"/>
        </w:rPr>
        <w:t>e</w:t>
      </w:r>
      <w:r w:rsidRPr="00A91BFE">
        <w:rPr>
          <w:rFonts w:ascii="Bookman Old Style" w:hAnsi="Bookman Old Style"/>
          <w:spacing w:val="-2"/>
          <w:sz w:val="18"/>
          <w:szCs w:val="18"/>
        </w:rPr>
        <w:t>j</w:t>
      </w:r>
      <w:r w:rsidRPr="00A91BFE">
        <w:rPr>
          <w:rFonts w:ascii="Bookman Old Style" w:hAnsi="Bookman Old Style"/>
          <w:spacing w:val="2"/>
          <w:sz w:val="18"/>
          <w:szCs w:val="18"/>
        </w:rPr>
        <w:t>s</w:t>
      </w:r>
      <w:r w:rsidRPr="00A91BFE">
        <w:rPr>
          <w:rFonts w:ascii="Bookman Old Style" w:hAnsi="Bookman Old Style"/>
          <w:spacing w:val="-1"/>
          <w:sz w:val="18"/>
          <w:szCs w:val="18"/>
        </w:rPr>
        <w:t>c</w:t>
      </w:r>
      <w:r w:rsidRPr="00A91BFE">
        <w:rPr>
          <w:rFonts w:ascii="Bookman Old Style" w:hAnsi="Bookman Old Style"/>
          <w:sz w:val="18"/>
          <w:szCs w:val="18"/>
        </w:rPr>
        <w:t>a</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12"/>
          <w:sz w:val="18"/>
          <w:szCs w:val="18"/>
        </w:rPr>
        <w:t xml:space="preserve"> </w:t>
      </w:r>
      <w:r w:rsidRPr="00A91BFE">
        <w:rPr>
          <w:rFonts w:ascii="Bookman Old Style" w:hAnsi="Bookman Old Style"/>
          <w:sz w:val="18"/>
          <w:szCs w:val="18"/>
        </w:rPr>
        <w:t>i u</w:t>
      </w:r>
      <w:r w:rsidRPr="00A91BFE">
        <w:rPr>
          <w:rFonts w:ascii="Bookman Old Style" w:hAnsi="Bookman Old Style"/>
          <w:spacing w:val="1"/>
          <w:sz w:val="18"/>
          <w:szCs w:val="18"/>
        </w:rPr>
        <w:t>t</w:t>
      </w:r>
      <w:r w:rsidRPr="00A91BFE">
        <w:rPr>
          <w:rFonts w:ascii="Bookman Old Style" w:hAnsi="Bookman Old Style"/>
          <w:sz w:val="18"/>
          <w:szCs w:val="18"/>
        </w:rPr>
        <w:t>r</w:t>
      </w:r>
      <w:r w:rsidRPr="00A91BFE">
        <w:rPr>
          <w:rFonts w:ascii="Bookman Old Style" w:hAnsi="Bookman Old Style"/>
          <w:spacing w:val="2"/>
          <w:sz w:val="18"/>
          <w:szCs w:val="18"/>
        </w:rPr>
        <w:t>z</w:t>
      </w:r>
      <w:r w:rsidRPr="00A91BFE">
        <w:rPr>
          <w:rFonts w:ascii="Bookman Old Style" w:hAnsi="Bookman Old Style"/>
          <w:spacing w:val="-1"/>
          <w:sz w:val="18"/>
          <w:szCs w:val="18"/>
        </w:rPr>
        <w:t>ym</w:t>
      </w:r>
      <w:r w:rsidRPr="00A91BFE">
        <w:rPr>
          <w:rFonts w:ascii="Bookman Old Style" w:hAnsi="Bookman Old Style"/>
          <w:sz w:val="18"/>
          <w:szCs w:val="18"/>
        </w:rPr>
        <w:t>ać</w:t>
      </w:r>
      <w:r w:rsidRPr="00A91BFE">
        <w:rPr>
          <w:rFonts w:ascii="Bookman Old Style" w:hAnsi="Bookman Old Style"/>
          <w:spacing w:val="11"/>
          <w:sz w:val="18"/>
          <w:szCs w:val="18"/>
        </w:rPr>
        <w:t xml:space="preserve"> </w:t>
      </w:r>
      <w:r w:rsidRPr="00A91BFE">
        <w:rPr>
          <w:rFonts w:ascii="Bookman Old Style" w:hAnsi="Bookman Old Style"/>
          <w:sz w:val="18"/>
          <w:szCs w:val="18"/>
        </w:rPr>
        <w:t>w</w:t>
      </w:r>
      <w:r w:rsidRPr="00A91BFE">
        <w:rPr>
          <w:rFonts w:ascii="Bookman Old Style" w:hAnsi="Bookman Old Style"/>
          <w:spacing w:val="1"/>
          <w:sz w:val="18"/>
          <w:szCs w:val="18"/>
        </w:rPr>
        <w:t xml:space="preserve"> </w:t>
      </w:r>
      <w:r w:rsidRPr="00A91BFE">
        <w:rPr>
          <w:rFonts w:ascii="Bookman Old Style" w:hAnsi="Bookman Old Style"/>
          <w:w w:val="102"/>
          <w:sz w:val="18"/>
          <w:szCs w:val="18"/>
        </w:rPr>
        <w:t>nale</w:t>
      </w:r>
      <w:r w:rsidRPr="00A91BFE">
        <w:rPr>
          <w:rFonts w:ascii="Bookman Old Style" w:hAnsi="Bookman Old Style"/>
          <w:spacing w:val="2"/>
          <w:w w:val="76"/>
          <w:sz w:val="18"/>
          <w:szCs w:val="18"/>
        </w:rPr>
        <w:t>ż</w:t>
      </w:r>
      <w:r w:rsidRPr="00A91BFE">
        <w:rPr>
          <w:rFonts w:ascii="Bookman Old Style" w:hAnsi="Bookman Old Style"/>
          <w:spacing w:val="-3"/>
          <w:w w:val="101"/>
          <w:sz w:val="18"/>
          <w:szCs w:val="18"/>
        </w:rPr>
        <w:t>y</w:t>
      </w:r>
      <w:r w:rsidRPr="00A91BFE">
        <w:rPr>
          <w:rFonts w:ascii="Bookman Old Style" w:hAnsi="Bookman Old Style"/>
          <w:spacing w:val="4"/>
          <w:w w:val="102"/>
          <w:sz w:val="18"/>
          <w:szCs w:val="18"/>
        </w:rPr>
        <w:t>t</w:t>
      </w:r>
      <w:r w:rsidRPr="00A91BFE">
        <w:rPr>
          <w:rFonts w:ascii="Bookman Old Style" w:hAnsi="Bookman Old Style"/>
          <w:spacing w:val="-1"/>
          <w:w w:val="101"/>
          <w:sz w:val="18"/>
          <w:szCs w:val="18"/>
        </w:rPr>
        <w:t>y</w:t>
      </w:r>
      <w:r w:rsidRPr="00A91BFE">
        <w:rPr>
          <w:rFonts w:ascii="Bookman Old Style" w:hAnsi="Bookman Old Style"/>
          <w:w w:val="101"/>
          <w:sz w:val="18"/>
          <w:szCs w:val="18"/>
        </w:rPr>
        <w:t>m</w:t>
      </w:r>
      <w:r w:rsidRPr="00A91BFE">
        <w:rPr>
          <w:rFonts w:ascii="Bookman Old Style" w:hAnsi="Bookman Old Style"/>
          <w:spacing w:val="1"/>
          <w:w w:val="101"/>
          <w:sz w:val="18"/>
          <w:szCs w:val="18"/>
        </w:rPr>
        <w:t xml:space="preserve"> </w:t>
      </w:r>
      <w:r w:rsidRPr="00A91BFE">
        <w:rPr>
          <w:rFonts w:ascii="Bookman Old Style" w:hAnsi="Bookman Old Style"/>
          <w:spacing w:val="-2"/>
          <w:sz w:val="18"/>
          <w:szCs w:val="18"/>
        </w:rPr>
        <w:t>p</w:t>
      </w:r>
      <w:r w:rsidRPr="00A91BFE">
        <w:rPr>
          <w:rFonts w:ascii="Bookman Old Style" w:hAnsi="Bookman Old Style"/>
          <w:sz w:val="18"/>
          <w:szCs w:val="18"/>
        </w:rPr>
        <w:t>or</w:t>
      </w:r>
      <w:r w:rsidRPr="00A91BFE">
        <w:rPr>
          <w:rFonts w:ascii="Bookman Old Style" w:hAnsi="Bookman Old Style"/>
          <w:spacing w:val="2"/>
          <w:sz w:val="18"/>
          <w:szCs w:val="18"/>
        </w:rPr>
        <w:t>z</w:t>
      </w:r>
      <w:r w:rsidRPr="00A91BFE">
        <w:rPr>
          <w:rFonts w:ascii="Bookman Old Style" w:hAnsi="Bookman Old Style"/>
          <w:sz w:val="18"/>
          <w:szCs w:val="18"/>
        </w:rPr>
        <w:t>ąd</w:t>
      </w:r>
      <w:r w:rsidRPr="00A91BFE">
        <w:rPr>
          <w:rFonts w:ascii="Bookman Old Style" w:hAnsi="Bookman Old Style"/>
          <w:spacing w:val="2"/>
          <w:sz w:val="18"/>
          <w:szCs w:val="18"/>
        </w:rPr>
        <w:t>k</w:t>
      </w:r>
      <w:r w:rsidRPr="00A91BFE">
        <w:rPr>
          <w:rFonts w:ascii="Bookman Old Style" w:hAnsi="Bookman Old Style"/>
          <w:spacing w:val="-2"/>
          <w:sz w:val="18"/>
          <w:szCs w:val="18"/>
        </w:rPr>
        <w:t>u</w:t>
      </w:r>
      <w:r w:rsidRPr="00A91BFE">
        <w:rPr>
          <w:rFonts w:ascii="Bookman Old Style" w:hAnsi="Bookman Old Style"/>
          <w:sz w:val="18"/>
          <w:szCs w:val="18"/>
        </w:rPr>
        <w:t>,</w:t>
      </w:r>
      <w:r w:rsidRPr="00A91BFE">
        <w:rPr>
          <w:rFonts w:ascii="Bookman Old Style" w:hAnsi="Bookman Old Style"/>
          <w:spacing w:val="14"/>
          <w:sz w:val="18"/>
          <w:szCs w:val="18"/>
        </w:rPr>
        <w:t xml:space="preserve"> </w:t>
      </w:r>
      <w:r w:rsidRPr="00A91BFE">
        <w:rPr>
          <w:rFonts w:ascii="Bookman Old Style" w:hAnsi="Bookman Old Style"/>
          <w:sz w:val="18"/>
          <w:szCs w:val="18"/>
        </w:rPr>
        <w:t>a</w:t>
      </w:r>
      <w:r w:rsidRPr="00A91BFE">
        <w:rPr>
          <w:rFonts w:ascii="Bookman Old Style" w:hAnsi="Bookman Old Style"/>
          <w:spacing w:val="1"/>
          <w:sz w:val="18"/>
          <w:szCs w:val="18"/>
        </w:rPr>
        <w:t xml:space="preserve"> </w:t>
      </w:r>
      <w:r w:rsidRPr="00A91BFE">
        <w:rPr>
          <w:rFonts w:ascii="Bookman Old Style" w:hAnsi="Bookman Old Style"/>
          <w:spacing w:val="2"/>
          <w:sz w:val="18"/>
          <w:szCs w:val="18"/>
        </w:rPr>
        <w:t>z</w:t>
      </w:r>
      <w:r w:rsidRPr="00A91BFE">
        <w:rPr>
          <w:rFonts w:ascii="Bookman Old Style" w:hAnsi="Bookman Old Style"/>
          <w:sz w:val="18"/>
          <w:szCs w:val="18"/>
        </w:rPr>
        <w:t>b</w:t>
      </w:r>
      <w:r w:rsidRPr="00A91BFE">
        <w:rPr>
          <w:rFonts w:ascii="Bookman Old Style" w:hAnsi="Bookman Old Style"/>
          <w:spacing w:val="-2"/>
          <w:sz w:val="18"/>
          <w:szCs w:val="18"/>
        </w:rPr>
        <w:t>ę</w:t>
      </w:r>
      <w:r w:rsidRPr="00A91BFE">
        <w:rPr>
          <w:rFonts w:ascii="Bookman Old Style" w:hAnsi="Bookman Old Style"/>
          <w:spacing w:val="3"/>
          <w:sz w:val="18"/>
          <w:szCs w:val="18"/>
        </w:rPr>
        <w:t>d</w:t>
      </w:r>
      <w:r w:rsidRPr="00A91BFE">
        <w:rPr>
          <w:rFonts w:ascii="Bookman Old Style" w:hAnsi="Bookman Old Style"/>
          <w:sz w:val="18"/>
          <w:szCs w:val="18"/>
        </w:rPr>
        <w:t>ne</w:t>
      </w:r>
      <w:r w:rsidRPr="00A91BFE">
        <w:rPr>
          <w:rFonts w:ascii="Bookman Old Style" w:hAnsi="Bookman Old Style"/>
          <w:spacing w:val="11"/>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z w:val="18"/>
          <w:szCs w:val="18"/>
        </w:rPr>
        <w:t>ed</w:t>
      </w:r>
      <w:r w:rsidRPr="00A91BFE">
        <w:rPr>
          <w:rFonts w:ascii="Bookman Old Style" w:hAnsi="Bookman Old Style"/>
          <w:spacing w:val="2"/>
          <w:sz w:val="18"/>
          <w:szCs w:val="18"/>
        </w:rPr>
        <w:t>m</w:t>
      </w:r>
      <w:r w:rsidRPr="00A91BFE">
        <w:rPr>
          <w:rFonts w:ascii="Bookman Old Style" w:hAnsi="Bookman Old Style"/>
          <w:sz w:val="18"/>
          <w:szCs w:val="18"/>
        </w:rPr>
        <w:t>io</w:t>
      </w:r>
      <w:r w:rsidRPr="00A91BFE">
        <w:rPr>
          <w:rFonts w:ascii="Bookman Old Style" w:hAnsi="Bookman Old Style"/>
          <w:spacing w:val="4"/>
          <w:sz w:val="18"/>
          <w:szCs w:val="18"/>
        </w:rPr>
        <w:t>t</w:t>
      </w:r>
      <w:r w:rsidRPr="00A91BFE">
        <w:rPr>
          <w:rFonts w:ascii="Bookman Old Style" w:hAnsi="Bookman Old Style"/>
          <w:sz w:val="18"/>
          <w:szCs w:val="18"/>
        </w:rPr>
        <w:t>y</w:t>
      </w:r>
      <w:r w:rsidRPr="00A91BFE">
        <w:rPr>
          <w:rFonts w:ascii="Bookman Old Style" w:hAnsi="Bookman Old Style"/>
          <w:spacing w:val="8"/>
          <w:sz w:val="18"/>
          <w:szCs w:val="18"/>
        </w:rPr>
        <w:t xml:space="preserve"> </w:t>
      </w:r>
      <w:r w:rsidRPr="00A91BFE">
        <w:rPr>
          <w:rFonts w:ascii="Bookman Old Style" w:hAnsi="Bookman Old Style"/>
          <w:sz w:val="18"/>
          <w:szCs w:val="18"/>
        </w:rPr>
        <w:t>u</w:t>
      </w:r>
      <w:r w:rsidRPr="00A91BFE">
        <w:rPr>
          <w:rFonts w:ascii="Bookman Old Style" w:hAnsi="Bookman Old Style"/>
          <w:spacing w:val="2"/>
          <w:sz w:val="18"/>
          <w:szCs w:val="18"/>
        </w:rPr>
        <w:t>s</w:t>
      </w:r>
      <w:r w:rsidRPr="00A91BFE">
        <w:rPr>
          <w:rFonts w:ascii="Bookman Old Style" w:hAnsi="Bookman Old Style"/>
          <w:spacing w:val="3"/>
          <w:sz w:val="18"/>
          <w:szCs w:val="18"/>
        </w:rPr>
        <w:t>u</w:t>
      </w:r>
      <w:r w:rsidRPr="00A91BFE">
        <w:rPr>
          <w:rFonts w:ascii="Bookman Old Style" w:hAnsi="Bookman Old Style"/>
          <w:spacing w:val="-1"/>
          <w:sz w:val="18"/>
          <w:szCs w:val="18"/>
        </w:rPr>
        <w:t>w</w:t>
      </w:r>
      <w:r w:rsidRPr="00A91BFE">
        <w:rPr>
          <w:rFonts w:ascii="Bookman Old Style" w:hAnsi="Bookman Old Style"/>
          <w:sz w:val="18"/>
          <w:szCs w:val="18"/>
        </w:rPr>
        <w:t>ać</w:t>
      </w:r>
      <w:r w:rsidRPr="00A91BFE">
        <w:rPr>
          <w:rFonts w:ascii="Bookman Old Style" w:hAnsi="Bookman Old Style"/>
          <w:spacing w:val="12"/>
          <w:sz w:val="18"/>
          <w:szCs w:val="18"/>
        </w:rPr>
        <w:t xml:space="preserve"> </w:t>
      </w:r>
      <w:r w:rsidRPr="00A91BFE">
        <w:rPr>
          <w:rFonts w:ascii="Bookman Old Style" w:hAnsi="Bookman Old Style"/>
          <w:w w:val="101"/>
          <w:sz w:val="18"/>
          <w:szCs w:val="18"/>
        </w:rPr>
        <w:t xml:space="preserve">z </w:t>
      </w:r>
      <w:r w:rsidRPr="00A91BFE">
        <w:rPr>
          <w:rFonts w:ascii="Bookman Old Style" w:hAnsi="Bookman Old Style"/>
          <w:sz w:val="18"/>
          <w:szCs w:val="18"/>
        </w:rPr>
        <w:t>p</w:t>
      </w:r>
      <w:r w:rsidRPr="00A91BFE">
        <w:rPr>
          <w:rFonts w:ascii="Bookman Old Style" w:hAnsi="Bookman Old Style"/>
          <w:spacing w:val="-2"/>
          <w:sz w:val="18"/>
          <w:szCs w:val="18"/>
        </w:rPr>
        <w:t>l</w:t>
      </w:r>
      <w:r w:rsidRPr="00A91BFE">
        <w:rPr>
          <w:rFonts w:ascii="Bookman Old Style" w:hAnsi="Bookman Old Style"/>
          <w:sz w:val="18"/>
          <w:szCs w:val="18"/>
        </w:rPr>
        <w:t>a</w:t>
      </w:r>
      <w:r w:rsidRPr="00A91BFE">
        <w:rPr>
          <w:rFonts w:ascii="Bookman Old Style" w:hAnsi="Bookman Old Style"/>
          <w:spacing w:val="2"/>
          <w:sz w:val="18"/>
          <w:szCs w:val="18"/>
        </w:rPr>
        <w:t>c</w:t>
      </w:r>
      <w:r w:rsidRPr="00A91BFE">
        <w:rPr>
          <w:rFonts w:ascii="Bookman Old Style" w:hAnsi="Bookman Old Style"/>
          <w:sz w:val="18"/>
          <w:szCs w:val="18"/>
        </w:rPr>
        <w:t>u</w:t>
      </w:r>
      <w:r w:rsidRPr="00A91BFE">
        <w:rPr>
          <w:rFonts w:ascii="Bookman Old Style" w:hAnsi="Bookman Old Style"/>
          <w:spacing w:val="11"/>
          <w:sz w:val="18"/>
          <w:szCs w:val="18"/>
        </w:rPr>
        <w:t xml:space="preserve"> </w:t>
      </w:r>
      <w:r w:rsidRPr="00A91BFE">
        <w:rPr>
          <w:rFonts w:ascii="Bookman Old Style" w:hAnsi="Bookman Old Style"/>
          <w:sz w:val="18"/>
          <w:szCs w:val="18"/>
        </w:rPr>
        <w:t>bu</w:t>
      </w:r>
      <w:r w:rsidRPr="00A91BFE">
        <w:rPr>
          <w:rFonts w:ascii="Bookman Old Style" w:hAnsi="Bookman Old Style"/>
          <w:spacing w:val="3"/>
          <w:sz w:val="18"/>
          <w:szCs w:val="18"/>
        </w:rPr>
        <w:t>d</w:t>
      </w:r>
      <w:r w:rsidRPr="00A91BFE">
        <w:rPr>
          <w:rFonts w:ascii="Bookman Old Style" w:hAnsi="Bookman Old Style"/>
          <w:sz w:val="18"/>
          <w:szCs w:val="18"/>
        </w:rPr>
        <w:t>o</w:t>
      </w:r>
      <w:r w:rsidRPr="00A91BFE">
        <w:rPr>
          <w:rFonts w:ascii="Bookman Old Style" w:hAnsi="Bookman Old Style"/>
          <w:spacing w:val="2"/>
          <w:sz w:val="18"/>
          <w:szCs w:val="18"/>
        </w:rPr>
        <w:t>w</w:t>
      </w:r>
      <w:r w:rsidRPr="00A91BFE">
        <w:rPr>
          <w:rFonts w:ascii="Bookman Old Style" w:hAnsi="Bookman Old Style"/>
          <w:sz w:val="18"/>
          <w:szCs w:val="18"/>
        </w:rPr>
        <w:t>y</w:t>
      </w:r>
      <w:r w:rsidRPr="00A91BFE">
        <w:rPr>
          <w:rFonts w:ascii="Bookman Old Style" w:hAnsi="Bookman Old Style"/>
          <w:spacing w:val="11"/>
          <w:sz w:val="18"/>
          <w:szCs w:val="18"/>
        </w:rPr>
        <w:t xml:space="preserve"> </w:t>
      </w:r>
      <w:r w:rsidRPr="00A91BFE">
        <w:rPr>
          <w:rFonts w:ascii="Bookman Old Style" w:hAnsi="Bookman Old Style"/>
          <w:sz w:val="18"/>
          <w:szCs w:val="18"/>
        </w:rPr>
        <w:t>na</w:t>
      </w:r>
      <w:r w:rsidRPr="00A91BFE">
        <w:rPr>
          <w:rFonts w:ascii="Bookman Old Style" w:hAnsi="Bookman Old Style"/>
          <w:spacing w:val="7"/>
          <w:sz w:val="18"/>
          <w:szCs w:val="18"/>
        </w:rPr>
        <w:t xml:space="preserve"> </w:t>
      </w:r>
      <w:r w:rsidRPr="00A91BFE">
        <w:rPr>
          <w:rFonts w:ascii="Bookman Old Style" w:hAnsi="Bookman Old Style"/>
          <w:spacing w:val="3"/>
          <w:w w:val="102"/>
          <w:sz w:val="18"/>
          <w:szCs w:val="18"/>
        </w:rPr>
        <w:t>b</w:t>
      </w:r>
      <w:r w:rsidRPr="00A91BFE">
        <w:rPr>
          <w:rFonts w:ascii="Bookman Old Style" w:hAnsi="Bookman Old Style"/>
          <w:spacing w:val="-2"/>
          <w:w w:val="102"/>
          <w:sz w:val="18"/>
          <w:szCs w:val="18"/>
        </w:rPr>
        <w:t>i</w:t>
      </w:r>
      <w:r w:rsidRPr="00A91BFE">
        <w:rPr>
          <w:rFonts w:ascii="Bookman Old Style" w:hAnsi="Bookman Old Style"/>
          <w:spacing w:val="3"/>
          <w:w w:val="102"/>
          <w:sz w:val="18"/>
          <w:szCs w:val="18"/>
        </w:rPr>
        <w:t>e</w:t>
      </w:r>
      <w:r w:rsidRPr="00A91BFE">
        <w:rPr>
          <w:rFonts w:ascii="Bookman Old Style" w:hAnsi="Bookman Old Style"/>
          <w:spacing w:val="-1"/>
          <w:w w:val="76"/>
          <w:sz w:val="18"/>
          <w:szCs w:val="18"/>
        </w:rPr>
        <w:t>ż</w:t>
      </w:r>
      <w:r w:rsidRPr="00A91BFE">
        <w:rPr>
          <w:rFonts w:ascii="Bookman Old Style" w:hAnsi="Bookman Old Style"/>
          <w:w w:val="102"/>
          <w:sz w:val="18"/>
          <w:szCs w:val="18"/>
        </w:rPr>
        <w:t>ą</w:t>
      </w:r>
      <w:r w:rsidRPr="00A91BFE">
        <w:rPr>
          <w:rFonts w:ascii="Bookman Old Style" w:hAnsi="Bookman Old Style"/>
          <w:spacing w:val="-1"/>
          <w:w w:val="101"/>
          <w:sz w:val="18"/>
          <w:szCs w:val="18"/>
        </w:rPr>
        <w:t>c</w:t>
      </w:r>
      <w:r w:rsidRPr="00A91BFE">
        <w:rPr>
          <w:rFonts w:ascii="Bookman Old Style" w:hAnsi="Bookman Old Style"/>
          <w:w w:val="102"/>
          <w:sz w:val="18"/>
          <w:szCs w:val="18"/>
        </w:rPr>
        <w:t>o.</w:t>
      </w:r>
      <w:r w:rsidRPr="00A91BFE">
        <w:rPr>
          <w:rFonts w:ascii="Bookman Old Style" w:hAnsi="Bookman Old Style" w:cs="TimesNewRoman"/>
          <w:sz w:val="18"/>
          <w:szCs w:val="18"/>
          <w:lang w:eastAsia="pl-PL"/>
        </w:rPr>
        <w:t xml:space="preserve"> </w:t>
      </w:r>
    </w:p>
    <w:p w:rsidR="00FB1589" w:rsidRPr="00A91BFE" w:rsidRDefault="00FB1589" w:rsidP="005E1908">
      <w:pPr>
        <w:suppressAutoHyphens w:val="0"/>
        <w:autoSpaceDE w:val="0"/>
        <w:autoSpaceDN w:val="0"/>
        <w:adjustRightInd w:val="0"/>
        <w:ind w:left="705" w:hanging="345"/>
        <w:rPr>
          <w:rFonts w:ascii="Bookman Old Style" w:hAnsi="Bookman Old Style" w:cs="TimesNewRoman"/>
          <w:sz w:val="18"/>
          <w:szCs w:val="18"/>
          <w:lang w:eastAsia="pl-PL"/>
        </w:rPr>
      </w:pPr>
      <w:r>
        <w:rPr>
          <w:rFonts w:ascii="Bookman Old Style" w:hAnsi="Bookman Old Style" w:cs="TimesNewRoman"/>
          <w:sz w:val="18"/>
          <w:szCs w:val="18"/>
          <w:lang w:eastAsia="pl-PL"/>
        </w:rPr>
        <w:t>6a.</w:t>
      </w:r>
      <w:r>
        <w:rPr>
          <w:rFonts w:ascii="Bookman Old Style" w:hAnsi="Bookman Old Style" w:cs="TimesNewRoman"/>
          <w:sz w:val="18"/>
          <w:szCs w:val="18"/>
          <w:lang w:eastAsia="pl-PL"/>
        </w:rPr>
        <w:tab/>
      </w:r>
      <w:r w:rsidRPr="00A91BFE">
        <w:rPr>
          <w:rFonts w:ascii="Bookman Old Style" w:hAnsi="Bookman Old Style" w:cs="TimesNewRoman"/>
          <w:sz w:val="18"/>
          <w:szCs w:val="18"/>
          <w:lang w:eastAsia="pl-PL"/>
        </w:rPr>
        <w:t>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Umową będą prowadzone na czynnym obiekcie, Wykonawca zobowiązany jest również do ograniczenia pylenia, a także do cyklicznego sprzątania również poza wydzielonymi strefami robót, tak by umożliwić korzystanie z obiektu w niezbędnym zakresie.</w:t>
      </w:r>
    </w:p>
    <w:p w:rsidR="00FB1589" w:rsidRPr="00A91BFE" w:rsidRDefault="00FB1589" w:rsidP="005E1908">
      <w:pPr>
        <w:numPr>
          <w:ilvl w:val="0"/>
          <w:numId w:val="22"/>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Roman"/>
          <w:sz w:val="18"/>
          <w:szCs w:val="18"/>
          <w:lang w:eastAsia="pl-PL"/>
        </w:rPr>
        <w:t xml:space="preserve">W czasie realizacji umowy Wykonawca </w:t>
      </w:r>
      <w:r w:rsidRPr="00A91BFE">
        <w:rPr>
          <w:rFonts w:ascii="Bookman Old Style" w:hAnsi="Bookman Old Style" w:cs="TimesNewRoman"/>
          <w:sz w:val="18"/>
          <w:szCs w:val="18"/>
          <w:lang w:eastAsia="pl-PL"/>
        </w:rPr>
        <w:t>będzie utrzymywał teren budowy w stanie wolnym od przeszkód komunikacyjnych oraz na bieżąco będzie usuwał wszelkie zbędne urządzenia, materiały, odpady oraz nieczystości.</w:t>
      </w:r>
    </w:p>
    <w:p w:rsidR="00FB1589" w:rsidRPr="00A91BFE" w:rsidRDefault="00FB1589" w:rsidP="005E1908">
      <w:pPr>
        <w:widowControl w:val="0"/>
        <w:numPr>
          <w:ilvl w:val="0"/>
          <w:numId w:val="22"/>
        </w:numPr>
        <w:tabs>
          <w:tab w:val="left" w:pos="0"/>
        </w:tabs>
        <w:autoSpaceDE w:val="0"/>
        <w:spacing w:before="14"/>
        <w:rPr>
          <w:rFonts w:ascii="Bookman Old Style" w:hAnsi="Bookman Old Style"/>
          <w:w w:val="102"/>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a</w:t>
      </w:r>
      <w:r w:rsidRPr="00A91BFE">
        <w:rPr>
          <w:rFonts w:ascii="Bookman Old Style" w:hAnsi="Bookman Old Style"/>
          <w:spacing w:val="16"/>
          <w:sz w:val="18"/>
          <w:szCs w:val="18"/>
        </w:rPr>
        <w:t xml:space="preserve"> </w:t>
      </w:r>
      <w:r w:rsidRPr="00A91BFE">
        <w:rPr>
          <w:rFonts w:ascii="Bookman Old Style" w:hAnsi="Bookman Old Style"/>
          <w:spacing w:val="-1"/>
          <w:sz w:val="18"/>
          <w:szCs w:val="18"/>
        </w:rPr>
        <w:t>z</w:t>
      </w:r>
      <w:r w:rsidRPr="00A91BFE">
        <w:rPr>
          <w:rFonts w:ascii="Bookman Old Style" w:hAnsi="Bookman Old Style"/>
          <w:spacing w:val="3"/>
          <w:sz w:val="18"/>
          <w:szCs w:val="18"/>
        </w:rPr>
        <w:t>a</w:t>
      </w:r>
      <w:r w:rsidRPr="00A91BFE">
        <w:rPr>
          <w:rFonts w:ascii="Bookman Old Style" w:hAnsi="Bookman Old Style"/>
          <w:spacing w:val="-2"/>
          <w:sz w:val="18"/>
          <w:szCs w:val="18"/>
        </w:rPr>
        <w:t>p</w:t>
      </w:r>
      <w:r w:rsidRPr="00A91BFE">
        <w:rPr>
          <w:rFonts w:ascii="Bookman Old Style" w:hAnsi="Bookman Old Style"/>
          <w:spacing w:val="3"/>
          <w:sz w:val="18"/>
          <w:szCs w:val="18"/>
        </w:rPr>
        <w:t>e</w:t>
      </w:r>
      <w:r w:rsidRPr="00A91BFE">
        <w:rPr>
          <w:rFonts w:ascii="Bookman Old Style" w:hAnsi="Bookman Old Style"/>
          <w:spacing w:val="2"/>
          <w:sz w:val="18"/>
          <w:szCs w:val="18"/>
        </w:rPr>
        <w:t>w</w:t>
      </w:r>
      <w:r w:rsidRPr="00A91BFE">
        <w:rPr>
          <w:rFonts w:ascii="Bookman Old Style" w:hAnsi="Bookman Old Style"/>
          <w:spacing w:val="-2"/>
          <w:sz w:val="18"/>
          <w:szCs w:val="18"/>
        </w:rPr>
        <w:t>n</w:t>
      </w:r>
      <w:r w:rsidRPr="00A91BFE">
        <w:rPr>
          <w:rFonts w:ascii="Bookman Old Style" w:hAnsi="Bookman Old Style"/>
          <w:sz w:val="18"/>
          <w:szCs w:val="18"/>
        </w:rPr>
        <w:t>i</w:t>
      </w:r>
      <w:r w:rsidRPr="00A91BFE">
        <w:rPr>
          <w:rFonts w:ascii="Bookman Old Style" w:hAnsi="Bookman Old Style"/>
          <w:spacing w:val="11"/>
          <w:sz w:val="18"/>
          <w:szCs w:val="18"/>
        </w:rPr>
        <w:t xml:space="preserve"> </w:t>
      </w:r>
      <w:r w:rsidRPr="00A91BFE">
        <w:rPr>
          <w:rFonts w:ascii="Bookman Old Style" w:hAnsi="Bookman Old Style"/>
          <w:sz w:val="18"/>
          <w:szCs w:val="18"/>
        </w:rPr>
        <w:t>in</w:t>
      </w:r>
      <w:r w:rsidRPr="00A91BFE">
        <w:rPr>
          <w:rFonts w:ascii="Bookman Old Style" w:hAnsi="Bookman Old Style"/>
          <w:spacing w:val="2"/>
          <w:sz w:val="18"/>
          <w:szCs w:val="18"/>
        </w:rPr>
        <w:t>s</w:t>
      </w:r>
      <w:r w:rsidRPr="00A91BFE">
        <w:rPr>
          <w:rFonts w:ascii="Bookman Old Style" w:hAnsi="Bookman Old Style"/>
          <w:sz w:val="18"/>
          <w:szCs w:val="18"/>
        </w:rPr>
        <w:t>pe</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oro</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14"/>
          <w:sz w:val="18"/>
          <w:szCs w:val="18"/>
        </w:rPr>
        <w:t xml:space="preserve"> </w:t>
      </w:r>
      <w:r w:rsidRPr="00A91BFE">
        <w:rPr>
          <w:rFonts w:ascii="Bookman Old Style" w:hAnsi="Bookman Old Style"/>
          <w:spacing w:val="-2"/>
          <w:sz w:val="18"/>
          <w:szCs w:val="18"/>
        </w:rPr>
        <w:t>n</w:t>
      </w:r>
      <w:r w:rsidRPr="00A91BFE">
        <w:rPr>
          <w:rFonts w:ascii="Bookman Old Style" w:hAnsi="Bookman Old Style"/>
          <w:spacing w:val="3"/>
          <w:sz w:val="18"/>
          <w:szCs w:val="18"/>
        </w:rPr>
        <w:t>a</w:t>
      </w:r>
      <w:r w:rsidRPr="00A91BFE">
        <w:rPr>
          <w:rFonts w:ascii="Bookman Old Style" w:hAnsi="Bookman Old Style"/>
          <w:sz w:val="18"/>
          <w:szCs w:val="18"/>
        </w:rPr>
        <w:t>d</w:t>
      </w:r>
      <w:r w:rsidRPr="00A91BFE">
        <w:rPr>
          <w:rFonts w:ascii="Bookman Old Style" w:hAnsi="Bookman Old Style"/>
          <w:spacing w:val="2"/>
          <w:sz w:val="18"/>
          <w:szCs w:val="18"/>
        </w:rPr>
        <w:t>z</w:t>
      </w:r>
      <w:r w:rsidRPr="00A91BFE">
        <w:rPr>
          <w:rFonts w:ascii="Bookman Old Style" w:hAnsi="Bookman Old Style"/>
          <w:sz w:val="18"/>
          <w:szCs w:val="18"/>
        </w:rPr>
        <w:t>oru</w:t>
      </w:r>
      <w:r w:rsidRPr="00A91BFE">
        <w:rPr>
          <w:rFonts w:ascii="Bookman Old Style" w:hAnsi="Bookman Old Style"/>
          <w:spacing w:val="6"/>
          <w:sz w:val="18"/>
          <w:szCs w:val="18"/>
        </w:rPr>
        <w:t xml:space="preserve"> oraz osobie wskazanej przez Zamawiającego </w:t>
      </w:r>
      <w:r w:rsidRPr="00A91BFE">
        <w:rPr>
          <w:rFonts w:ascii="Bookman Old Style" w:hAnsi="Bookman Old Style"/>
          <w:spacing w:val="3"/>
          <w:sz w:val="18"/>
          <w:szCs w:val="18"/>
        </w:rPr>
        <w:t>p</w:t>
      </w:r>
      <w:r w:rsidRPr="00A91BFE">
        <w:rPr>
          <w:rFonts w:ascii="Bookman Old Style" w:hAnsi="Bookman Old Style"/>
          <w:sz w:val="18"/>
          <w:szCs w:val="18"/>
        </w:rPr>
        <w:t>e</w:t>
      </w:r>
      <w:r w:rsidRPr="00A91BFE">
        <w:rPr>
          <w:rFonts w:ascii="Bookman Old Style" w:hAnsi="Bookman Old Style"/>
          <w:spacing w:val="-2"/>
          <w:sz w:val="18"/>
          <w:szCs w:val="18"/>
        </w:rPr>
        <w:t>ł</w:t>
      </w:r>
      <w:r w:rsidRPr="00A91BFE">
        <w:rPr>
          <w:rFonts w:ascii="Bookman Old Style" w:hAnsi="Bookman Old Style"/>
          <w:spacing w:val="3"/>
          <w:sz w:val="18"/>
          <w:szCs w:val="18"/>
        </w:rPr>
        <w:t>n</w:t>
      </w:r>
      <w:r w:rsidRPr="00A91BFE">
        <w:rPr>
          <w:rFonts w:ascii="Bookman Old Style" w:hAnsi="Bookman Old Style"/>
          <w:sz w:val="18"/>
          <w:szCs w:val="18"/>
        </w:rPr>
        <w:t>ą</w:t>
      </w:r>
      <w:r w:rsidRPr="00A91BFE">
        <w:rPr>
          <w:rFonts w:ascii="Bookman Old Style" w:hAnsi="Bookman Old Style"/>
          <w:spacing w:val="8"/>
          <w:sz w:val="18"/>
          <w:szCs w:val="18"/>
        </w:rPr>
        <w:t xml:space="preserve"> </w:t>
      </w:r>
      <w:r w:rsidRPr="00A91BFE">
        <w:rPr>
          <w:rFonts w:ascii="Bookman Old Style" w:hAnsi="Bookman Old Style"/>
          <w:spacing w:val="-2"/>
          <w:sz w:val="18"/>
          <w:szCs w:val="18"/>
        </w:rPr>
        <w:t>d</w:t>
      </w:r>
      <w:r w:rsidRPr="00A91BFE">
        <w:rPr>
          <w:rFonts w:ascii="Bookman Old Style" w:hAnsi="Bookman Old Style"/>
          <w:spacing w:val="1"/>
          <w:sz w:val="18"/>
          <w:szCs w:val="18"/>
        </w:rPr>
        <w:t>o</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ępno</w:t>
      </w:r>
      <w:r w:rsidRPr="00A91BFE">
        <w:rPr>
          <w:rFonts w:ascii="Bookman Old Style" w:hAnsi="Bookman Old Style"/>
          <w:spacing w:val="-1"/>
          <w:sz w:val="18"/>
          <w:szCs w:val="18"/>
        </w:rPr>
        <w:t>ś</w:t>
      </w:r>
      <w:r w:rsidRPr="00A91BFE">
        <w:rPr>
          <w:rFonts w:ascii="Bookman Old Style" w:hAnsi="Bookman Old Style"/>
          <w:sz w:val="18"/>
          <w:szCs w:val="18"/>
        </w:rPr>
        <w:t>ć</w:t>
      </w:r>
      <w:r w:rsidRPr="00A91BFE">
        <w:rPr>
          <w:rFonts w:ascii="Bookman Old Style" w:hAnsi="Bookman Old Style"/>
          <w:spacing w:val="14"/>
          <w:sz w:val="18"/>
          <w:szCs w:val="18"/>
        </w:rPr>
        <w:t xml:space="preserve"> </w:t>
      </w:r>
      <w:r w:rsidRPr="00A91BFE">
        <w:rPr>
          <w:rFonts w:ascii="Bookman Old Style" w:hAnsi="Bookman Old Style"/>
          <w:sz w:val="18"/>
          <w:szCs w:val="18"/>
        </w:rPr>
        <w:t xml:space="preserve">do </w:t>
      </w:r>
      <w:r w:rsidRPr="00A91BFE">
        <w:rPr>
          <w:rFonts w:ascii="Bookman Old Style" w:hAnsi="Bookman Old Style"/>
          <w:spacing w:val="2"/>
          <w:sz w:val="18"/>
          <w:szCs w:val="18"/>
        </w:rPr>
        <w:t>w</w:t>
      </w:r>
      <w:r w:rsidRPr="00A91BFE">
        <w:rPr>
          <w:rFonts w:ascii="Bookman Old Style" w:hAnsi="Bookman Old Style"/>
          <w:spacing w:val="-1"/>
          <w:sz w:val="18"/>
          <w:szCs w:val="18"/>
        </w:rPr>
        <w:t>y</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pacing w:val="3"/>
          <w:sz w:val="18"/>
          <w:szCs w:val="18"/>
        </w:rPr>
        <w:t>n</w:t>
      </w:r>
      <w:r w:rsidRPr="00A91BFE">
        <w:rPr>
          <w:rFonts w:ascii="Bookman Old Style" w:hAnsi="Bookman Old Style"/>
          <w:spacing w:val="-1"/>
          <w:sz w:val="18"/>
          <w:szCs w:val="18"/>
        </w:rPr>
        <w:t>yw</w:t>
      </w:r>
      <w:r w:rsidRPr="00A91BFE">
        <w:rPr>
          <w:rFonts w:ascii="Bookman Old Style" w:hAnsi="Bookman Old Style"/>
          <w:spacing w:val="3"/>
          <w:sz w:val="18"/>
          <w:szCs w:val="18"/>
        </w:rPr>
        <w:t>an</w:t>
      </w:r>
      <w:r w:rsidRPr="00A91BFE">
        <w:rPr>
          <w:rFonts w:ascii="Bookman Old Style" w:hAnsi="Bookman Old Style"/>
          <w:spacing w:val="-3"/>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15"/>
          <w:sz w:val="18"/>
          <w:szCs w:val="18"/>
        </w:rPr>
        <w:t xml:space="preserve"> </w:t>
      </w:r>
      <w:r w:rsidRPr="00A91BFE">
        <w:rPr>
          <w:rFonts w:ascii="Bookman Old Style" w:hAnsi="Bookman Old Style"/>
          <w:sz w:val="18"/>
          <w:szCs w:val="18"/>
        </w:rPr>
        <w:t>r</w:t>
      </w:r>
      <w:r w:rsidRPr="00A91BFE">
        <w:rPr>
          <w:rFonts w:ascii="Bookman Old Style" w:hAnsi="Bookman Old Style"/>
          <w:spacing w:val="3"/>
          <w:sz w:val="18"/>
          <w:szCs w:val="18"/>
        </w:rPr>
        <w:t>o</w:t>
      </w:r>
      <w:r w:rsidRPr="00A91BFE">
        <w:rPr>
          <w:rFonts w:ascii="Bookman Old Style" w:hAnsi="Bookman Old Style"/>
          <w:sz w:val="18"/>
          <w:szCs w:val="18"/>
        </w:rPr>
        <w:t>bót</w:t>
      </w:r>
      <w:r w:rsidRPr="00A91BFE">
        <w:rPr>
          <w:rFonts w:ascii="Bookman Old Style" w:hAnsi="Bookman Old Style"/>
          <w:spacing w:val="6"/>
          <w:sz w:val="18"/>
          <w:szCs w:val="18"/>
        </w:rPr>
        <w:t>.</w:t>
      </w:r>
    </w:p>
    <w:p w:rsidR="00FB1589" w:rsidRPr="00A91BFE" w:rsidRDefault="00FB1589" w:rsidP="005E1908">
      <w:pPr>
        <w:widowControl w:val="0"/>
        <w:numPr>
          <w:ilvl w:val="0"/>
          <w:numId w:val="22"/>
        </w:numPr>
        <w:autoSpaceDE w:val="0"/>
        <w:spacing w:before="14"/>
        <w:rPr>
          <w:rFonts w:ascii="Bookman Old Style" w:hAnsi="Bookman Old Style"/>
          <w:w w:val="102"/>
          <w:sz w:val="18"/>
          <w:szCs w:val="18"/>
        </w:rPr>
      </w:pPr>
      <w:r w:rsidRPr="00A91BFE">
        <w:rPr>
          <w:rFonts w:ascii="Bookman Old Style" w:hAnsi="Bookman Old Style"/>
          <w:spacing w:val="-2"/>
          <w:sz w:val="18"/>
          <w:szCs w:val="18"/>
        </w:rPr>
        <w:t>P</w:t>
      </w:r>
      <w:r w:rsidRPr="00A91BFE">
        <w:rPr>
          <w:rFonts w:ascii="Bookman Old Style" w:hAnsi="Bookman Old Style"/>
          <w:sz w:val="18"/>
          <w:szCs w:val="18"/>
        </w:rPr>
        <w:t xml:space="preserve">o </w:t>
      </w:r>
      <w:r w:rsidRPr="00A91BFE">
        <w:rPr>
          <w:rFonts w:ascii="Bookman Old Style" w:hAnsi="Bookman Old Style"/>
          <w:spacing w:val="-3"/>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oń</w:t>
      </w:r>
      <w:r w:rsidRPr="00A91BFE">
        <w:rPr>
          <w:rFonts w:ascii="Bookman Old Style" w:hAnsi="Bookman Old Style"/>
          <w:spacing w:val="4"/>
          <w:sz w:val="18"/>
          <w:szCs w:val="18"/>
        </w:rPr>
        <w:t>c</w:t>
      </w:r>
      <w:r w:rsidRPr="00A91BFE">
        <w:rPr>
          <w:rFonts w:ascii="Bookman Old Style" w:hAnsi="Bookman Old Style"/>
          <w:spacing w:val="-3"/>
          <w:sz w:val="18"/>
          <w:szCs w:val="18"/>
        </w:rPr>
        <w:t>z</w:t>
      </w:r>
      <w:r w:rsidRPr="00A91BFE">
        <w:rPr>
          <w:rFonts w:ascii="Bookman Old Style" w:hAnsi="Bookman Old Style"/>
          <w:sz w:val="18"/>
          <w:szCs w:val="18"/>
        </w:rPr>
        <w:t>e</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u robót</w:t>
      </w:r>
      <w:r w:rsidRPr="00A91BFE">
        <w:rPr>
          <w:rFonts w:ascii="Bookman Old Style" w:hAnsi="Bookman Old Style"/>
          <w:b/>
          <w:sz w:val="18"/>
          <w:szCs w:val="18"/>
        </w:rPr>
        <w:t>,</w:t>
      </w:r>
      <w:r w:rsidRPr="00A91BFE">
        <w:rPr>
          <w:rFonts w:ascii="Bookman Old Style" w:hAnsi="Bookman Old Style"/>
          <w:sz w:val="18"/>
          <w:szCs w:val="18"/>
        </w:rPr>
        <w:t xml:space="preserve"> </w:t>
      </w:r>
      <w:r w:rsidRPr="00A91BFE">
        <w:rPr>
          <w:rFonts w:ascii="Bookman Old Style" w:hAnsi="Bookman Old Style"/>
          <w:spacing w:val="4"/>
          <w:sz w:val="18"/>
          <w:szCs w:val="18"/>
        </w:rPr>
        <w:t>W</w:t>
      </w:r>
      <w:r w:rsidRPr="00A91BFE">
        <w:rPr>
          <w:rFonts w:ascii="Bookman Old Style" w:hAnsi="Bookman Old Style"/>
          <w:spacing w:val="-3"/>
          <w:sz w:val="18"/>
          <w:szCs w:val="18"/>
        </w:rPr>
        <w:t>y</w:t>
      </w:r>
      <w:r w:rsidRPr="00A91BFE">
        <w:rPr>
          <w:rFonts w:ascii="Bookman Old Style" w:hAnsi="Bookman Old Style"/>
          <w:spacing w:val="4"/>
          <w:sz w:val="18"/>
          <w:szCs w:val="18"/>
        </w:rPr>
        <w:t>k</w:t>
      </w:r>
      <w:r w:rsidRPr="00A91BFE">
        <w:rPr>
          <w:rFonts w:ascii="Bookman Old Style" w:hAnsi="Bookman Old Style"/>
          <w:spacing w:val="-2"/>
          <w:sz w:val="18"/>
          <w:szCs w:val="18"/>
        </w:rPr>
        <w:t>o</w:t>
      </w:r>
      <w:r w:rsidRPr="00A91BFE">
        <w:rPr>
          <w:rFonts w:ascii="Bookman Old Style" w:hAnsi="Bookman Old Style"/>
          <w:sz w:val="18"/>
          <w:szCs w:val="18"/>
        </w:rPr>
        <w:t>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4"/>
          <w:sz w:val="18"/>
          <w:szCs w:val="18"/>
        </w:rPr>
        <w:t>c</w:t>
      </w:r>
      <w:r w:rsidRPr="00A91BFE">
        <w:rPr>
          <w:rFonts w:ascii="Bookman Old Style" w:hAnsi="Bookman Old Style"/>
          <w:sz w:val="18"/>
          <w:szCs w:val="18"/>
        </w:rPr>
        <w:t xml:space="preserve">a </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iad</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z w:val="18"/>
          <w:szCs w:val="18"/>
        </w:rPr>
        <w:t>ia w formie pisemnego zgłoszenia Zamawiającego o ich zakończeniu. In</w:t>
      </w:r>
      <w:r w:rsidRPr="00A91BFE">
        <w:rPr>
          <w:rFonts w:ascii="Bookman Old Style" w:hAnsi="Bookman Old Style"/>
          <w:spacing w:val="2"/>
          <w:sz w:val="18"/>
          <w:szCs w:val="18"/>
        </w:rPr>
        <w:t>s</w:t>
      </w:r>
      <w:r w:rsidRPr="00A91BFE">
        <w:rPr>
          <w:rFonts w:ascii="Bookman Old Style" w:hAnsi="Bookman Old Style"/>
          <w:spacing w:val="-2"/>
          <w:sz w:val="18"/>
          <w:szCs w:val="18"/>
        </w:rPr>
        <w:t>p</w:t>
      </w:r>
      <w:r w:rsidRPr="00A91BFE">
        <w:rPr>
          <w:rFonts w:ascii="Bookman Old Style" w:hAnsi="Bookman Old Style"/>
          <w:sz w:val="18"/>
          <w:szCs w:val="18"/>
        </w:rPr>
        <w:t>e</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or nad</w:t>
      </w:r>
      <w:r w:rsidRPr="00A91BFE">
        <w:rPr>
          <w:rFonts w:ascii="Bookman Old Style" w:hAnsi="Bookman Old Style"/>
          <w:spacing w:val="2"/>
          <w:sz w:val="18"/>
          <w:szCs w:val="18"/>
        </w:rPr>
        <w:t>z</w:t>
      </w:r>
      <w:r w:rsidRPr="00A91BFE">
        <w:rPr>
          <w:rFonts w:ascii="Bookman Old Style" w:hAnsi="Bookman Old Style"/>
          <w:sz w:val="18"/>
          <w:szCs w:val="18"/>
        </w:rPr>
        <w:t>oru potwierdza ten fakt (potwierdzenie to jest warunkiem wymaganym do uznania zgłoszenia za ważne).</w:t>
      </w:r>
    </w:p>
    <w:p w:rsidR="00FB1589" w:rsidRPr="00A91BFE" w:rsidRDefault="00FB1589" w:rsidP="005E1908">
      <w:pPr>
        <w:widowControl w:val="0"/>
        <w:numPr>
          <w:ilvl w:val="0"/>
          <w:numId w:val="22"/>
        </w:numPr>
        <w:autoSpaceDE w:val="0"/>
        <w:spacing w:before="14"/>
        <w:rPr>
          <w:rFonts w:ascii="Bookman Old Style" w:hAnsi="Bookman Old Style"/>
          <w:w w:val="102"/>
          <w:sz w:val="18"/>
          <w:szCs w:val="18"/>
        </w:rPr>
      </w:pPr>
      <w:r w:rsidRPr="00A91BFE">
        <w:rPr>
          <w:rFonts w:ascii="Bookman Old Style" w:hAnsi="Bookman Old Style"/>
          <w:sz w:val="18"/>
          <w:szCs w:val="18"/>
        </w:rPr>
        <w:t>Wykonawca b</w:t>
      </w:r>
      <w:r w:rsidRPr="00A91BFE">
        <w:rPr>
          <w:rFonts w:ascii="Bookman Old Style" w:eastAsia="TimesNewRoman" w:hAnsi="Bookman Old Style"/>
          <w:sz w:val="18"/>
          <w:szCs w:val="18"/>
        </w:rPr>
        <w:t>ę</w:t>
      </w:r>
      <w:r w:rsidRPr="00A91BFE">
        <w:rPr>
          <w:rFonts w:ascii="Bookman Old Style" w:hAnsi="Bookman Old Style"/>
          <w:sz w:val="18"/>
          <w:szCs w:val="18"/>
        </w:rPr>
        <w:t>dzie utrzymywa</w:t>
      </w:r>
      <w:r w:rsidRPr="00A91BFE">
        <w:rPr>
          <w:rFonts w:ascii="Bookman Old Style" w:eastAsia="TimesNewRoman" w:hAnsi="Bookman Old Style"/>
          <w:sz w:val="18"/>
          <w:szCs w:val="18"/>
        </w:rPr>
        <w:t xml:space="preserve">ć </w:t>
      </w:r>
      <w:r w:rsidRPr="00A91BFE">
        <w:rPr>
          <w:rFonts w:ascii="Bookman Old Style" w:hAnsi="Bookman Old Style"/>
          <w:sz w:val="18"/>
          <w:szCs w:val="18"/>
        </w:rPr>
        <w:t>prowadzenie robót do czasu zgłoszenia do odbioru. Utrzymanie powinno by</w:t>
      </w:r>
      <w:r w:rsidRPr="00A91BFE">
        <w:rPr>
          <w:rFonts w:ascii="Bookman Old Style" w:eastAsia="TimesNewRoman" w:hAnsi="Bookman Old Style"/>
          <w:sz w:val="18"/>
          <w:szCs w:val="18"/>
        </w:rPr>
        <w:t xml:space="preserve">ć </w:t>
      </w:r>
      <w:r w:rsidRPr="00A91BFE">
        <w:rPr>
          <w:rFonts w:ascii="Bookman Old Style" w:hAnsi="Bookman Old Style"/>
          <w:sz w:val="18"/>
          <w:szCs w:val="18"/>
        </w:rPr>
        <w:t>prowadzone w taki sposób, aby obiekt lub jego elementy były w zadowalaj</w:t>
      </w:r>
      <w:r w:rsidRPr="00A91BFE">
        <w:rPr>
          <w:rFonts w:ascii="Bookman Old Style" w:eastAsia="TimesNewRoman" w:hAnsi="Bookman Old Style"/>
          <w:sz w:val="18"/>
          <w:szCs w:val="18"/>
        </w:rPr>
        <w:t>ą</w:t>
      </w:r>
      <w:r w:rsidRPr="00A91BFE">
        <w:rPr>
          <w:rFonts w:ascii="Bookman Old Style" w:hAnsi="Bookman Old Style"/>
          <w:sz w:val="18"/>
          <w:szCs w:val="18"/>
        </w:rPr>
        <w:t>cym stanie, przez cały</w:t>
      </w:r>
      <w:r w:rsidRPr="00A91BFE">
        <w:rPr>
          <w:rFonts w:ascii="Bookman Old Style" w:eastAsia="TimesNewRoman" w:hAnsi="Bookman Old Style"/>
          <w:sz w:val="18"/>
          <w:szCs w:val="18"/>
        </w:rPr>
        <w:t xml:space="preserve"> </w:t>
      </w:r>
      <w:r w:rsidRPr="00A91BFE">
        <w:rPr>
          <w:rFonts w:ascii="Bookman Old Style" w:hAnsi="Bookman Old Style"/>
          <w:sz w:val="18"/>
          <w:szCs w:val="18"/>
        </w:rPr>
        <w:t>czas, do momentu odbioru ko</w:t>
      </w:r>
      <w:r w:rsidRPr="00A91BFE">
        <w:rPr>
          <w:rFonts w:ascii="Bookman Old Style" w:eastAsia="TimesNewRoman" w:hAnsi="Bookman Old Style"/>
          <w:sz w:val="18"/>
          <w:szCs w:val="18"/>
        </w:rPr>
        <w:t>ń</w:t>
      </w:r>
      <w:r w:rsidRPr="00A91BFE">
        <w:rPr>
          <w:rFonts w:ascii="Bookman Old Style" w:hAnsi="Bookman Old Style"/>
          <w:sz w:val="18"/>
          <w:szCs w:val="18"/>
        </w:rPr>
        <w:t>cowego.</w:t>
      </w:r>
    </w:p>
    <w:p w:rsidR="00FB1589" w:rsidRPr="00A91BFE" w:rsidRDefault="00FB1589" w:rsidP="005E1908">
      <w:pPr>
        <w:widowControl w:val="0"/>
        <w:numPr>
          <w:ilvl w:val="0"/>
          <w:numId w:val="22"/>
        </w:numPr>
        <w:autoSpaceDE w:val="0"/>
        <w:spacing w:before="14"/>
        <w:rPr>
          <w:rFonts w:ascii="Bookman Old Style" w:hAnsi="Bookman Old Style"/>
          <w:w w:val="102"/>
          <w:sz w:val="18"/>
          <w:szCs w:val="18"/>
        </w:rPr>
      </w:pPr>
      <w:r w:rsidRPr="00A91BFE">
        <w:rPr>
          <w:rFonts w:ascii="Bookman Old Style" w:hAnsi="Bookman Old Style"/>
          <w:spacing w:val="-1"/>
          <w:sz w:val="18"/>
          <w:szCs w:val="18"/>
        </w:rPr>
        <w:t>Z</w:t>
      </w:r>
      <w:r w:rsidRPr="00A91BFE">
        <w:rPr>
          <w:rFonts w:ascii="Bookman Old Style" w:hAnsi="Bookman Old Style"/>
          <w:spacing w:val="3"/>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iado</w:t>
      </w:r>
      <w:r w:rsidRPr="00A91BFE">
        <w:rPr>
          <w:rFonts w:ascii="Bookman Old Style" w:hAnsi="Bookman Old Style"/>
          <w:spacing w:val="2"/>
          <w:sz w:val="18"/>
          <w:szCs w:val="18"/>
        </w:rPr>
        <w:t>m</w:t>
      </w:r>
      <w:r w:rsidRPr="00A91BFE">
        <w:rPr>
          <w:rFonts w:ascii="Bookman Old Style" w:hAnsi="Bookman Old Style"/>
          <w:spacing w:val="-2"/>
          <w:sz w:val="18"/>
          <w:szCs w:val="18"/>
        </w:rPr>
        <w:t>i</w:t>
      </w:r>
      <w:r w:rsidRPr="00A91BFE">
        <w:rPr>
          <w:rFonts w:ascii="Bookman Old Style" w:hAnsi="Bookman Old Style"/>
          <w:spacing w:val="3"/>
          <w:sz w:val="18"/>
          <w:szCs w:val="18"/>
        </w:rPr>
        <w:t>e</w:t>
      </w:r>
      <w:r w:rsidRPr="00A91BFE">
        <w:rPr>
          <w:rFonts w:ascii="Bookman Old Style" w:hAnsi="Bookman Old Style"/>
          <w:sz w:val="18"/>
          <w:szCs w:val="18"/>
        </w:rPr>
        <w:t xml:space="preserve">nie, o </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ó</w:t>
      </w:r>
      <w:r w:rsidRPr="00A91BFE">
        <w:rPr>
          <w:rFonts w:ascii="Bookman Old Style" w:hAnsi="Bookman Old Style"/>
          <w:spacing w:val="3"/>
          <w:sz w:val="18"/>
          <w:szCs w:val="18"/>
        </w:rPr>
        <w:t>r</w:t>
      </w:r>
      <w:r w:rsidRPr="00A91BFE">
        <w:rPr>
          <w:rFonts w:ascii="Bookman Old Style" w:hAnsi="Bookman Old Style"/>
          <w:spacing w:val="-3"/>
          <w:sz w:val="18"/>
          <w:szCs w:val="18"/>
        </w:rPr>
        <w:t>y</w:t>
      </w:r>
      <w:r w:rsidRPr="00A91BFE">
        <w:rPr>
          <w:rFonts w:ascii="Bookman Old Style" w:hAnsi="Bookman Old Style"/>
          <w:sz w:val="18"/>
          <w:szCs w:val="18"/>
        </w:rPr>
        <w:t xml:space="preserve">m </w:t>
      </w:r>
      <w:r w:rsidRPr="00A91BFE">
        <w:rPr>
          <w:rFonts w:ascii="Bookman Old Style" w:hAnsi="Bookman Old Style"/>
          <w:spacing w:val="-1"/>
          <w:sz w:val="18"/>
          <w:szCs w:val="18"/>
        </w:rPr>
        <w:t>m</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z w:val="18"/>
          <w:szCs w:val="18"/>
        </w:rPr>
        <w:t>a w u</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 9, będ</w:t>
      </w:r>
      <w:r w:rsidRPr="00A91BFE">
        <w:rPr>
          <w:rFonts w:ascii="Bookman Old Style" w:hAnsi="Bookman Old Style"/>
          <w:spacing w:val="-3"/>
          <w:sz w:val="18"/>
          <w:szCs w:val="18"/>
        </w:rPr>
        <w:t>z</w:t>
      </w:r>
      <w:r w:rsidRPr="00A91BFE">
        <w:rPr>
          <w:rFonts w:ascii="Bookman Old Style" w:hAnsi="Bookman Old Style"/>
          <w:spacing w:val="3"/>
          <w:sz w:val="18"/>
          <w:szCs w:val="18"/>
        </w:rPr>
        <w:t>i</w:t>
      </w:r>
      <w:r w:rsidRPr="00A91BFE">
        <w:rPr>
          <w:rFonts w:ascii="Bookman Old Style" w:hAnsi="Bookman Old Style"/>
          <w:sz w:val="18"/>
          <w:szCs w:val="18"/>
        </w:rPr>
        <w:t xml:space="preserve">e </w:t>
      </w:r>
      <w:r w:rsidRPr="00A91BFE">
        <w:rPr>
          <w:rFonts w:ascii="Bookman Old Style" w:hAnsi="Bookman Old Style"/>
          <w:spacing w:val="3"/>
          <w:w w:val="102"/>
          <w:sz w:val="18"/>
          <w:szCs w:val="18"/>
        </w:rPr>
        <w:t>u</w:t>
      </w:r>
      <w:r w:rsidRPr="00A91BFE">
        <w:rPr>
          <w:rFonts w:ascii="Bookman Old Style" w:hAnsi="Bookman Old Style"/>
          <w:spacing w:val="2"/>
          <w:w w:val="102"/>
          <w:sz w:val="18"/>
          <w:szCs w:val="18"/>
        </w:rPr>
        <w:t>w</w:t>
      </w:r>
      <w:r w:rsidRPr="00A91BFE">
        <w:rPr>
          <w:rFonts w:ascii="Bookman Old Style" w:hAnsi="Bookman Old Style"/>
          <w:spacing w:val="-2"/>
          <w:w w:val="102"/>
          <w:sz w:val="18"/>
          <w:szCs w:val="18"/>
        </w:rPr>
        <w:t>a</w:t>
      </w:r>
      <w:r w:rsidRPr="00A91BFE">
        <w:rPr>
          <w:rFonts w:ascii="Bookman Old Style" w:hAnsi="Bookman Old Style"/>
          <w:spacing w:val="2"/>
          <w:w w:val="76"/>
          <w:sz w:val="18"/>
          <w:szCs w:val="18"/>
        </w:rPr>
        <w:t>ż</w:t>
      </w:r>
      <w:r w:rsidRPr="00A91BFE">
        <w:rPr>
          <w:rFonts w:ascii="Bookman Old Style" w:hAnsi="Bookman Old Style"/>
          <w:w w:val="102"/>
          <w:sz w:val="18"/>
          <w:szCs w:val="18"/>
        </w:rPr>
        <w:t xml:space="preserve">ane </w:t>
      </w:r>
      <w:r w:rsidRPr="00A91BFE">
        <w:rPr>
          <w:rFonts w:ascii="Bookman Old Style" w:hAnsi="Bookman Old Style"/>
          <w:spacing w:val="2"/>
          <w:sz w:val="18"/>
          <w:szCs w:val="18"/>
        </w:rPr>
        <w:t>z</w:t>
      </w:r>
      <w:r w:rsidRPr="00A91BFE">
        <w:rPr>
          <w:rFonts w:ascii="Bookman Old Style" w:hAnsi="Bookman Old Style"/>
          <w:sz w:val="18"/>
          <w:szCs w:val="18"/>
        </w:rPr>
        <w:t xml:space="preserve">a </w:t>
      </w:r>
      <w:r w:rsidRPr="00A91BFE">
        <w:rPr>
          <w:rFonts w:ascii="Bookman Old Style" w:hAnsi="Bookman Old Style"/>
          <w:spacing w:val="-1"/>
          <w:sz w:val="18"/>
          <w:szCs w:val="18"/>
        </w:rPr>
        <w:t>w</w:t>
      </w:r>
      <w:r w:rsidRPr="00A91BFE">
        <w:rPr>
          <w:rFonts w:ascii="Bookman Old Style" w:hAnsi="Bookman Old Style"/>
          <w:sz w:val="18"/>
          <w:szCs w:val="18"/>
        </w:rPr>
        <w:t>nio</w:t>
      </w:r>
      <w:r w:rsidRPr="00A91BFE">
        <w:rPr>
          <w:rFonts w:ascii="Bookman Old Style" w:hAnsi="Bookman Old Style"/>
          <w:spacing w:val="2"/>
          <w:sz w:val="18"/>
          <w:szCs w:val="18"/>
        </w:rPr>
        <w:t>s</w:t>
      </w:r>
      <w:r w:rsidRPr="00A91BFE">
        <w:rPr>
          <w:rFonts w:ascii="Bookman Old Style" w:hAnsi="Bookman Old Style"/>
          <w:sz w:val="18"/>
          <w:szCs w:val="18"/>
        </w:rPr>
        <w:t xml:space="preserve">ek </w:t>
      </w:r>
      <w:r w:rsidRPr="00A91BFE">
        <w:rPr>
          <w:rFonts w:ascii="Bookman Old Style" w:hAnsi="Bookman Old Style"/>
          <w:spacing w:val="9"/>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4"/>
          <w:sz w:val="18"/>
          <w:szCs w:val="18"/>
        </w:rPr>
        <w:t>c</w:t>
      </w:r>
      <w:r w:rsidRPr="00A91BFE">
        <w:rPr>
          <w:rFonts w:ascii="Bookman Old Style" w:hAnsi="Bookman Old Style"/>
          <w:sz w:val="18"/>
          <w:szCs w:val="18"/>
        </w:rPr>
        <w:t xml:space="preserve">y o </w:t>
      </w:r>
      <w:r w:rsidRPr="00A91BFE">
        <w:rPr>
          <w:rFonts w:ascii="Bookman Old Style" w:hAnsi="Bookman Old Style"/>
          <w:w w:val="102"/>
          <w:sz w:val="18"/>
          <w:szCs w:val="18"/>
        </w:rPr>
        <w:t>do</w:t>
      </w:r>
      <w:r w:rsidRPr="00A91BFE">
        <w:rPr>
          <w:rFonts w:ascii="Bookman Old Style" w:hAnsi="Bookman Old Style"/>
          <w:spacing w:val="-1"/>
          <w:w w:val="101"/>
          <w:sz w:val="18"/>
          <w:szCs w:val="18"/>
        </w:rPr>
        <w:t>k</w:t>
      </w:r>
      <w:r w:rsidRPr="00A91BFE">
        <w:rPr>
          <w:rFonts w:ascii="Bookman Old Style" w:hAnsi="Bookman Old Style"/>
          <w:spacing w:val="3"/>
          <w:w w:val="102"/>
          <w:sz w:val="18"/>
          <w:szCs w:val="18"/>
        </w:rPr>
        <w:t>o</w:t>
      </w:r>
      <w:r w:rsidRPr="00A91BFE">
        <w:rPr>
          <w:rFonts w:ascii="Bookman Old Style" w:hAnsi="Bookman Old Style"/>
          <w:w w:val="102"/>
          <w:sz w:val="18"/>
          <w:szCs w:val="18"/>
        </w:rPr>
        <w:t>na</w:t>
      </w:r>
      <w:r w:rsidRPr="00A91BFE">
        <w:rPr>
          <w:rFonts w:ascii="Bookman Old Style" w:hAnsi="Bookman Old Style"/>
          <w:spacing w:val="3"/>
          <w:w w:val="102"/>
          <w:sz w:val="18"/>
          <w:szCs w:val="18"/>
        </w:rPr>
        <w:t>n</w:t>
      </w:r>
      <w:r w:rsidRPr="00A91BFE">
        <w:rPr>
          <w:rFonts w:ascii="Bookman Old Style" w:hAnsi="Bookman Old Style"/>
          <w:spacing w:val="-2"/>
          <w:w w:val="102"/>
          <w:sz w:val="18"/>
          <w:szCs w:val="18"/>
        </w:rPr>
        <w:t>i</w:t>
      </w:r>
      <w:r w:rsidRPr="00A91BFE">
        <w:rPr>
          <w:rFonts w:ascii="Bookman Old Style" w:hAnsi="Bookman Old Style"/>
          <w:w w:val="102"/>
          <w:sz w:val="18"/>
          <w:szCs w:val="18"/>
        </w:rPr>
        <w:t xml:space="preserve">e w terminie wyznaczonym przez Zamawiającego </w:t>
      </w:r>
      <w:r w:rsidRPr="00A91BFE">
        <w:rPr>
          <w:rFonts w:ascii="Bookman Old Style" w:hAnsi="Bookman Old Style"/>
          <w:sz w:val="18"/>
          <w:szCs w:val="18"/>
        </w:rPr>
        <w:t>odbioru</w:t>
      </w:r>
      <w:r w:rsidRPr="00A91BFE">
        <w:rPr>
          <w:rFonts w:ascii="Bookman Old Style" w:hAnsi="Bookman Old Style"/>
          <w:spacing w:val="15"/>
          <w:sz w:val="18"/>
          <w:szCs w:val="18"/>
        </w:rPr>
        <w:t xml:space="preserve"> </w:t>
      </w:r>
      <w:r w:rsidRPr="00A91BFE">
        <w:rPr>
          <w:rFonts w:ascii="Bookman Old Style" w:hAnsi="Bookman Old Style"/>
          <w:spacing w:val="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z w:val="18"/>
          <w:szCs w:val="18"/>
        </w:rPr>
        <w:t>an</w:t>
      </w:r>
      <w:r w:rsidRPr="00A91BFE">
        <w:rPr>
          <w:rFonts w:ascii="Bookman Old Style" w:hAnsi="Bookman Old Style"/>
          <w:spacing w:val="-3"/>
          <w:sz w:val="18"/>
          <w:szCs w:val="18"/>
        </w:rPr>
        <w:t>y</w:t>
      </w:r>
      <w:r w:rsidRPr="00A91BFE">
        <w:rPr>
          <w:rFonts w:ascii="Bookman Old Style" w:hAnsi="Bookman Old Style"/>
          <w:spacing w:val="4"/>
          <w:sz w:val="18"/>
          <w:szCs w:val="18"/>
        </w:rPr>
        <w:t>c</w:t>
      </w:r>
      <w:r w:rsidRPr="00A91BFE">
        <w:rPr>
          <w:rFonts w:ascii="Bookman Old Style" w:hAnsi="Bookman Old Style"/>
          <w:sz w:val="18"/>
          <w:szCs w:val="18"/>
        </w:rPr>
        <w:t>h</w:t>
      </w:r>
      <w:r w:rsidRPr="00A91BFE">
        <w:rPr>
          <w:rFonts w:ascii="Bookman Old Style" w:hAnsi="Bookman Old Style"/>
          <w:spacing w:val="20"/>
          <w:sz w:val="18"/>
          <w:szCs w:val="18"/>
        </w:rPr>
        <w:t xml:space="preserve"> </w:t>
      </w:r>
      <w:r w:rsidRPr="00A91BFE">
        <w:rPr>
          <w:rFonts w:ascii="Bookman Old Style" w:hAnsi="Bookman Old Style"/>
          <w:spacing w:val="3"/>
          <w:w w:val="101"/>
          <w:sz w:val="18"/>
          <w:szCs w:val="18"/>
        </w:rPr>
        <w:t>r</w:t>
      </w:r>
      <w:r w:rsidRPr="00A91BFE">
        <w:rPr>
          <w:rFonts w:ascii="Bookman Old Style" w:hAnsi="Bookman Old Style"/>
          <w:spacing w:val="-2"/>
          <w:w w:val="102"/>
          <w:sz w:val="18"/>
          <w:szCs w:val="18"/>
        </w:rPr>
        <w:t>o</w:t>
      </w:r>
      <w:r w:rsidRPr="00A91BFE">
        <w:rPr>
          <w:rFonts w:ascii="Bookman Old Style" w:hAnsi="Bookman Old Style"/>
          <w:w w:val="102"/>
          <w:sz w:val="18"/>
          <w:szCs w:val="18"/>
        </w:rPr>
        <w:t>bó</w:t>
      </w:r>
      <w:r w:rsidRPr="00A91BFE">
        <w:rPr>
          <w:rFonts w:ascii="Bookman Old Style" w:hAnsi="Bookman Old Style"/>
          <w:spacing w:val="1"/>
          <w:w w:val="102"/>
          <w:sz w:val="18"/>
          <w:szCs w:val="18"/>
        </w:rPr>
        <w:t>t</w:t>
      </w:r>
      <w:r w:rsidRPr="00A91BFE">
        <w:rPr>
          <w:rFonts w:ascii="Bookman Old Style" w:hAnsi="Bookman Old Style"/>
          <w:w w:val="102"/>
          <w:sz w:val="18"/>
          <w:szCs w:val="18"/>
        </w:rPr>
        <w:t>.</w:t>
      </w:r>
    </w:p>
    <w:p w:rsidR="00FB1589" w:rsidRPr="00A91BFE" w:rsidRDefault="00FB1589" w:rsidP="005E1908">
      <w:pPr>
        <w:widowControl w:val="0"/>
        <w:numPr>
          <w:ilvl w:val="0"/>
          <w:numId w:val="22"/>
        </w:numPr>
        <w:autoSpaceDE w:val="0"/>
        <w:spacing w:before="14"/>
        <w:rPr>
          <w:rFonts w:ascii="Bookman Old Style" w:hAnsi="Bookman Old Style"/>
          <w:w w:val="102"/>
          <w:sz w:val="18"/>
          <w:szCs w:val="18"/>
        </w:rPr>
      </w:pPr>
      <w:r w:rsidRPr="00A91BFE">
        <w:rPr>
          <w:rFonts w:ascii="Bookman Old Style" w:hAnsi="Bookman Old Style"/>
          <w:spacing w:val="-2"/>
          <w:sz w:val="18"/>
          <w:szCs w:val="18"/>
        </w:rPr>
        <w:t>P</w:t>
      </w:r>
      <w:r w:rsidRPr="00A91BFE">
        <w:rPr>
          <w:rFonts w:ascii="Bookman Old Style" w:hAnsi="Bookman Old Style"/>
          <w:sz w:val="18"/>
          <w:szCs w:val="18"/>
        </w:rPr>
        <w:t xml:space="preserve">o </w:t>
      </w:r>
      <w:r w:rsidRPr="00A91BFE">
        <w:rPr>
          <w:rFonts w:ascii="Bookman Old Style" w:hAnsi="Bookman Old Style"/>
          <w:spacing w:val="-3"/>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z w:val="18"/>
          <w:szCs w:val="18"/>
        </w:rPr>
        <w:t>ń</w:t>
      </w:r>
      <w:r w:rsidRPr="00A91BFE">
        <w:rPr>
          <w:rFonts w:ascii="Bookman Old Style" w:hAnsi="Bookman Old Style"/>
          <w:spacing w:val="-1"/>
          <w:sz w:val="18"/>
          <w:szCs w:val="18"/>
        </w:rPr>
        <w:t>cz</w:t>
      </w:r>
      <w:r w:rsidRPr="00A91BFE">
        <w:rPr>
          <w:rFonts w:ascii="Bookman Old Style" w:hAnsi="Bookman Old Style"/>
          <w:spacing w:val="3"/>
          <w:sz w:val="18"/>
          <w:szCs w:val="18"/>
        </w:rPr>
        <w:t>e</w:t>
      </w:r>
      <w:r w:rsidRPr="00A91BFE">
        <w:rPr>
          <w:rFonts w:ascii="Bookman Old Style" w:hAnsi="Bookman Old Style"/>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u rob</w:t>
      </w:r>
      <w:r w:rsidRPr="00A91BFE">
        <w:rPr>
          <w:rFonts w:ascii="Bookman Old Style" w:hAnsi="Bookman Old Style"/>
          <w:spacing w:val="-2"/>
          <w:sz w:val="18"/>
          <w:szCs w:val="18"/>
        </w:rPr>
        <w:t>ó</w:t>
      </w:r>
      <w:r w:rsidRPr="00A91BFE">
        <w:rPr>
          <w:rFonts w:ascii="Bookman Old Style" w:hAnsi="Bookman Old Style"/>
          <w:sz w:val="18"/>
          <w:szCs w:val="18"/>
        </w:rPr>
        <w:t xml:space="preserve">t </w:t>
      </w:r>
      <w:r w:rsidRPr="00A91BFE">
        <w:rPr>
          <w:rFonts w:ascii="Bookman Old Style" w:hAnsi="Bookman Old Style"/>
          <w:spacing w:val="4"/>
          <w:sz w:val="18"/>
          <w:szCs w:val="18"/>
        </w:rPr>
        <w:t>W</w:t>
      </w:r>
      <w:r w:rsidRPr="00A91BFE">
        <w:rPr>
          <w:rFonts w:ascii="Bookman Old Style" w:hAnsi="Bookman Old Style"/>
          <w:spacing w:val="-3"/>
          <w:sz w:val="18"/>
          <w:szCs w:val="18"/>
        </w:rPr>
        <w:t>y</w:t>
      </w:r>
      <w:r w:rsidRPr="00A91BFE">
        <w:rPr>
          <w:rFonts w:ascii="Bookman Old Style" w:hAnsi="Bookman Old Style"/>
          <w:spacing w:val="4"/>
          <w:sz w:val="18"/>
          <w:szCs w:val="18"/>
        </w:rPr>
        <w:t>k</w:t>
      </w:r>
      <w:r w:rsidRPr="00A91BFE">
        <w:rPr>
          <w:rFonts w:ascii="Bookman Old Style" w:hAnsi="Bookman Old Style"/>
          <w:sz w:val="18"/>
          <w:szCs w:val="18"/>
        </w:rPr>
        <w:t>ona</w:t>
      </w:r>
      <w:r w:rsidRPr="00A91BFE">
        <w:rPr>
          <w:rFonts w:ascii="Bookman Old Style" w:hAnsi="Bookman Old Style"/>
          <w:spacing w:val="-1"/>
          <w:sz w:val="18"/>
          <w:szCs w:val="18"/>
        </w:rPr>
        <w:t>w</w:t>
      </w:r>
      <w:r w:rsidRPr="00A91BFE">
        <w:rPr>
          <w:rFonts w:ascii="Bookman Old Style" w:hAnsi="Bookman Old Style"/>
          <w:spacing w:val="4"/>
          <w:sz w:val="18"/>
          <w:szCs w:val="18"/>
        </w:rPr>
        <w:t>c</w:t>
      </w:r>
      <w:r w:rsidRPr="00A91BFE">
        <w:rPr>
          <w:rFonts w:ascii="Bookman Old Style" w:hAnsi="Bookman Old Style"/>
          <w:sz w:val="18"/>
          <w:szCs w:val="18"/>
        </w:rPr>
        <w:t>a p</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ini</w:t>
      </w:r>
      <w:r w:rsidRPr="00A91BFE">
        <w:rPr>
          <w:rFonts w:ascii="Bookman Old Style" w:hAnsi="Bookman Old Style"/>
          <w:spacing w:val="3"/>
          <w:sz w:val="18"/>
          <w:szCs w:val="18"/>
        </w:rPr>
        <w:t>e</w:t>
      </w:r>
      <w:r w:rsidRPr="00A91BFE">
        <w:rPr>
          <w:rFonts w:ascii="Bookman Old Style" w:hAnsi="Bookman Old Style"/>
          <w:sz w:val="18"/>
          <w:szCs w:val="18"/>
        </w:rPr>
        <w:t>n u</w:t>
      </w:r>
      <w:r w:rsidRPr="00A91BFE">
        <w:rPr>
          <w:rFonts w:ascii="Bookman Old Style" w:hAnsi="Bookman Old Style"/>
          <w:spacing w:val="3"/>
          <w:sz w:val="18"/>
          <w:szCs w:val="18"/>
        </w:rPr>
        <w:t>p</w:t>
      </w:r>
      <w:r w:rsidRPr="00A91BFE">
        <w:rPr>
          <w:rFonts w:ascii="Bookman Old Style" w:hAnsi="Bookman Old Style"/>
          <w:spacing w:val="-2"/>
          <w:sz w:val="18"/>
          <w:szCs w:val="18"/>
        </w:rPr>
        <w:t>o</w:t>
      </w:r>
      <w:r w:rsidRPr="00A91BFE">
        <w:rPr>
          <w:rFonts w:ascii="Bookman Old Style" w:hAnsi="Bookman Old Style"/>
          <w:spacing w:val="3"/>
          <w:sz w:val="18"/>
          <w:szCs w:val="18"/>
        </w:rPr>
        <w:t>r</w:t>
      </w:r>
      <w:r w:rsidRPr="00A91BFE">
        <w:rPr>
          <w:rFonts w:ascii="Bookman Old Style" w:hAnsi="Bookman Old Style"/>
          <w:spacing w:val="2"/>
          <w:sz w:val="18"/>
          <w:szCs w:val="18"/>
        </w:rPr>
        <w:t>z</w:t>
      </w:r>
      <w:r w:rsidRPr="00A91BFE">
        <w:rPr>
          <w:rFonts w:ascii="Bookman Old Style" w:hAnsi="Bookman Old Style"/>
          <w:spacing w:val="-2"/>
          <w:sz w:val="18"/>
          <w:szCs w:val="18"/>
        </w:rPr>
        <w:t>ą</w:t>
      </w:r>
      <w:r w:rsidRPr="00A91BFE">
        <w:rPr>
          <w:rFonts w:ascii="Bookman Old Style" w:hAnsi="Bookman Old Style"/>
          <w:sz w:val="18"/>
          <w:szCs w:val="18"/>
        </w:rPr>
        <w:t>d</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z w:val="18"/>
          <w:szCs w:val="18"/>
        </w:rPr>
        <w:t>ać</w:t>
      </w:r>
      <w:r w:rsidRPr="00A91BFE">
        <w:rPr>
          <w:rFonts w:ascii="Bookman Old Style" w:hAnsi="Bookman Old Style"/>
          <w:spacing w:val="1"/>
          <w:sz w:val="18"/>
          <w:szCs w:val="18"/>
        </w:rPr>
        <w:t xml:space="preserve"> </w:t>
      </w:r>
      <w:r w:rsidRPr="00A91BFE">
        <w:rPr>
          <w:rFonts w:ascii="Bookman Old Style" w:hAnsi="Bookman Old Style"/>
          <w:sz w:val="18"/>
          <w:szCs w:val="18"/>
        </w:rPr>
        <w:t xml:space="preserve">miejsce, w którym wykonywany będzie </w:t>
      </w:r>
      <w:r w:rsidRPr="00A91BFE">
        <w:rPr>
          <w:rFonts w:ascii="Bookman Old Style" w:hAnsi="Bookman Old Style"/>
          <w:sz w:val="18"/>
          <w:szCs w:val="18"/>
        </w:rPr>
        <w:lastRenderedPageBreak/>
        <w:t xml:space="preserve">przedmiot umowy. </w:t>
      </w:r>
      <w:r w:rsidRPr="00A91BFE">
        <w:rPr>
          <w:rFonts w:ascii="Bookman Old Style" w:hAnsi="Bookman Old Style"/>
          <w:spacing w:val="2"/>
          <w:sz w:val="18"/>
          <w:szCs w:val="18"/>
        </w:rPr>
        <w:t>T</w:t>
      </w:r>
      <w:r w:rsidRPr="00A91BFE">
        <w:rPr>
          <w:rFonts w:ascii="Bookman Old Style" w:hAnsi="Bookman Old Style"/>
          <w:sz w:val="18"/>
          <w:szCs w:val="18"/>
        </w:rPr>
        <w:t>er</w:t>
      </w:r>
      <w:r w:rsidRPr="00A91BFE">
        <w:rPr>
          <w:rFonts w:ascii="Bookman Old Style" w:hAnsi="Bookman Old Style"/>
          <w:spacing w:val="-1"/>
          <w:sz w:val="18"/>
          <w:szCs w:val="18"/>
        </w:rPr>
        <w:t>m</w:t>
      </w:r>
      <w:r w:rsidRPr="00A91BFE">
        <w:rPr>
          <w:rFonts w:ascii="Bookman Old Style" w:hAnsi="Bookman Old Style"/>
          <w:sz w:val="18"/>
          <w:szCs w:val="18"/>
        </w:rPr>
        <w:t>in</w:t>
      </w:r>
      <w:r w:rsidRPr="00A91BFE">
        <w:rPr>
          <w:rFonts w:ascii="Bookman Old Style" w:hAnsi="Bookman Old Style"/>
          <w:spacing w:val="6"/>
          <w:sz w:val="18"/>
          <w:szCs w:val="18"/>
        </w:rPr>
        <w:t xml:space="preserve"> </w:t>
      </w:r>
      <w:r w:rsidRPr="00A91BFE">
        <w:rPr>
          <w:rFonts w:ascii="Bookman Old Style" w:hAnsi="Bookman Old Style"/>
          <w:sz w:val="18"/>
          <w:szCs w:val="18"/>
        </w:rPr>
        <w:t>upor</w:t>
      </w:r>
      <w:r w:rsidRPr="00A91BFE">
        <w:rPr>
          <w:rFonts w:ascii="Bookman Old Style" w:hAnsi="Bookman Old Style"/>
          <w:spacing w:val="-1"/>
          <w:sz w:val="18"/>
          <w:szCs w:val="18"/>
        </w:rPr>
        <w:t>z</w:t>
      </w:r>
      <w:r w:rsidRPr="00A91BFE">
        <w:rPr>
          <w:rFonts w:ascii="Bookman Old Style" w:hAnsi="Bookman Old Style"/>
          <w:spacing w:val="3"/>
          <w:sz w:val="18"/>
          <w:szCs w:val="18"/>
        </w:rPr>
        <w:t>ą</w:t>
      </w:r>
      <w:r w:rsidRPr="00A91BFE">
        <w:rPr>
          <w:rFonts w:ascii="Bookman Old Style" w:hAnsi="Bookman Old Style"/>
          <w:sz w:val="18"/>
          <w:szCs w:val="18"/>
        </w:rPr>
        <w:t>d</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an</w:t>
      </w:r>
      <w:r w:rsidRPr="00A91BFE">
        <w:rPr>
          <w:rFonts w:ascii="Bookman Old Style" w:hAnsi="Bookman Old Style"/>
          <w:spacing w:val="3"/>
          <w:sz w:val="18"/>
          <w:szCs w:val="18"/>
        </w:rPr>
        <w:t>i</w:t>
      </w:r>
      <w:r w:rsidRPr="00A91BFE">
        <w:rPr>
          <w:rFonts w:ascii="Bookman Old Style" w:hAnsi="Bookman Old Style"/>
          <w:sz w:val="18"/>
          <w:szCs w:val="18"/>
        </w:rPr>
        <w:t>a</w:t>
      </w:r>
      <w:r w:rsidRPr="00A91BFE">
        <w:rPr>
          <w:rFonts w:ascii="Bookman Old Style" w:hAnsi="Bookman Old Style"/>
          <w:spacing w:val="21"/>
          <w:sz w:val="18"/>
          <w:szCs w:val="18"/>
        </w:rPr>
        <w:t xml:space="preserve"> </w:t>
      </w:r>
      <w:r w:rsidRPr="00A91BFE">
        <w:rPr>
          <w:rFonts w:ascii="Bookman Old Style" w:hAnsi="Bookman Old Style"/>
          <w:spacing w:val="1"/>
          <w:sz w:val="18"/>
          <w:szCs w:val="18"/>
        </w:rPr>
        <w:t>u</w:t>
      </w:r>
      <w:r w:rsidRPr="00A91BFE">
        <w:rPr>
          <w:rFonts w:ascii="Bookman Old Style" w:hAnsi="Bookman Old Style"/>
          <w:spacing w:val="-1"/>
          <w:sz w:val="18"/>
          <w:szCs w:val="18"/>
        </w:rPr>
        <w:t>s</w:t>
      </w:r>
      <w:r w:rsidRPr="00A91BFE">
        <w:rPr>
          <w:rFonts w:ascii="Bookman Old Style" w:hAnsi="Bookman Old Style"/>
          <w:spacing w:val="4"/>
          <w:sz w:val="18"/>
          <w:szCs w:val="18"/>
        </w:rPr>
        <w:t>t</w:t>
      </w:r>
      <w:r w:rsidRPr="00A91BFE">
        <w:rPr>
          <w:rFonts w:ascii="Bookman Old Style" w:hAnsi="Bookman Old Style"/>
          <w:sz w:val="18"/>
          <w:szCs w:val="18"/>
        </w:rPr>
        <w:t>a</w:t>
      </w:r>
      <w:r w:rsidRPr="00A91BFE">
        <w:rPr>
          <w:rFonts w:ascii="Bookman Old Style" w:hAnsi="Bookman Old Style"/>
          <w:spacing w:val="-2"/>
          <w:sz w:val="18"/>
          <w:szCs w:val="18"/>
        </w:rPr>
        <w:t>l</w:t>
      </w:r>
      <w:r w:rsidRPr="00A91BFE">
        <w:rPr>
          <w:rFonts w:ascii="Bookman Old Style" w:hAnsi="Bookman Old Style"/>
          <w:sz w:val="18"/>
          <w:szCs w:val="18"/>
        </w:rPr>
        <w:t>a</w:t>
      </w:r>
      <w:r w:rsidRPr="00A91BFE">
        <w:rPr>
          <w:rFonts w:ascii="Bookman Old Style" w:hAnsi="Bookman Old Style"/>
          <w:spacing w:val="5"/>
          <w:sz w:val="18"/>
          <w:szCs w:val="18"/>
        </w:rPr>
        <w:t xml:space="preserve"> </w:t>
      </w:r>
      <w:r w:rsidRPr="00A91BFE">
        <w:rPr>
          <w:rFonts w:ascii="Bookman Old Style" w:hAnsi="Bookman Old Style"/>
          <w:spacing w:val="2"/>
          <w:sz w:val="18"/>
          <w:szCs w:val="18"/>
        </w:rPr>
        <w:t>s</w:t>
      </w:r>
      <w:r w:rsidRPr="00A91BFE">
        <w:rPr>
          <w:rFonts w:ascii="Bookman Old Style" w:hAnsi="Bookman Old Style"/>
          <w:sz w:val="18"/>
          <w:szCs w:val="18"/>
        </w:rPr>
        <w:t xml:space="preserve">ię na </w:t>
      </w:r>
      <w:r w:rsidRPr="00A91BFE">
        <w:rPr>
          <w:rFonts w:ascii="Bookman Old Style" w:hAnsi="Bookman Old Style"/>
          <w:spacing w:val="3"/>
          <w:sz w:val="18"/>
          <w:szCs w:val="18"/>
        </w:rPr>
        <w:t>3 dni robocze</w:t>
      </w:r>
      <w:r w:rsidRPr="00A91BFE">
        <w:rPr>
          <w:rFonts w:ascii="Bookman Old Style" w:hAnsi="Bookman Old Style"/>
          <w:spacing w:val="9"/>
          <w:sz w:val="18"/>
          <w:szCs w:val="18"/>
        </w:rPr>
        <w:t xml:space="preserve"> </w:t>
      </w:r>
      <w:r w:rsidRPr="00A91BFE">
        <w:rPr>
          <w:rFonts w:ascii="Bookman Old Style" w:hAnsi="Bookman Old Style"/>
          <w:spacing w:val="-2"/>
          <w:sz w:val="18"/>
          <w:szCs w:val="18"/>
        </w:rPr>
        <w:t>p</w:t>
      </w:r>
      <w:r w:rsidRPr="00A91BFE">
        <w:rPr>
          <w:rFonts w:ascii="Bookman Old Style" w:hAnsi="Bookman Old Style"/>
          <w:sz w:val="18"/>
          <w:szCs w:val="18"/>
        </w:rPr>
        <w:t>o</w:t>
      </w:r>
      <w:r w:rsidRPr="00A91BFE">
        <w:rPr>
          <w:rFonts w:ascii="Bookman Old Style" w:hAnsi="Bookman Old Style"/>
          <w:spacing w:val="3"/>
          <w:sz w:val="18"/>
          <w:szCs w:val="18"/>
        </w:rPr>
        <w:t xml:space="preserve"> </w:t>
      </w:r>
      <w:r w:rsidRPr="00A91BFE">
        <w:rPr>
          <w:rFonts w:ascii="Bookman Old Style" w:hAnsi="Bookman Old Style"/>
          <w:spacing w:val="-1"/>
          <w:w w:val="101"/>
          <w:sz w:val="18"/>
          <w:szCs w:val="18"/>
        </w:rPr>
        <w:t>z</w:t>
      </w:r>
      <w:r w:rsidRPr="00A91BFE">
        <w:rPr>
          <w:rFonts w:ascii="Bookman Old Style" w:hAnsi="Bookman Old Style"/>
          <w:w w:val="102"/>
          <w:sz w:val="18"/>
          <w:szCs w:val="18"/>
        </w:rPr>
        <w:t>a</w:t>
      </w:r>
      <w:r w:rsidRPr="00A91BFE">
        <w:rPr>
          <w:rFonts w:ascii="Bookman Old Style" w:hAnsi="Bookman Old Style"/>
          <w:spacing w:val="2"/>
          <w:w w:val="101"/>
          <w:sz w:val="18"/>
          <w:szCs w:val="18"/>
        </w:rPr>
        <w:t>k</w:t>
      </w:r>
      <w:r w:rsidRPr="00A91BFE">
        <w:rPr>
          <w:rFonts w:ascii="Bookman Old Style" w:hAnsi="Bookman Old Style"/>
          <w:w w:val="102"/>
          <w:sz w:val="18"/>
          <w:szCs w:val="18"/>
        </w:rPr>
        <w:t>o</w:t>
      </w:r>
      <w:r w:rsidRPr="00A91BFE">
        <w:rPr>
          <w:rFonts w:ascii="Bookman Old Style" w:hAnsi="Bookman Old Style"/>
          <w:spacing w:val="-2"/>
          <w:w w:val="102"/>
          <w:sz w:val="18"/>
          <w:szCs w:val="18"/>
        </w:rPr>
        <w:t>ń</w:t>
      </w:r>
      <w:r w:rsidRPr="00A91BFE">
        <w:rPr>
          <w:rFonts w:ascii="Bookman Old Style" w:hAnsi="Bookman Old Style"/>
          <w:spacing w:val="4"/>
          <w:w w:val="101"/>
          <w:sz w:val="18"/>
          <w:szCs w:val="18"/>
        </w:rPr>
        <w:t>c</w:t>
      </w:r>
      <w:r w:rsidRPr="00A91BFE">
        <w:rPr>
          <w:rFonts w:ascii="Bookman Old Style" w:hAnsi="Bookman Old Style"/>
          <w:spacing w:val="-1"/>
          <w:w w:val="101"/>
          <w:sz w:val="18"/>
          <w:szCs w:val="18"/>
        </w:rPr>
        <w:t>z</w:t>
      </w:r>
      <w:r w:rsidRPr="00A91BFE">
        <w:rPr>
          <w:rFonts w:ascii="Bookman Old Style" w:hAnsi="Bookman Old Style"/>
          <w:w w:val="102"/>
          <w:sz w:val="18"/>
          <w:szCs w:val="18"/>
        </w:rPr>
        <w:t>e</w:t>
      </w:r>
      <w:r w:rsidRPr="00A91BFE">
        <w:rPr>
          <w:rFonts w:ascii="Bookman Old Style" w:hAnsi="Bookman Old Style"/>
          <w:spacing w:val="3"/>
          <w:w w:val="102"/>
          <w:sz w:val="18"/>
          <w:szCs w:val="18"/>
        </w:rPr>
        <w:t>n</w:t>
      </w:r>
      <w:r w:rsidRPr="00A91BFE">
        <w:rPr>
          <w:rFonts w:ascii="Bookman Old Style" w:hAnsi="Bookman Old Style"/>
          <w:w w:val="102"/>
          <w:sz w:val="18"/>
          <w:szCs w:val="18"/>
        </w:rPr>
        <w:t xml:space="preserve">iu </w:t>
      </w:r>
      <w:r w:rsidRPr="00A91BFE">
        <w:rPr>
          <w:rFonts w:ascii="Bookman Old Style" w:hAnsi="Bookman Old Style"/>
          <w:w w:val="101"/>
          <w:sz w:val="18"/>
          <w:szCs w:val="18"/>
        </w:rPr>
        <w:t>r</w:t>
      </w:r>
      <w:r w:rsidRPr="00A91BFE">
        <w:rPr>
          <w:rFonts w:ascii="Bookman Old Style" w:hAnsi="Bookman Old Style"/>
          <w:w w:val="102"/>
          <w:sz w:val="18"/>
          <w:szCs w:val="18"/>
        </w:rPr>
        <w:t>obó</w:t>
      </w:r>
      <w:r w:rsidRPr="00A91BFE">
        <w:rPr>
          <w:rFonts w:ascii="Bookman Old Style" w:hAnsi="Bookman Old Style"/>
          <w:spacing w:val="1"/>
          <w:w w:val="102"/>
          <w:sz w:val="18"/>
          <w:szCs w:val="18"/>
        </w:rPr>
        <w:t>t</w:t>
      </w:r>
      <w:r w:rsidRPr="00A91BFE">
        <w:rPr>
          <w:rFonts w:ascii="Bookman Old Style" w:hAnsi="Bookman Old Style"/>
          <w:color w:val="000000"/>
          <w:sz w:val="18"/>
          <w:szCs w:val="18"/>
          <w:lang w:eastAsia="pl-PL"/>
        </w:rPr>
        <w:t xml:space="preserve"> , jak również terenów sąsiadujących zajętych lub użytkowanych przez Wykonawcę w tym dokonania na własny koszt renowacji zniszczonych lub uszkodzonych w wyniku prowadzonych prac obiektów, fragmentów terenu dróg i zieleni, nawierzchni lub instalacji,</w:t>
      </w:r>
      <w:r w:rsidRPr="00A91BFE">
        <w:rPr>
          <w:rFonts w:ascii="Bookman Old Style" w:hAnsi="Bookman Old Style"/>
          <w:sz w:val="18"/>
          <w:szCs w:val="18"/>
        </w:rPr>
        <w:t xml:space="preserve"> i p</w:t>
      </w:r>
      <w:r w:rsidRPr="00A91BFE">
        <w:rPr>
          <w:rFonts w:ascii="Bookman Old Style" w:hAnsi="Bookman Old Style"/>
          <w:spacing w:val="3"/>
          <w:sz w:val="18"/>
          <w:szCs w:val="18"/>
        </w:rPr>
        <w:t>r</w:t>
      </w:r>
      <w:r w:rsidRPr="00A91BFE">
        <w:rPr>
          <w:rFonts w:ascii="Bookman Old Style" w:hAnsi="Bookman Old Style"/>
          <w:spacing w:val="-1"/>
          <w:sz w:val="18"/>
          <w:szCs w:val="18"/>
        </w:rPr>
        <w:t>z</w:t>
      </w:r>
      <w:r w:rsidRPr="00A91BFE">
        <w:rPr>
          <w:rFonts w:ascii="Bookman Old Style" w:hAnsi="Bookman Old Style"/>
          <w:spacing w:val="-2"/>
          <w:sz w:val="18"/>
          <w:szCs w:val="18"/>
        </w:rPr>
        <w:t>e</w:t>
      </w:r>
      <w:r w:rsidRPr="00A91BFE">
        <w:rPr>
          <w:rFonts w:ascii="Bookman Old Style" w:hAnsi="Bookman Old Style"/>
          <w:spacing w:val="2"/>
          <w:sz w:val="18"/>
          <w:szCs w:val="18"/>
        </w:rPr>
        <w:t>k</w:t>
      </w:r>
      <w:r w:rsidRPr="00A91BFE">
        <w:rPr>
          <w:rFonts w:ascii="Bookman Old Style" w:hAnsi="Bookman Old Style"/>
          <w:spacing w:val="3"/>
          <w:sz w:val="18"/>
          <w:szCs w:val="18"/>
        </w:rPr>
        <w:t>a</w:t>
      </w:r>
      <w:r w:rsidRPr="00A91BFE">
        <w:rPr>
          <w:rFonts w:ascii="Bookman Old Style" w:hAnsi="Bookman Old Style"/>
          <w:spacing w:val="-1"/>
          <w:sz w:val="18"/>
          <w:szCs w:val="18"/>
        </w:rPr>
        <w:t>z</w:t>
      </w:r>
      <w:r w:rsidRPr="00A91BFE">
        <w:rPr>
          <w:rFonts w:ascii="Bookman Old Style" w:hAnsi="Bookman Old Style"/>
          <w:sz w:val="18"/>
          <w:szCs w:val="18"/>
        </w:rPr>
        <w:t xml:space="preserve">ać </w:t>
      </w:r>
      <w:r w:rsidRPr="00A91BFE">
        <w:rPr>
          <w:rFonts w:ascii="Bookman Old Style" w:hAnsi="Bookman Old Style"/>
          <w:spacing w:val="3"/>
          <w:w w:val="102"/>
          <w:sz w:val="18"/>
          <w:szCs w:val="18"/>
        </w:rPr>
        <w:t>g</w:t>
      </w:r>
      <w:r w:rsidRPr="00A91BFE">
        <w:rPr>
          <w:rFonts w:ascii="Bookman Old Style" w:hAnsi="Bookman Old Style"/>
          <w:w w:val="102"/>
          <w:sz w:val="18"/>
          <w:szCs w:val="18"/>
        </w:rPr>
        <w:t xml:space="preserve">o </w:t>
      </w:r>
      <w:r w:rsidRPr="00A91BFE">
        <w:rPr>
          <w:rFonts w:ascii="Bookman Old Style" w:hAnsi="Bookman Old Style"/>
          <w:spacing w:val="-1"/>
          <w:sz w:val="18"/>
          <w:szCs w:val="18"/>
        </w:rPr>
        <w:t>Z</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2"/>
          <w:sz w:val="18"/>
          <w:szCs w:val="18"/>
        </w:rPr>
        <w:t>w</w:t>
      </w:r>
      <w:r w:rsidRPr="00A91BFE">
        <w:rPr>
          <w:rFonts w:ascii="Bookman Old Style" w:hAnsi="Bookman Old Style"/>
          <w:spacing w:val="-2"/>
          <w:sz w:val="18"/>
          <w:szCs w:val="18"/>
        </w:rPr>
        <w:t>i</w:t>
      </w:r>
      <w:r w:rsidRPr="00A91BFE">
        <w:rPr>
          <w:rFonts w:ascii="Bookman Old Style" w:hAnsi="Bookman Old Style"/>
          <w:spacing w:val="3"/>
          <w:sz w:val="18"/>
          <w:szCs w:val="18"/>
        </w:rPr>
        <w:t>a</w:t>
      </w:r>
      <w:r w:rsidRPr="00A91BFE">
        <w:rPr>
          <w:rFonts w:ascii="Bookman Old Style" w:hAnsi="Bookman Old Style"/>
          <w:sz w:val="18"/>
          <w:szCs w:val="18"/>
        </w:rPr>
        <w:t>j</w:t>
      </w:r>
      <w:r w:rsidRPr="00A91BFE">
        <w:rPr>
          <w:rFonts w:ascii="Bookman Old Style" w:hAnsi="Bookman Old Style"/>
          <w:spacing w:val="-2"/>
          <w:sz w:val="18"/>
          <w:szCs w:val="18"/>
        </w:rPr>
        <w:t>ą</w:t>
      </w:r>
      <w:r w:rsidRPr="00A91BFE">
        <w:rPr>
          <w:rFonts w:ascii="Bookman Old Style" w:hAnsi="Bookman Old Style"/>
          <w:spacing w:val="2"/>
          <w:sz w:val="18"/>
          <w:szCs w:val="18"/>
        </w:rPr>
        <w:t>c</w:t>
      </w:r>
      <w:r w:rsidRPr="00A91BFE">
        <w:rPr>
          <w:rFonts w:ascii="Bookman Old Style" w:hAnsi="Bookman Old Style"/>
          <w:sz w:val="18"/>
          <w:szCs w:val="18"/>
        </w:rPr>
        <w:t>e</w:t>
      </w:r>
      <w:r w:rsidRPr="00A91BFE">
        <w:rPr>
          <w:rFonts w:ascii="Bookman Old Style" w:hAnsi="Bookman Old Style"/>
          <w:spacing w:val="2"/>
          <w:sz w:val="18"/>
          <w:szCs w:val="18"/>
        </w:rPr>
        <w:t>m</w:t>
      </w:r>
      <w:r w:rsidRPr="00A91BFE">
        <w:rPr>
          <w:rFonts w:ascii="Bookman Old Style" w:hAnsi="Bookman Old Style"/>
          <w:sz w:val="18"/>
          <w:szCs w:val="18"/>
        </w:rPr>
        <w:t>u.</w:t>
      </w:r>
      <w:r w:rsidRPr="00A91BFE">
        <w:rPr>
          <w:rFonts w:ascii="Bookman Old Style" w:hAnsi="Bookman Old Style"/>
          <w:spacing w:val="22"/>
          <w:sz w:val="18"/>
          <w:szCs w:val="18"/>
        </w:rPr>
        <w:t xml:space="preserve"> </w:t>
      </w:r>
      <w:r w:rsidRPr="00A91BFE">
        <w:rPr>
          <w:rFonts w:ascii="Bookman Old Style" w:hAnsi="Bookman Old Style"/>
          <w:color w:val="000000"/>
          <w:sz w:val="18"/>
          <w:szCs w:val="18"/>
          <w:lang w:eastAsia="pl-PL"/>
        </w:rPr>
        <w:t xml:space="preserve"> </w:t>
      </w:r>
    </w:p>
    <w:p w:rsidR="00FB1589" w:rsidRPr="00A91BFE" w:rsidRDefault="00FB1589" w:rsidP="005E1908">
      <w:pPr>
        <w:widowControl w:val="0"/>
        <w:numPr>
          <w:ilvl w:val="0"/>
          <w:numId w:val="22"/>
        </w:numPr>
        <w:tabs>
          <w:tab w:val="left" w:pos="0"/>
        </w:tabs>
        <w:autoSpaceDE w:val="0"/>
        <w:spacing w:before="14"/>
        <w:rPr>
          <w:rFonts w:ascii="Bookman Old Style" w:hAnsi="Bookman Old Style"/>
          <w:w w:val="102"/>
          <w:sz w:val="18"/>
          <w:szCs w:val="18"/>
        </w:rPr>
      </w:pPr>
      <w:r w:rsidRPr="00A91BFE">
        <w:rPr>
          <w:rFonts w:ascii="Bookman Old Style" w:hAnsi="Bookman Old Style"/>
          <w:spacing w:val="-1"/>
          <w:sz w:val="18"/>
          <w:szCs w:val="18"/>
        </w:rPr>
        <w:t>M</w:t>
      </w:r>
      <w:r w:rsidRPr="00A91BFE">
        <w:rPr>
          <w:rFonts w:ascii="Bookman Old Style" w:hAnsi="Bookman Old Style"/>
          <w:spacing w:val="-2"/>
          <w:sz w:val="18"/>
          <w:szCs w:val="18"/>
        </w:rPr>
        <w:t>a</w:t>
      </w:r>
      <w:r w:rsidRPr="00A91BFE">
        <w:rPr>
          <w:rFonts w:ascii="Bookman Old Style" w:hAnsi="Bookman Old Style"/>
          <w:spacing w:val="4"/>
          <w:sz w:val="18"/>
          <w:szCs w:val="18"/>
        </w:rPr>
        <w:t>t</w:t>
      </w:r>
      <w:r w:rsidRPr="00A91BFE">
        <w:rPr>
          <w:rFonts w:ascii="Bookman Old Style" w:hAnsi="Bookman Old Style"/>
          <w:sz w:val="18"/>
          <w:szCs w:val="18"/>
        </w:rPr>
        <w:t>er</w:t>
      </w:r>
      <w:r w:rsidRPr="00A91BFE">
        <w:rPr>
          <w:rFonts w:ascii="Bookman Old Style" w:hAnsi="Bookman Old Style"/>
          <w:spacing w:val="-2"/>
          <w:sz w:val="18"/>
          <w:szCs w:val="18"/>
        </w:rPr>
        <w:t>i</w:t>
      </w:r>
      <w:r w:rsidRPr="00A91BFE">
        <w:rPr>
          <w:rFonts w:ascii="Bookman Old Style" w:hAnsi="Bookman Old Style"/>
          <w:spacing w:val="3"/>
          <w:sz w:val="18"/>
          <w:szCs w:val="18"/>
        </w:rPr>
        <w:t>ał</w:t>
      </w:r>
      <w:r w:rsidRPr="00A91BFE">
        <w:rPr>
          <w:rFonts w:ascii="Bookman Old Style" w:hAnsi="Bookman Old Style"/>
          <w:sz w:val="18"/>
          <w:szCs w:val="18"/>
        </w:rPr>
        <w:t>y</w:t>
      </w:r>
      <w:r w:rsidRPr="00A91BFE">
        <w:rPr>
          <w:rFonts w:ascii="Bookman Old Style" w:hAnsi="Bookman Old Style"/>
          <w:spacing w:val="24"/>
          <w:sz w:val="18"/>
          <w:szCs w:val="18"/>
        </w:rPr>
        <w:t xml:space="preserve"> </w:t>
      </w:r>
      <w:r w:rsidRPr="00A91BFE">
        <w:rPr>
          <w:rFonts w:ascii="Bookman Old Style" w:hAnsi="Bookman Old Style"/>
          <w:sz w:val="18"/>
          <w:szCs w:val="18"/>
        </w:rPr>
        <w:t>i</w:t>
      </w:r>
      <w:r w:rsidRPr="00A91BFE">
        <w:rPr>
          <w:rFonts w:ascii="Bookman Old Style" w:hAnsi="Bookman Old Style"/>
          <w:spacing w:val="11"/>
          <w:sz w:val="18"/>
          <w:szCs w:val="18"/>
        </w:rPr>
        <w:t xml:space="preserve"> </w:t>
      </w:r>
      <w:r w:rsidRPr="00A91BFE">
        <w:rPr>
          <w:rFonts w:ascii="Bookman Old Style" w:hAnsi="Bookman Old Style"/>
          <w:sz w:val="18"/>
          <w:szCs w:val="18"/>
        </w:rPr>
        <w:t>ur</w:t>
      </w:r>
      <w:r w:rsidRPr="00A91BFE">
        <w:rPr>
          <w:rFonts w:ascii="Bookman Old Style" w:hAnsi="Bookman Old Style"/>
          <w:spacing w:val="2"/>
          <w:sz w:val="18"/>
          <w:szCs w:val="18"/>
        </w:rPr>
        <w:t>z</w:t>
      </w:r>
      <w:r w:rsidRPr="00A91BFE">
        <w:rPr>
          <w:rFonts w:ascii="Bookman Old Style" w:hAnsi="Bookman Old Style"/>
          <w:sz w:val="18"/>
          <w:szCs w:val="18"/>
        </w:rPr>
        <w:t>ą</w:t>
      </w:r>
      <w:r w:rsidRPr="00A91BFE">
        <w:rPr>
          <w:rFonts w:ascii="Bookman Old Style" w:hAnsi="Bookman Old Style"/>
          <w:spacing w:val="3"/>
          <w:sz w:val="18"/>
          <w:szCs w:val="18"/>
        </w:rPr>
        <w:t>d</w:t>
      </w:r>
      <w:r w:rsidRPr="00A91BFE">
        <w:rPr>
          <w:rFonts w:ascii="Bookman Old Style" w:hAnsi="Bookman Old Style"/>
          <w:spacing w:val="-1"/>
          <w:sz w:val="18"/>
          <w:szCs w:val="18"/>
        </w:rPr>
        <w:t>z</w:t>
      </w:r>
      <w:r w:rsidRPr="00A91BFE">
        <w:rPr>
          <w:rFonts w:ascii="Bookman Old Style" w:hAnsi="Bookman Old Style"/>
          <w:spacing w:val="-2"/>
          <w:sz w:val="18"/>
          <w:szCs w:val="18"/>
        </w:rPr>
        <w:t>e</w:t>
      </w:r>
      <w:r w:rsidRPr="00A91BFE">
        <w:rPr>
          <w:rFonts w:ascii="Bookman Old Style" w:hAnsi="Bookman Old Style"/>
          <w:spacing w:val="3"/>
          <w:sz w:val="18"/>
          <w:szCs w:val="18"/>
        </w:rPr>
        <w:t>n</w:t>
      </w:r>
      <w:r w:rsidRPr="00A91BFE">
        <w:rPr>
          <w:rFonts w:ascii="Bookman Old Style" w:hAnsi="Bookman Old Style"/>
          <w:sz w:val="18"/>
          <w:szCs w:val="18"/>
        </w:rPr>
        <w:t>ia</w:t>
      </w:r>
      <w:r w:rsidRPr="00A91BFE">
        <w:rPr>
          <w:rFonts w:ascii="Bookman Old Style" w:hAnsi="Bookman Old Style"/>
          <w:spacing w:val="26"/>
          <w:sz w:val="18"/>
          <w:szCs w:val="18"/>
        </w:rPr>
        <w:t xml:space="preserve"> </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pacing w:val="-2"/>
          <w:sz w:val="18"/>
          <w:szCs w:val="18"/>
        </w:rPr>
        <w:t>o</w:t>
      </w:r>
      <w:r w:rsidRPr="00A91BFE">
        <w:rPr>
          <w:rFonts w:ascii="Bookman Old Style" w:hAnsi="Bookman Old Style"/>
          <w:spacing w:val="2"/>
          <w:sz w:val="18"/>
          <w:szCs w:val="18"/>
        </w:rPr>
        <w:t>s</w:t>
      </w:r>
      <w:r w:rsidRPr="00A91BFE">
        <w:rPr>
          <w:rFonts w:ascii="Bookman Old Style" w:hAnsi="Bookman Old Style"/>
          <w:sz w:val="18"/>
          <w:szCs w:val="18"/>
        </w:rPr>
        <w:t>o</w:t>
      </w:r>
      <w:r w:rsidRPr="00A91BFE">
        <w:rPr>
          <w:rFonts w:ascii="Bookman Old Style" w:hAnsi="Bookman Old Style"/>
          <w:spacing w:val="2"/>
          <w:sz w:val="18"/>
          <w:szCs w:val="18"/>
        </w:rPr>
        <w:t>w</w:t>
      </w:r>
      <w:r w:rsidRPr="00A91BFE">
        <w:rPr>
          <w:rFonts w:ascii="Bookman Old Style" w:hAnsi="Bookman Old Style"/>
          <w:spacing w:val="-2"/>
          <w:sz w:val="18"/>
          <w:szCs w:val="18"/>
        </w:rPr>
        <w:t>a</w:t>
      </w:r>
      <w:r w:rsidRPr="00A91BFE">
        <w:rPr>
          <w:rFonts w:ascii="Bookman Old Style" w:hAnsi="Bookman Old Style"/>
          <w:sz w:val="18"/>
          <w:szCs w:val="18"/>
        </w:rPr>
        <w:t>ne</w:t>
      </w:r>
      <w:r w:rsidRPr="00A91BFE">
        <w:rPr>
          <w:rFonts w:ascii="Bookman Old Style" w:hAnsi="Bookman Old Style"/>
          <w:spacing w:val="32"/>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pacing w:val="3"/>
          <w:sz w:val="18"/>
          <w:szCs w:val="18"/>
        </w:rPr>
        <w:t>e</w:t>
      </w:r>
      <w:r w:rsidRPr="00A91BFE">
        <w:rPr>
          <w:rFonts w:ascii="Bookman Old Style" w:hAnsi="Bookman Old Style"/>
          <w:sz w:val="18"/>
          <w:szCs w:val="18"/>
        </w:rPr>
        <w:t>z</w:t>
      </w:r>
      <w:r w:rsidRPr="00A91BFE">
        <w:rPr>
          <w:rFonts w:ascii="Bookman Old Style" w:hAnsi="Bookman Old Style"/>
          <w:spacing w:val="15"/>
          <w:sz w:val="18"/>
          <w:szCs w:val="18"/>
        </w:rPr>
        <w:t xml:space="preserve"> </w:t>
      </w:r>
      <w:r w:rsidRPr="00A91BFE">
        <w:rPr>
          <w:rFonts w:ascii="Bookman Old Style" w:hAnsi="Bookman Old Style"/>
          <w:spacing w:val="9"/>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ona</w:t>
      </w:r>
      <w:r w:rsidRPr="00A91BFE">
        <w:rPr>
          <w:rFonts w:ascii="Bookman Old Style" w:hAnsi="Bookman Old Style"/>
          <w:spacing w:val="-3"/>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ę</w:t>
      </w:r>
      <w:r w:rsidRPr="00A91BFE">
        <w:rPr>
          <w:rFonts w:ascii="Bookman Old Style" w:hAnsi="Bookman Old Style"/>
          <w:spacing w:val="33"/>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in</w:t>
      </w:r>
      <w:r w:rsidRPr="00A91BFE">
        <w:rPr>
          <w:rFonts w:ascii="Bookman Old Style" w:hAnsi="Bookman Old Style"/>
          <w:spacing w:val="3"/>
          <w:sz w:val="18"/>
          <w:szCs w:val="18"/>
        </w:rPr>
        <w:t>n</w:t>
      </w:r>
      <w:r w:rsidRPr="00A91BFE">
        <w:rPr>
          <w:rFonts w:ascii="Bookman Old Style" w:hAnsi="Bookman Old Style"/>
          <w:sz w:val="18"/>
          <w:szCs w:val="18"/>
        </w:rPr>
        <w:t>y</w:t>
      </w:r>
      <w:r w:rsidRPr="00A91BFE">
        <w:rPr>
          <w:rFonts w:ascii="Bookman Old Style" w:hAnsi="Bookman Old Style"/>
          <w:spacing w:val="25"/>
          <w:sz w:val="18"/>
          <w:szCs w:val="18"/>
        </w:rPr>
        <w:t xml:space="preserve"> </w:t>
      </w:r>
      <w:r w:rsidRPr="00A91BFE">
        <w:rPr>
          <w:rFonts w:ascii="Bookman Old Style" w:hAnsi="Bookman Old Style"/>
          <w:spacing w:val="-2"/>
          <w:sz w:val="18"/>
          <w:szCs w:val="18"/>
        </w:rPr>
        <w:t>o</w:t>
      </w:r>
      <w:r w:rsidRPr="00A91BFE">
        <w:rPr>
          <w:rFonts w:ascii="Bookman Old Style" w:hAnsi="Bookman Old Style"/>
          <w:spacing w:val="3"/>
          <w:sz w:val="18"/>
          <w:szCs w:val="18"/>
        </w:rPr>
        <w:t>d</w:t>
      </w:r>
      <w:r w:rsidRPr="00A91BFE">
        <w:rPr>
          <w:rFonts w:ascii="Bookman Old Style" w:hAnsi="Bookman Old Style"/>
          <w:sz w:val="18"/>
          <w:szCs w:val="18"/>
        </w:rPr>
        <w:t>p</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2"/>
          <w:sz w:val="18"/>
          <w:szCs w:val="18"/>
        </w:rPr>
        <w:t>a</w:t>
      </w:r>
      <w:r w:rsidRPr="00A91BFE">
        <w:rPr>
          <w:rFonts w:ascii="Bookman Old Style" w:hAnsi="Bookman Old Style"/>
          <w:spacing w:val="3"/>
          <w:sz w:val="18"/>
          <w:szCs w:val="18"/>
        </w:rPr>
        <w:t>d</w:t>
      </w:r>
      <w:r w:rsidRPr="00A91BFE">
        <w:rPr>
          <w:rFonts w:ascii="Bookman Old Style" w:hAnsi="Bookman Old Style"/>
          <w:sz w:val="18"/>
          <w:szCs w:val="18"/>
        </w:rPr>
        <w:t>a</w:t>
      </w:r>
      <w:r w:rsidRPr="00A91BFE">
        <w:rPr>
          <w:rFonts w:ascii="Bookman Old Style" w:hAnsi="Bookman Old Style"/>
          <w:spacing w:val="2"/>
          <w:sz w:val="18"/>
          <w:szCs w:val="18"/>
        </w:rPr>
        <w:t>ć</w:t>
      </w:r>
      <w:r w:rsidRPr="00A91BFE">
        <w:rPr>
          <w:rFonts w:ascii="Bookman Old Style" w:hAnsi="Bookman Old Style"/>
          <w:sz w:val="18"/>
          <w:szCs w:val="18"/>
        </w:rPr>
        <w:t>,</w:t>
      </w:r>
      <w:r w:rsidRPr="00A91BFE">
        <w:rPr>
          <w:rFonts w:ascii="Bookman Old Style" w:hAnsi="Bookman Old Style"/>
          <w:spacing w:val="34"/>
          <w:sz w:val="18"/>
          <w:szCs w:val="18"/>
        </w:rPr>
        <w:t xml:space="preserve"> </w:t>
      </w:r>
      <w:r w:rsidRPr="00A91BFE">
        <w:rPr>
          <w:rFonts w:ascii="Bookman Old Style" w:hAnsi="Bookman Old Style"/>
          <w:spacing w:val="2"/>
          <w:sz w:val="18"/>
          <w:szCs w:val="18"/>
        </w:rPr>
        <w:t>c</w:t>
      </w:r>
      <w:r w:rsidRPr="00A91BFE">
        <w:rPr>
          <w:rFonts w:ascii="Bookman Old Style" w:hAnsi="Bookman Old Style"/>
          <w:sz w:val="18"/>
          <w:szCs w:val="18"/>
        </w:rPr>
        <w:t>o</w:t>
      </w:r>
      <w:r w:rsidRPr="00A91BFE">
        <w:rPr>
          <w:rFonts w:ascii="Bookman Old Style" w:hAnsi="Bookman Old Style"/>
          <w:spacing w:val="13"/>
          <w:sz w:val="18"/>
          <w:szCs w:val="18"/>
        </w:rPr>
        <w:t xml:space="preserve"> </w:t>
      </w:r>
      <w:r w:rsidRPr="00A91BFE">
        <w:rPr>
          <w:rFonts w:ascii="Bookman Old Style" w:hAnsi="Bookman Old Style"/>
          <w:sz w:val="18"/>
          <w:szCs w:val="18"/>
        </w:rPr>
        <w:t>do</w:t>
      </w:r>
      <w:r w:rsidRPr="00A91BFE">
        <w:rPr>
          <w:rFonts w:ascii="Bookman Old Style" w:hAnsi="Bookman Old Style"/>
          <w:spacing w:val="19"/>
          <w:sz w:val="18"/>
          <w:szCs w:val="18"/>
        </w:rPr>
        <w:t xml:space="preserve"> </w:t>
      </w:r>
      <w:r w:rsidRPr="00A91BFE">
        <w:rPr>
          <w:rFonts w:ascii="Bookman Old Style" w:hAnsi="Bookman Old Style"/>
          <w:spacing w:val="-5"/>
          <w:sz w:val="18"/>
          <w:szCs w:val="18"/>
        </w:rPr>
        <w:t>j</w:t>
      </w:r>
      <w:r w:rsidRPr="00A91BFE">
        <w:rPr>
          <w:rFonts w:ascii="Bookman Old Style" w:hAnsi="Bookman Old Style"/>
          <w:sz w:val="18"/>
          <w:szCs w:val="18"/>
        </w:rPr>
        <w:t>a</w:t>
      </w:r>
      <w:r w:rsidRPr="00A91BFE">
        <w:rPr>
          <w:rFonts w:ascii="Bookman Old Style" w:hAnsi="Bookman Old Style"/>
          <w:spacing w:val="4"/>
          <w:sz w:val="18"/>
          <w:szCs w:val="18"/>
        </w:rPr>
        <w:t>k</w:t>
      </w:r>
      <w:r w:rsidRPr="00A91BFE">
        <w:rPr>
          <w:rFonts w:ascii="Bookman Old Style" w:hAnsi="Bookman Old Style"/>
          <w:sz w:val="18"/>
          <w:szCs w:val="18"/>
        </w:rPr>
        <w:t>o</w:t>
      </w:r>
      <w:r w:rsidRPr="00A91BFE">
        <w:rPr>
          <w:rFonts w:ascii="Bookman Old Style" w:hAnsi="Bookman Old Style"/>
          <w:spacing w:val="-1"/>
          <w:sz w:val="18"/>
          <w:szCs w:val="18"/>
        </w:rPr>
        <w:t>ś</w:t>
      </w:r>
      <w:r w:rsidRPr="00A91BFE">
        <w:rPr>
          <w:rFonts w:ascii="Bookman Old Style" w:hAnsi="Bookman Old Style"/>
          <w:spacing w:val="2"/>
          <w:sz w:val="18"/>
          <w:szCs w:val="18"/>
        </w:rPr>
        <w:t>c</w:t>
      </w:r>
      <w:r w:rsidRPr="00A91BFE">
        <w:rPr>
          <w:rFonts w:ascii="Bookman Old Style" w:hAnsi="Bookman Old Style"/>
          <w:sz w:val="18"/>
          <w:szCs w:val="18"/>
        </w:rPr>
        <w:t>i</w:t>
      </w:r>
      <w:r w:rsidRPr="00A91BFE">
        <w:rPr>
          <w:rFonts w:ascii="Bookman Old Style" w:hAnsi="Bookman Old Style"/>
          <w:spacing w:val="21"/>
          <w:sz w:val="18"/>
          <w:szCs w:val="18"/>
        </w:rPr>
        <w:t xml:space="preserve"> </w:t>
      </w:r>
      <w:r w:rsidRPr="00A91BFE">
        <w:rPr>
          <w:rFonts w:ascii="Bookman Old Style" w:hAnsi="Bookman Old Style"/>
          <w:spacing w:val="-1"/>
          <w:w w:val="102"/>
          <w:sz w:val="18"/>
          <w:szCs w:val="18"/>
        </w:rPr>
        <w:t>w</w:t>
      </w:r>
      <w:r w:rsidRPr="00A91BFE">
        <w:rPr>
          <w:rFonts w:ascii="Bookman Old Style" w:hAnsi="Bookman Old Style"/>
          <w:spacing w:val="-1"/>
          <w:w w:val="101"/>
          <w:sz w:val="18"/>
          <w:szCs w:val="18"/>
        </w:rPr>
        <w:t>y</w:t>
      </w:r>
      <w:r w:rsidRPr="00A91BFE">
        <w:rPr>
          <w:rFonts w:ascii="Bookman Old Style" w:hAnsi="Bookman Old Style"/>
          <w:spacing w:val="2"/>
          <w:w w:val="101"/>
          <w:sz w:val="18"/>
          <w:szCs w:val="18"/>
        </w:rPr>
        <w:t>m</w:t>
      </w:r>
      <w:r w:rsidRPr="00A91BFE">
        <w:rPr>
          <w:rFonts w:ascii="Bookman Old Style" w:hAnsi="Bookman Old Style"/>
          <w:w w:val="102"/>
          <w:sz w:val="18"/>
          <w:szCs w:val="18"/>
        </w:rPr>
        <w:t>o</w:t>
      </w:r>
      <w:r w:rsidRPr="00A91BFE">
        <w:rPr>
          <w:rFonts w:ascii="Bookman Old Style" w:hAnsi="Bookman Old Style"/>
          <w:spacing w:val="3"/>
          <w:w w:val="102"/>
          <w:sz w:val="18"/>
          <w:szCs w:val="18"/>
        </w:rPr>
        <w:t>go</w:t>
      </w:r>
      <w:r w:rsidRPr="00A91BFE">
        <w:rPr>
          <w:rFonts w:ascii="Bookman Old Style" w:hAnsi="Bookman Old Style"/>
          <w:w w:val="101"/>
          <w:sz w:val="18"/>
          <w:szCs w:val="18"/>
        </w:rPr>
        <w:t xml:space="preserve">m </w:t>
      </w:r>
      <w:r w:rsidRPr="00A91BFE">
        <w:rPr>
          <w:rFonts w:ascii="Bookman Old Style" w:hAnsi="Bookman Old Style"/>
          <w:spacing w:val="2"/>
          <w:sz w:val="18"/>
          <w:szCs w:val="18"/>
        </w:rPr>
        <w:t>w</w:t>
      </w:r>
      <w:r w:rsidRPr="00A91BFE">
        <w:rPr>
          <w:rFonts w:ascii="Bookman Old Style" w:hAnsi="Bookman Old Style"/>
          <w:spacing w:val="-3"/>
          <w:sz w:val="18"/>
          <w:szCs w:val="18"/>
        </w:rPr>
        <w:t>y</w:t>
      </w:r>
      <w:r w:rsidRPr="00A91BFE">
        <w:rPr>
          <w:rFonts w:ascii="Bookman Old Style" w:hAnsi="Bookman Old Style"/>
          <w:spacing w:val="3"/>
          <w:sz w:val="18"/>
          <w:szCs w:val="18"/>
        </w:rPr>
        <w:t>r</w:t>
      </w:r>
      <w:r w:rsidRPr="00A91BFE">
        <w:rPr>
          <w:rFonts w:ascii="Bookman Old Style" w:hAnsi="Bookman Old Style"/>
          <w:spacing w:val="-2"/>
          <w:sz w:val="18"/>
          <w:szCs w:val="18"/>
        </w:rPr>
        <w:t>o</w:t>
      </w:r>
      <w:r w:rsidRPr="00A91BFE">
        <w:rPr>
          <w:rFonts w:ascii="Bookman Old Style" w:hAnsi="Bookman Old Style"/>
          <w:spacing w:val="3"/>
          <w:sz w:val="18"/>
          <w:szCs w:val="18"/>
        </w:rPr>
        <w:t>bó</w:t>
      </w:r>
      <w:r w:rsidRPr="00A91BFE">
        <w:rPr>
          <w:rFonts w:ascii="Bookman Old Style" w:hAnsi="Bookman Old Style"/>
          <w:sz w:val="18"/>
          <w:szCs w:val="18"/>
        </w:rPr>
        <w:t>w</w:t>
      </w:r>
      <w:r w:rsidRPr="00A91BFE">
        <w:rPr>
          <w:rFonts w:ascii="Bookman Old Style" w:hAnsi="Bookman Old Style"/>
          <w:spacing w:val="15"/>
          <w:sz w:val="18"/>
          <w:szCs w:val="18"/>
        </w:rPr>
        <w:t xml:space="preserve"> </w:t>
      </w:r>
      <w:r w:rsidRPr="00A91BFE">
        <w:rPr>
          <w:rFonts w:ascii="Bookman Old Style" w:hAnsi="Bookman Old Style"/>
          <w:sz w:val="18"/>
          <w:szCs w:val="18"/>
        </w:rPr>
        <w:t>d</w:t>
      </w:r>
      <w:r w:rsidRPr="00A91BFE">
        <w:rPr>
          <w:rFonts w:ascii="Bookman Old Style" w:hAnsi="Bookman Old Style"/>
          <w:spacing w:val="-2"/>
          <w:sz w:val="18"/>
          <w:szCs w:val="18"/>
        </w:rPr>
        <w:t>o</w:t>
      </w:r>
      <w:r w:rsidRPr="00A91BFE">
        <w:rPr>
          <w:rFonts w:ascii="Bookman Old Style" w:hAnsi="Bookman Old Style"/>
          <w:spacing w:val="3"/>
          <w:sz w:val="18"/>
          <w:szCs w:val="18"/>
        </w:rPr>
        <w:t>p</w:t>
      </w:r>
      <w:r w:rsidRPr="00A91BFE">
        <w:rPr>
          <w:rFonts w:ascii="Bookman Old Style" w:hAnsi="Bookman Old Style"/>
          <w:sz w:val="18"/>
          <w:szCs w:val="18"/>
        </w:rPr>
        <w:t>u</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pacing w:val="2"/>
          <w:sz w:val="18"/>
          <w:szCs w:val="18"/>
        </w:rPr>
        <w:t>c</w:t>
      </w:r>
      <w:r w:rsidRPr="00A91BFE">
        <w:rPr>
          <w:rFonts w:ascii="Bookman Old Style" w:hAnsi="Bookman Old Style"/>
          <w:spacing w:val="-1"/>
          <w:sz w:val="18"/>
          <w:szCs w:val="18"/>
        </w:rPr>
        <w:t>z</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pacing w:val="-3"/>
          <w:sz w:val="18"/>
          <w:szCs w:val="18"/>
        </w:rPr>
        <w:t>y</w:t>
      </w:r>
      <w:r w:rsidRPr="00A91BFE">
        <w:rPr>
          <w:rFonts w:ascii="Bookman Old Style" w:hAnsi="Bookman Old Style"/>
          <w:spacing w:val="4"/>
          <w:sz w:val="18"/>
          <w:szCs w:val="18"/>
        </w:rPr>
        <w:t>c</w:t>
      </w:r>
      <w:r w:rsidRPr="00A91BFE">
        <w:rPr>
          <w:rFonts w:ascii="Bookman Old Style" w:hAnsi="Bookman Old Style"/>
          <w:sz w:val="18"/>
          <w:szCs w:val="18"/>
        </w:rPr>
        <w:t>h</w:t>
      </w:r>
      <w:r w:rsidRPr="00A91BFE">
        <w:rPr>
          <w:rFonts w:ascii="Bookman Old Style" w:hAnsi="Bookman Old Style"/>
          <w:spacing w:val="20"/>
          <w:sz w:val="18"/>
          <w:szCs w:val="18"/>
        </w:rPr>
        <w:t xml:space="preserve"> </w:t>
      </w:r>
      <w:r w:rsidRPr="00A91BFE">
        <w:rPr>
          <w:rFonts w:ascii="Bookman Old Style" w:hAnsi="Bookman Old Style"/>
          <w:spacing w:val="3"/>
          <w:sz w:val="18"/>
          <w:szCs w:val="18"/>
        </w:rPr>
        <w:t>d</w:t>
      </w:r>
      <w:r w:rsidRPr="00A91BFE">
        <w:rPr>
          <w:rFonts w:ascii="Bookman Old Style" w:hAnsi="Bookman Old Style"/>
          <w:sz w:val="18"/>
          <w:szCs w:val="18"/>
        </w:rPr>
        <w:t>o</w:t>
      </w:r>
      <w:r w:rsidRPr="00A91BFE">
        <w:rPr>
          <w:rFonts w:ascii="Bookman Old Style" w:hAnsi="Bookman Old Style"/>
          <w:spacing w:val="3"/>
          <w:sz w:val="18"/>
          <w:szCs w:val="18"/>
        </w:rPr>
        <w:t xml:space="preserve"> </w:t>
      </w:r>
      <w:r w:rsidRPr="00A91BFE">
        <w:rPr>
          <w:rFonts w:ascii="Bookman Old Style" w:hAnsi="Bookman Old Style"/>
          <w:sz w:val="18"/>
          <w:szCs w:val="18"/>
        </w:rPr>
        <w:t>o</w:t>
      </w:r>
      <w:r w:rsidRPr="00A91BFE">
        <w:rPr>
          <w:rFonts w:ascii="Bookman Old Style" w:hAnsi="Bookman Old Style"/>
          <w:spacing w:val="-2"/>
          <w:sz w:val="18"/>
          <w:szCs w:val="18"/>
        </w:rPr>
        <w:t>b</w:t>
      </w:r>
      <w:r w:rsidRPr="00A91BFE">
        <w:rPr>
          <w:rFonts w:ascii="Bookman Old Style" w:hAnsi="Bookman Old Style"/>
          <w:spacing w:val="3"/>
          <w:sz w:val="18"/>
          <w:szCs w:val="18"/>
        </w:rPr>
        <w:t>r</w:t>
      </w:r>
      <w:r w:rsidRPr="00A91BFE">
        <w:rPr>
          <w:rFonts w:ascii="Bookman Old Style" w:hAnsi="Bookman Old Style"/>
          <w:spacing w:val="-2"/>
          <w:sz w:val="18"/>
          <w:szCs w:val="18"/>
        </w:rPr>
        <w:t>o</w:t>
      </w:r>
      <w:r w:rsidRPr="00A91BFE">
        <w:rPr>
          <w:rFonts w:ascii="Bookman Old Style" w:hAnsi="Bookman Old Style"/>
          <w:spacing w:val="4"/>
          <w:sz w:val="18"/>
          <w:szCs w:val="18"/>
        </w:rPr>
        <w:t>t</w:t>
      </w:r>
      <w:r w:rsidRPr="00A91BFE">
        <w:rPr>
          <w:rFonts w:ascii="Bookman Old Style" w:hAnsi="Bookman Old Style"/>
          <w:sz w:val="18"/>
          <w:szCs w:val="18"/>
        </w:rPr>
        <w:t>u</w:t>
      </w:r>
      <w:r w:rsidRPr="00A91BFE">
        <w:rPr>
          <w:rFonts w:ascii="Bookman Old Style" w:hAnsi="Bookman Old Style"/>
          <w:spacing w:val="12"/>
          <w:sz w:val="18"/>
          <w:szCs w:val="18"/>
        </w:rPr>
        <w:t xml:space="preserve"> </w:t>
      </w:r>
      <w:r w:rsidRPr="00A91BFE">
        <w:rPr>
          <w:rFonts w:ascii="Bookman Old Style" w:hAnsi="Bookman Old Style"/>
          <w:sz w:val="18"/>
          <w:szCs w:val="18"/>
        </w:rPr>
        <w:t xml:space="preserve">i </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o</w:t>
      </w:r>
      <w:r w:rsidRPr="00A91BFE">
        <w:rPr>
          <w:rFonts w:ascii="Bookman Old Style" w:hAnsi="Bookman Old Style"/>
          <w:spacing w:val="2"/>
          <w:sz w:val="18"/>
          <w:szCs w:val="18"/>
        </w:rPr>
        <w:t>s</w:t>
      </w:r>
      <w:r w:rsidRPr="00A91BFE">
        <w:rPr>
          <w:rFonts w:ascii="Bookman Old Style" w:hAnsi="Bookman Old Style"/>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ania w obowiązujących przepisach prawa, w szczególności</w:t>
      </w:r>
      <w:r w:rsidRPr="00A91BFE">
        <w:rPr>
          <w:rFonts w:ascii="Bookman Old Style" w:hAnsi="Bookman Old Style"/>
          <w:spacing w:val="19"/>
          <w:sz w:val="18"/>
          <w:szCs w:val="18"/>
        </w:rPr>
        <w:t xml:space="preserve"> </w:t>
      </w:r>
      <w:r w:rsidRPr="00A91BFE">
        <w:rPr>
          <w:rFonts w:ascii="Bookman Old Style" w:hAnsi="Bookman Old Style"/>
          <w:sz w:val="18"/>
          <w:szCs w:val="18"/>
        </w:rPr>
        <w:t>w przepisie ar</w:t>
      </w:r>
      <w:r w:rsidRPr="00A91BFE">
        <w:rPr>
          <w:rFonts w:ascii="Bookman Old Style" w:hAnsi="Bookman Old Style"/>
          <w:spacing w:val="-1"/>
          <w:sz w:val="18"/>
          <w:szCs w:val="18"/>
        </w:rPr>
        <w:t>t</w:t>
      </w:r>
      <w:r w:rsidRPr="00A91BFE">
        <w:rPr>
          <w:rFonts w:ascii="Bookman Old Style" w:hAnsi="Bookman Old Style"/>
          <w:sz w:val="18"/>
          <w:szCs w:val="18"/>
        </w:rPr>
        <w:t>.</w:t>
      </w:r>
      <w:r w:rsidRPr="00A91BFE">
        <w:rPr>
          <w:rFonts w:ascii="Bookman Old Style" w:hAnsi="Bookman Old Style"/>
          <w:spacing w:val="8"/>
          <w:sz w:val="18"/>
          <w:szCs w:val="18"/>
        </w:rPr>
        <w:t xml:space="preserve"> </w:t>
      </w:r>
      <w:r w:rsidRPr="00A91BFE">
        <w:rPr>
          <w:rFonts w:ascii="Bookman Old Style" w:hAnsi="Bookman Old Style"/>
          <w:sz w:val="18"/>
          <w:szCs w:val="18"/>
        </w:rPr>
        <w:t>10</w:t>
      </w:r>
      <w:r w:rsidRPr="00A91BFE">
        <w:rPr>
          <w:rFonts w:ascii="Bookman Old Style" w:hAnsi="Bookman Old Style"/>
          <w:spacing w:val="3"/>
          <w:sz w:val="18"/>
          <w:szCs w:val="18"/>
        </w:rPr>
        <w:t xml:space="preserve"> </w:t>
      </w:r>
      <w:r w:rsidRPr="00A91BFE">
        <w:rPr>
          <w:rFonts w:ascii="Bookman Old Style" w:hAnsi="Bookman Old Style"/>
          <w:sz w:val="18"/>
          <w:szCs w:val="18"/>
        </w:rPr>
        <w:t>-</w:t>
      </w:r>
      <w:r w:rsidRPr="00A91BFE">
        <w:rPr>
          <w:rFonts w:ascii="Bookman Old Style" w:hAnsi="Bookman Old Style"/>
          <w:spacing w:val="3"/>
          <w:sz w:val="18"/>
          <w:szCs w:val="18"/>
        </w:rPr>
        <w:t xml:space="preserve"> </w:t>
      </w:r>
      <w:r w:rsidRPr="00A91BFE">
        <w:rPr>
          <w:rFonts w:ascii="Bookman Old Style" w:hAnsi="Bookman Old Style"/>
          <w:spacing w:val="-2"/>
          <w:sz w:val="18"/>
          <w:szCs w:val="18"/>
        </w:rPr>
        <w:t>u</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z w:val="18"/>
          <w:szCs w:val="18"/>
        </w:rPr>
        <w:t>a</w:t>
      </w:r>
      <w:r w:rsidRPr="00A91BFE">
        <w:rPr>
          <w:rFonts w:ascii="Bookman Old Style" w:hAnsi="Bookman Old Style"/>
          <w:spacing w:val="2"/>
          <w:sz w:val="18"/>
          <w:szCs w:val="18"/>
        </w:rPr>
        <w:t>w</w:t>
      </w:r>
      <w:r w:rsidRPr="00A91BFE">
        <w:rPr>
          <w:rFonts w:ascii="Bookman Old Style" w:hAnsi="Bookman Old Style"/>
          <w:sz w:val="18"/>
          <w:szCs w:val="18"/>
        </w:rPr>
        <w:t>y</w:t>
      </w:r>
      <w:r w:rsidRPr="00A91BFE">
        <w:rPr>
          <w:rFonts w:ascii="Bookman Old Style" w:hAnsi="Bookman Old Style"/>
          <w:spacing w:val="8"/>
          <w:sz w:val="18"/>
          <w:szCs w:val="18"/>
        </w:rPr>
        <w:t xml:space="preserve"> </w:t>
      </w:r>
      <w:r w:rsidRPr="00A91BFE">
        <w:rPr>
          <w:rFonts w:ascii="Bookman Old Style" w:hAnsi="Bookman Old Style"/>
          <w:w w:val="102"/>
          <w:sz w:val="18"/>
          <w:szCs w:val="18"/>
        </w:rPr>
        <w:t>P</w:t>
      </w:r>
      <w:r w:rsidRPr="00A91BFE">
        <w:rPr>
          <w:rFonts w:ascii="Bookman Old Style" w:hAnsi="Bookman Old Style"/>
          <w:w w:val="101"/>
          <w:sz w:val="18"/>
          <w:szCs w:val="18"/>
        </w:rPr>
        <w:t>r</w:t>
      </w:r>
      <w:r w:rsidRPr="00A91BFE">
        <w:rPr>
          <w:rFonts w:ascii="Bookman Old Style" w:hAnsi="Bookman Old Style"/>
          <w:spacing w:val="3"/>
          <w:w w:val="102"/>
          <w:sz w:val="18"/>
          <w:szCs w:val="18"/>
        </w:rPr>
        <w:t>a</w:t>
      </w:r>
      <w:r w:rsidRPr="00A91BFE">
        <w:rPr>
          <w:rFonts w:ascii="Bookman Old Style" w:hAnsi="Bookman Old Style"/>
          <w:spacing w:val="-1"/>
          <w:w w:val="102"/>
          <w:sz w:val="18"/>
          <w:szCs w:val="18"/>
        </w:rPr>
        <w:t>w</w:t>
      </w:r>
      <w:r w:rsidRPr="00A91BFE">
        <w:rPr>
          <w:rFonts w:ascii="Bookman Old Style" w:hAnsi="Bookman Old Style"/>
          <w:w w:val="102"/>
          <w:sz w:val="18"/>
          <w:szCs w:val="18"/>
        </w:rPr>
        <w:t xml:space="preserve">o </w:t>
      </w:r>
      <w:r w:rsidRPr="00A91BFE">
        <w:rPr>
          <w:rFonts w:ascii="Bookman Old Style" w:hAnsi="Bookman Old Style"/>
          <w:sz w:val="18"/>
          <w:szCs w:val="18"/>
        </w:rPr>
        <w:t>B</w:t>
      </w:r>
      <w:r w:rsidRPr="00A91BFE">
        <w:rPr>
          <w:rFonts w:ascii="Bookman Old Style" w:hAnsi="Bookman Old Style"/>
          <w:spacing w:val="-2"/>
          <w:sz w:val="18"/>
          <w:szCs w:val="18"/>
        </w:rPr>
        <w:t>u</w:t>
      </w:r>
      <w:r w:rsidRPr="00A91BFE">
        <w:rPr>
          <w:rFonts w:ascii="Bookman Old Style" w:hAnsi="Bookman Old Style"/>
          <w:spacing w:val="3"/>
          <w:sz w:val="18"/>
          <w:szCs w:val="18"/>
        </w:rPr>
        <w:t>do</w:t>
      </w:r>
      <w:r w:rsidRPr="00A91BFE">
        <w:rPr>
          <w:rFonts w:ascii="Bookman Old Style" w:hAnsi="Bookman Old Style"/>
          <w:spacing w:val="-3"/>
          <w:sz w:val="18"/>
          <w:szCs w:val="18"/>
        </w:rPr>
        <w:t>w</w:t>
      </w:r>
      <w:r w:rsidRPr="00A91BFE">
        <w:rPr>
          <w:rFonts w:ascii="Bookman Old Style" w:hAnsi="Bookman Old Style"/>
          <w:spacing w:val="3"/>
          <w:sz w:val="18"/>
          <w:szCs w:val="18"/>
        </w:rPr>
        <w:t>l</w:t>
      </w:r>
      <w:r w:rsidRPr="00A91BFE">
        <w:rPr>
          <w:rFonts w:ascii="Bookman Old Style" w:hAnsi="Bookman Old Style"/>
          <w:sz w:val="18"/>
          <w:szCs w:val="18"/>
        </w:rPr>
        <w:t>a</w:t>
      </w:r>
      <w:r w:rsidRPr="00A91BFE">
        <w:rPr>
          <w:rFonts w:ascii="Bookman Old Style" w:hAnsi="Bookman Old Style"/>
          <w:spacing w:val="-2"/>
          <w:sz w:val="18"/>
          <w:szCs w:val="18"/>
        </w:rPr>
        <w:t>n</w:t>
      </w:r>
      <w:r w:rsidRPr="00A91BFE">
        <w:rPr>
          <w:rFonts w:ascii="Bookman Old Style" w:hAnsi="Bookman Old Style"/>
          <w:sz w:val="18"/>
          <w:szCs w:val="18"/>
        </w:rPr>
        <w:t xml:space="preserve">e, </w:t>
      </w:r>
      <w:r w:rsidRPr="00A91BFE">
        <w:rPr>
          <w:rFonts w:ascii="Bookman Old Style" w:hAnsi="Bookman Old Style"/>
          <w:spacing w:val="-1"/>
          <w:sz w:val="18"/>
          <w:szCs w:val="18"/>
        </w:rPr>
        <w:t>wy</w:t>
      </w:r>
      <w:r w:rsidRPr="00A91BFE">
        <w:rPr>
          <w:rFonts w:ascii="Bookman Old Style" w:hAnsi="Bookman Old Style"/>
          <w:spacing w:val="2"/>
          <w:sz w:val="18"/>
          <w:szCs w:val="18"/>
        </w:rPr>
        <w:t>m</w:t>
      </w:r>
      <w:r w:rsidRPr="00A91BFE">
        <w:rPr>
          <w:rFonts w:ascii="Bookman Old Style" w:hAnsi="Bookman Old Style"/>
          <w:sz w:val="18"/>
          <w:szCs w:val="18"/>
        </w:rPr>
        <w:t>agan</w:t>
      </w:r>
      <w:r w:rsidRPr="00A91BFE">
        <w:rPr>
          <w:rFonts w:ascii="Bookman Old Style" w:hAnsi="Bookman Old Style"/>
          <w:spacing w:val="3"/>
          <w:sz w:val="18"/>
          <w:szCs w:val="18"/>
        </w:rPr>
        <w:t>i</w:t>
      </w:r>
      <w:r w:rsidRPr="00A91BFE">
        <w:rPr>
          <w:rFonts w:ascii="Bookman Old Style" w:hAnsi="Bookman Old Style"/>
          <w:spacing w:val="-2"/>
          <w:sz w:val="18"/>
          <w:szCs w:val="18"/>
        </w:rPr>
        <w:t>o</w:t>
      </w:r>
      <w:r w:rsidRPr="00A91BFE">
        <w:rPr>
          <w:rFonts w:ascii="Bookman Old Style" w:hAnsi="Bookman Old Style"/>
          <w:sz w:val="18"/>
          <w:szCs w:val="18"/>
        </w:rPr>
        <w:t xml:space="preserve">m </w:t>
      </w:r>
      <w:r w:rsidRPr="00A91BFE">
        <w:rPr>
          <w:rFonts w:ascii="Bookman Old Style" w:hAnsi="Bookman Old Style"/>
          <w:spacing w:val="2"/>
          <w:sz w:val="18"/>
          <w:szCs w:val="18"/>
        </w:rPr>
        <w:t>s</w:t>
      </w:r>
      <w:r w:rsidRPr="00A91BFE">
        <w:rPr>
          <w:rFonts w:ascii="Bookman Old Style" w:hAnsi="Bookman Old Style"/>
          <w:sz w:val="18"/>
          <w:szCs w:val="18"/>
        </w:rPr>
        <w:t>pe</w:t>
      </w:r>
      <w:r w:rsidRPr="00A91BFE">
        <w:rPr>
          <w:rFonts w:ascii="Bookman Old Style" w:hAnsi="Bookman Old Style"/>
          <w:spacing w:val="2"/>
          <w:sz w:val="18"/>
          <w:szCs w:val="18"/>
        </w:rPr>
        <w:t>c</w:t>
      </w:r>
      <w:r w:rsidRPr="00A91BFE">
        <w:rPr>
          <w:rFonts w:ascii="Bookman Old Style" w:hAnsi="Bookman Old Style"/>
          <w:spacing w:val="-3"/>
          <w:sz w:val="18"/>
          <w:szCs w:val="18"/>
        </w:rPr>
        <w:t>y</w:t>
      </w:r>
      <w:r w:rsidRPr="00A91BFE">
        <w:rPr>
          <w:rFonts w:ascii="Bookman Old Style" w:hAnsi="Bookman Old Style"/>
          <w:spacing w:val="1"/>
          <w:sz w:val="18"/>
          <w:szCs w:val="18"/>
        </w:rPr>
        <w:t>f</w:t>
      </w:r>
      <w:r w:rsidRPr="00A91BFE">
        <w:rPr>
          <w:rFonts w:ascii="Bookman Old Style" w:hAnsi="Bookman Old Style"/>
          <w:spacing w:val="-2"/>
          <w:sz w:val="18"/>
          <w:szCs w:val="18"/>
        </w:rPr>
        <w:t>i</w:t>
      </w:r>
      <w:r w:rsidRPr="00A91BFE">
        <w:rPr>
          <w:rFonts w:ascii="Bookman Old Style" w:hAnsi="Bookman Old Style"/>
          <w:spacing w:val="2"/>
          <w:sz w:val="18"/>
          <w:szCs w:val="18"/>
        </w:rPr>
        <w:t>k</w:t>
      </w:r>
      <w:r w:rsidRPr="00A91BFE">
        <w:rPr>
          <w:rFonts w:ascii="Bookman Old Style" w:hAnsi="Bookman Old Style"/>
          <w:sz w:val="18"/>
          <w:szCs w:val="18"/>
        </w:rPr>
        <w:t>a</w:t>
      </w:r>
      <w:r w:rsidRPr="00A91BFE">
        <w:rPr>
          <w:rFonts w:ascii="Bookman Old Style" w:hAnsi="Bookman Old Style"/>
          <w:spacing w:val="4"/>
          <w:sz w:val="18"/>
          <w:szCs w:val="18"/>
        </w:rPr>
        <w:t>c</w:t>
      </w:r>
      <w:r w:rsidRPr="00A91BFE">
        <w:rPr>
          <w:rFonts w:ascii="Bookman Old Style" w:hAnsi="Bookman Old Style"/>
          <w:sz w:val="18"/>
          <w:szCs w:val="18"/>
        </w:rPr>
        <w:t xml:space="preserve">ji </w:t>
      </w:r>
      <w:r w:rsidRPr="00A91BFE">
        <w:rPr>
          <w:rFonts w:ascii="Bookman Old Style" w:hAnsi="Bookman Old Style"/>
          <w:spacing w:val="1"/>
          <w:sz w:val="18"/>
          <w:szCs w:val="18"/>
        </w:rPr>
        <w:t>t</w:t>
      </w:r>
      <w:r w:rsidRPr="00A91BFE">
        <w:rPr>
          <w:rFonts w:ascii="Bookman Old Style" w:hAnsi="Bookman Old Style"/>
          <w:sz w:val="18"/>
          <w:szCs w:val="18"/>
        </w:rPr>
        <w:t>e</w:t>
      </w:r>
      <w:r w:rsidRPr="00A91BFE">
        <w:rPr>
          <w:rFonts w:ascii="Bookman Old Style" w:hAnsi="Bookman Old Style"/>
          <w:spacing w:val="2"/>
          <w:sz w:val="18"/>
          <w:szCs w:val="18"/>
        </w:rPr>
        <w:t>c</w:t>
      </w:r>
      <w:r w:rsidRPr="00A91BFE">
        <w:rPr>
          <w:rFonts w:ascii="Bookman Old Style" w:hAnsi="Bookman Old Style"/>
          <w:sz w:val="18"/>
          <w:szCs w:val="18"/>
        </w:rPr>
        <w:t>hn</w:t>
      </w:r>
      <w:r w:rsidRPr="00A91BFE">
        <w:rPr>
          <w:rFonts w:ascii="Bookman Old Style" w:hAnsi="Bookman Old Style"/>
          <w:spacing w:val="-2"/>
          <w:sz w:val="18"/>
          <w:szCs w:val="18"/>
        </w:rPr>
        <w:t>i</w:t>
      </w:r>
      <w:r w:rsidRPr="00A91BFE">
        <w:rPr>
          <w:rFonts w:ascii="Bookman Old Style" w:hAnsi="Bookman Old Style"/>
          <w:spacing w:val="2"/>
          <w:sz w:val="18"/>
          <w:szCs w:val="18"/>
        </w:rPr>
        <w:t>cz</w:t>
      </w:r>
      <w:r w:rsidRPr="00A91BFE">
        <w:rPr>
          <w:rFonts w:ascii="Bookman Old Style" w:hAnsi="Bookman Old Style"/>
          <w:spacing w:val="3"/>
          <w:sz w:val="18"/>
          <w:szCs w:val="18"/>
        </w:rPr>
        <w:t>n</w:t>
      </w:r>
      <w:r w:rsidRPr="00A91BFE">
        <w:rPr>
          <w:rFonts w:ascii="Bookman Old Style" w:hAnsi="Bookman Old Style"/>
          <w:spacing w:val="-3"/>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 xml:space="preserve">h </w:t>
      </w:r>
      <w:r w:rsidRPr="00A91BFE">
        <w:rPr>
          <w:rFonts w:ascii="Bookman Old Style" w:hAnsi="Bookman Old Style"/>
          <w:spacing w:val="-1"/>
          <w:sz w:val="18"/>
          <w:szCs w:val="18"/>
        </w:rPr>
        <w:t>wy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z w:val="18"/>
          <w:szCs w:val="18"/>
        </w:rPr>
        <w:t xml:space="preserve">ania i </w:t>
      </w:r>
      <w:r w:rsidRPr="00A91BFE">
        <w:rPr>
          <w:rFonts w:ascii="Bookman Old Style" w:hAnsi="Bookman Old Style"/>
          <w:spacing w:val="3"/>
          <w:sz w:val="18"/>
          <w:szCs w:val="18"/>
        </w:rPr>
        <w:t>o</w:t>
      </w:r>
      <w:r w:rsidRPr="00A91BFE">
        <w:rPr>
          <w:rFonts w:ascii="Bookman Old Style" w:hAnsi="Bookman Old Style"/>
          <w:sz w:val="18"/>
          <w:szCs w:val="18"/>
        </w:rPr>
        <w:t>d</w:t>
      </w:r>
      <w:r w:rsidRPr="00A91BFE">
        <w:rPr>
          <w:rFonts w:ascii="Bookman Old Style" w:hAnsi="Bookman Old Style"/>
          <w:spacing w:val="-2"/>
          <w:sz w:val="18"/>
          <w:szCs w:val="18"/>
        </w:rPr>
        <w:t>b</w:t>
      </w:r>
      <w:r w:rsidRPr="00A91BFE">
        <w:rPr>
          <w:rFonts w:ascii="Bookman Old Style" w:hAnsi="Bookman Old Style"/>
          <w:spacing w:val="3"/>
          <w:sz w:val="18"/>
          <w:szCs w:val="18"/>
        </w:rPr>
        <w:t>i</w:t>
      </w:r>
      <w:r w:rsidRPr="00A91BFE">
        <w:rPr>
          <w:rFonts w:ascii="Bookman Old Style" w:hAnsi="Bookman Old Style"/>
          <w:sz w:val="18"/>
          <w:szCs w:val="18"/>
        </w:rPr>
        <w:t>oru ro</w:t>
      </w:r>
      <w:r w:rsidRPr="00A91BFE">
        <w:rPr>
          <w:rFonts w:ascii="Bookman Old Style" w:hAnsi="Bookman Old Style"/>
          <w:spacing w:val="-2"/>
          <w:sz w:val="18"/>
          <w:szCs w:val="18"/>
        </w:rPr>
        <w:t>b</w:t>
      </w:r>
      <w:r w:rsidRPr="00A91BFE">
        <w:rPr>
          <w:rFonts w:ascii="Bookman Old Style" w:hAnsi="Bookman Old Style"/>
          <w:sz w:val="18"/>
          <w:szCs w:val="18"/>
        </w:rPr>
        <w:t>ó</w:t>
      </w:r>
      <w:r w:rsidRPr="00A91BFE">
        <w:rPr>
          <w:rFonts w:ascii="Bookman Old Style" w:hAnsi="Bookman Old Style"/>
          <w:spacing w:val="1"/>
          <w:sz w:val="18"/>
          <w:szCs w:val="18"/>
        </w:rPr>
        <w:t>t</w:t>
      </w:r>
      <w:r w:rsidRPr="00A91BFE">
        <w:rPr>
          <w:rFonts w:ascii="Bookman Old Style" w:hAnsi="Bookman Old Style"/>
          <w:sz w:val="18"/>
          <w:szCs w:val="18"/>
        </w:rPr>
        <w:t xml:space="preserve">. </w:t>
      </w:r>
      <w:r w:rsidRPr="00A91BFE">
        <w:rPr>
          <w:rFonts w:ascii="Bookman Old Style" w:hAnsi="Bookman Old Style"/>
          <w:spacing w:val="12"/>
          <w:w w:val="102"/>
          <w:sz w:val="18"/>
          <w:szCs w:val="18"/>
        </w:rPr>
        <w:t>W</w:t>
      </w:r>
      <w:r w:rsidRPr="00A91BFE">
        <w:rPr>
          <w:rFonts w:ascii="Bookman Old Style" w:hAnsi="Bookman Old Style"/>
          <w:spacing w:val="-3"/>
          <w:w w:val="101"/>
          <w:sz w:val="18"/>
          <w:szCs w:val="18"/>
        </w:rPr>
        <w:t>y</w:t>
      </w:r>
      <w:r w:rsidRPr="00A91BFE">
        <w:rPr>
          <w:rFonts w:ascii="Bookman Old Style" w:hAnsi="Bookman Old Style"/>
          <w:spacing w:val="-1"/>
          <w:w w:val="101"/>
          <w:sz w:val="18"/>
          <w:szCs w:val="18"/>
        </w:rPr>
        <w:t>k</w:t>
      </w:r>
      <w:r w:rsidRPr="00A91BFE">
        <w:rPr>
          <w:rFonts w:ascii="Bookman Old Style" w:hAnsi="Bookman Old Style"/>
          <w:w w:val="102"/>
          <w:sz w:val="18"/>
          <w:szCs w:val="18"/>
        </w:rPr>
        <w:t>ona</w:t>
      </w:r>
      <w:r w:rsidRPr="00A91BFE">
        <w:rPr>
          <w:rFonts w:ascii="Bookman Old Style" w:hAnsi="Bookman Old Style"/>
          <w:spacing w:val="-3"/>
          <w:w w:val="102"/>
          <w:sz w:val="18"/>
          <w:szCs w:val="18"/>
        </w:rPr>
        <w:t>w</w:t>
      </w:r>
      <w:r w:rsidRPr="00A91BFE">
        <w:rPr>
          <w:rFonts w:ascii="Bookman Old Style" w:hAnsi="Bookman Old Style"/>
          <w:spacing w:val="2"/>
          <w:w w:val="101"/>
          <w:sz w:val="18"/>
          <w:szCs w:val="18"/>
        </w:rPr>
        <w:t>c</w:t>
      </w:r>
      <w:r w:rsidRPr="00A91BFE">
        <w:rPr>
          <w:rFonts w:ascii="Bookman Old Style" w:hAnsi="Bookman Old Style"/>
          <w:w w:val="102"/>
          <w:sz w:val="18"/>
          <w:szCs w:val="18"/>
        </w:rPr>
        <w:t xml:space="preserve">a </w:t>
      </w:r>
      <w:r w:rsidRPr="00A91BFE">
        <w:rPr>
          <w:rFonts w:ascii="Bookman Old Style" w:hAnsi="Bookman Old Style"/>
          <w:spacing w:val="-1"/>
          <w:sz w:val="18"/>
          <w:szCs w:val="18"/>
        </w:rPr>
        <w:t>z</w:t>
      </w:r>
      <w:r w:rsidRPr="00A91BFE">
        <w:rPr>
          <w:rFonts w:ascii="Bookman Old Style" w:hAnsi="Bookman Old Style"/>
          <w:sz w:val="18"/>
          <w:szCs w:val="18"/>
        </w:rPr>
        <w:t>o</w:t>
      </w:r>
      <w:r w:rsidRPr="00A91BFE">
        <w:rPr>
          <w:rFonts w:ascii="Bookman Old Style" w:hAnsi="Bookman Old Style"/>
          <w:spacing w:val="3"/>
          <w:sz w:val="18"/>
          <w:szCs w:val="18"/>
        </w:rPr>
        <w:t>b</w:t>
      </w:r>
      <w:r w:rsidRPr="00A91BFE">
        <w:rPr>
          <w:rFonts w:ascii="Bookman Old Style" w:hAnsi="Bookman Old Style"/>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ią</w:t>
      </w:r>
      <w:r w:rsidRPr="00A91BFE">
        <w:rPr>
          <w:rFonts w:ascii="Bookman Old Style" w:hAnsi="Bookman Old Style"/>
          <w:spacing w:val="2"/>
          <w:sz w:val="18"/>
          <w:szCs w:val="18"/>
        </w:rPr>
        <w:t>z</w:t>
      </w:r>
      <w:r w:rsidRPr="00A91BFE">
        <w:rPr>
          <w:rFonts w:ascii="Bookman Old Style" w:hAnsi="Bookman Old Style"/>
          <w:spacing w:val="3"/>
          <w:sz w:val="18"/>
          <w:szCs w:val="18"/>
        </w:rPr>
        <w:t>u</w:t>
      </w:r>
      <w:r w:rsidRPr="00A91BFE">
        <w:rPr>
          <w:rFonts w:ascii="Bookman Old Style" w:hAnsi="Bookman Old Style"/>
          <w:spacing w:val="-2"/>
          <w:sz w:val="18"/>
          <w:szCs w:val="18"/>
        </w:rPr>
        <w:t>j</w:t>
      </w:r>
      <w:r w:rsidRPr="00A91BFE">
        <w:rPr>
          <w:rFonts w:ascii="Bookman Old Style" w:hAnsi="Bookman Old Style"/>
          <w:sz w:val="18"/>
          <w:szCs w:val="18"/>
        </w:rPr>
        <w:t>e</w:t>
      </w:r>
      <w:r w:rsidRPr="00A91BFE">
        <w:rPr>
          <w:rFonts w:ascii="Bookman Old Style" w:hAnsi="Bookman Old Style"/>
          <w:spacing w:val="22"/>
          <w:sz w:val="18"/>
          <w:szCs w:val="18"/>
        </w:rPr>
        <w:t xml:space="preserve"> </w:t>
      </w:r>
      <w:r w:rsidRPr="00A91BFE">
        <w:rPr>
          <w:rFonts w:ascii="Bookman Old Style" w:hAnsi="Bookman Old Style"/>
          <w:spacing w:val="2"/>
          <w:sz w:val="18"/>
          <w:szCs w:val="18"/>
        </w:rPr>
        <w:t>s</w:t>
      </w:r>
      <w:r w:rsidRPr="00A91BFE">
        <w:rPr>
          <w:rFonts w:ascii="Bookman Old Style" w:hAnsi="Bookman Old Style"/>
          <w:sz w:val="18"/>
          <w:szCs w:val="18"/>
        </w:rPr>
        <w:t>ię</w:t>
      </w:r>
      <w:r w:rsidRPr="00A91BFE">
        <w:rPr>
          <w:rFonts w:ascii="Bookman Old Style" w:hAnsi="Bookman Old Style"/>
          <w:spacing w:val="7"/>
          <w:sz w:val="18"/>
          <w:szCs w:val="18"/>
        </w:rPr>
        <w:t xml:space="preserve"> </w:t>
      </w:r>
      <w:r w:rsidRPr="00A91BFE">
        <w:rPr>
          <w:rFonts w:ascii="Bookman Old Style" w:hAnsi="Bookman Old Style"/>
          <w:spacing w:val="-1"/>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z w:val="18"/>
          <w:szCs w:val="18"/>
        </w:rPr>
        <w:t>n</w:t>
      </w:r>
      <w:r w:rsidRPr="00A91BFE">
        <w:rPr>
          <w:rFonts w:ascii="Bookman Old Style" w:hAnsi="Bookman Old Style"/>
          <w:spacing w:val="-2"/>
          <w:sz w:val="18"/>
          <w:szCs w:val="18"/>
        </w:rPr>
        <w:t>a</w:t>
      </w:r>
      <w:r w:rsidRPr="00A91BFE">
        <w:rPr>
          <w:rFonts w:ascii="Bookman Old Style" w:hAnsi="Bookman Old Style"/>
          <w:sz w:val="18"/>
          <w:szCs w:val="18"/>
        </w:rPr>
        <w:t>ć</w:t>
      </w:r>
      <w:r w:rsidRPr="00A91BFE">
        <w:rPr>
          <w:rFonts w:ascii="Bookman Old Style" w:hAnsi="Bookman Old Style"/>
          <w:spacing w:val="19"/>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pacing w:val="-1"/>
          <w:sz w:val="18"/>
          <w:szCs w:val="18"/>
        </w:rPr>
        <w:t>z</w:t>
      </w:r>
      <w:r w:rsidRPr="00A91BFE">
        <w:rPr>
          <w:rFonts w:ascii="Bookman Old Style" w:hAnsi="Bookman Old Style"/>
          <w:spacing w:val="-2"/>
          <w:sz w:val="18"/>
          <w:szCs w:val="18"/>
        </w:rPr>
        <w:t>e</w:t>
      </w:r>
      <w:r w:rsidRPr="00A91BFE">
        <w:rPr>
          <w:rFonts w:ascii="Bookman Old Style" w:hAnsi="Bookman Old Style"/>
          <w:spacing w:val="3"/>
          <w:sz w:val="18"/>
          <w:szCs w:val="18"/>
        </w:rPr>
        <w:t>d</w:t>
      </w:r>
      <w:r w:rsidRPr="00A91BFE">
        <w:rPr>
          <w:rFonts w:ascii="Bookman Old Style" w:hAnsi="Bookman Old Style"/>
          <w:spacing w:val="-1"/>
          <w:sz w:val="18"/>
          <w:szCs w:val="18"/>
        </w:rPr>
        <w:t>m</w:t>
      </w:r>
      <w:r w:rsidRPr="00A91BFE">
        <w:rPr>
          <w:rFonts w:ascii="Bookman Old Style" w:hAnsi="Bookman Old Style"/>
          <w:sz w:val="18"/>
          <w:szCs w:val="18"/>
        </w:rPr>
        <w:t>i</w:t>
      </w:r>
      <w:r w:rsidRPr="00A91BFE">
        <w:rPr>
          <w:rFonts w:ascii="Bookman Old Style" w:hAnsi="Bookman Old Style"/>
          <w:spacing w:val="-2"/>
          <w:sz w:val="18"/>
          <w:szCs w:val="18"/>
        </w:rPr>
        <w:t>o</w:t>
      </w:r>
      <w:r w:rsidRPr="00A91BFE">
        <w:rPr>
          <w:rFonts w:ascii="Bookman Old Style" w:hAnsi="Bookman Old Style"/>
          <w:sz w:val="18"/>
          <w:szCs w:val="18"/>
        </w:rPr>
        <w:t>t</w:t>
      </w:r>
      <w:r w:rsidRPr="00A91BFE">
        <w:rPr>
          <w:rFonts w:ascii="Bookman Old Style" w:hAnsi="Bookman Old Style"/>
          <w:spacing w:val="19"/>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m</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y</w:t>
      </w:r>
      <w:r w:rsidRPr="00A91BFE">
        <w:rPr>
          <w:rFonts w:ascii="Bookman Old Style" w:hAnsi="Bookman Old Style"/>
          <w:spacing w:val="13"/>
          <w:sz w:val="18"/>
          <w:szCs w:val="18"/>
        </w:rPr>
        <w:t xml:space="preserve"> </w:t>
      </w:r>
      <w:r w:rsidRPr="00A91BFE">
        <w:rPr>
          <w:rFonts w:ascii="Bookman Old Style" w:hAnsi="Bookman Old Style"/>
          <w:sz w:val="18"/>
          <w:szCs w:val="18"/>
        </w:rPr>
        <w:t>z</w:t>
      </w:r>
      <w:r w:rsidRPr="00A91BFE">
        <w:rPr>
          <w:rFonts w:ascii="Bookman Old Style" w:hAnsi="Bookman Old Style"/>
          <w:spacing w:val="3"/>
          <w:sz w:val="18"/>
          <w:szCs w:val="18"/>
        </w:rPr>
        <w:t xml:space="preserve"> </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1"/>
          <w:sz w:val="18"/>
          <w:szCs w:val="18"/>
        </w:rPr>
        <w:t>t</w:t>
      </w:r>
      <w:r w:rsidRPr="00A91BFE">
        <w:rPr>
          <w:rFonts w:ascii="Bookman Old Style" w:hAnsi="Bookman Old Style"/>
          <w:sz w:val="18"/>
          <w:szCs w:val="18"/>
        </w:rPr>
        <w:t>eri</w:t>
      </w:r>
      <w:r w:rsidRPr="00A91BFE">
        <w:rPr>
          <w:rFonts w:ascii="Bookman Old Style" w:hAnsi="Bookman Old Style"/>
          <w:spacing w:val="-2"/>
          <w:sz w:val="18"/>
          <w:szCs w:val="18"/>
        </w:rPr>
        <w:t>a</w:t>
      </w:r>
      <w:r w:rsidRPr="00A91BFE">
        <w:rPr>
          <w:rFonts w:ascii="Bookman Old Style" w:hAnsi="Bookman Old Style"/>
          <w:spacing w:val="3"/>
          <w:sz w:val="18"/>
          <w:szCs w:val="18"/>
        </w:rPr>
        <w:t>łó</w:t>
      </w:r>
      <w:r w:rsidRPr="00A91BFE">
        <w:rPr>
          <w:rFonts w:ascii="Bookman Old Style" w:hAnsi="Bookman Old Style"/>
          <w:sz w:val="18"/>
          <w:szCs w:val="18"/>
        </w:rPr>
        <w:t>w</w:t>
      </w:r>
      <w:r w:rsidRPr="00A91BFE">
        <w:rPr>
          <w:rFonts w:ascii="Bookman Old Style" w:hAnsi="Bookman Old Style"/>
          <w:spacing w:val="15"/>
          <w:sz w:val="18"/>
          <w:szCs w:val="18"/>
        </w:rPr>
        <w:t xml:space="preserve"> </w:t>
      </w:r>
      <w:r w:rsidRPr="00A91BFE">
        <w:rPr>
          <w:rFonts w:ascii="Bookman Old Style" w:hAnsi="Bookman Old Style"/>
          <w:spacing w:val="-1"/>
          <w:w w:val="102"/>
          <w:sz w:val="18"/>
          <w:szCs w:val="18"/>
        </w:rPr>
        <w:t>w</w:t>
      </w:r>
      <w:r w:rsidRPr="00A91BFE">
        <w:rPr>
          <w:rFonts w:ascii="Bookman Old Style" w:hAnsi="Bookman Old Style"/>
          <w:w w:val="102"/>
          <w:sz w:val="18"/>
          <w:szCs w:val="18"/>
        </w:rPr>
        <w:t>ła</w:t>
      </w:r>
      <w:r w:rsidRPr="00A91BFE">
        <w:rPr>
          <w:rFonts w:ascii="Bookman Old Style" w:hAnsi="Bookman Old Style"/>
          <w:spacing w:val="2"/>
          <w:w w:val="101"/>
          <w:sz w:val="18"/>
          <w:szCs w:val="18"/>
        </w:rPr>
        <w:t>s</w:t>
      </w:r>
      <w:r w:rsidRPr="00A91BFE">
        <w:rPr>
          <w:rFonts w:ascii="Bookman Old Style" w:hAnsi="Bookman Old Style"/>
          <w:spacing w:val="3"/>
          <w:w w:val="102"/>
          <w:sz w:val="18"/>
          <w:szCs w:val="18"/>
        </w:rPr>
        <w:t>n</w:t>
      </w:r>
      <w:r w:rsidRPr="00A91BFE">
        <w:rPr>
          <w:rFonts w:ascii="Bookman Old Style" w:hAnsi="Bookman Old Style"/>
          <w:spacing w:val="-3"/>
          <w:w w:val="101"/>
          <w:sz w:val="18"/>
          <w:szCs w:val="18"/>
        </w:rPr>
        <w:t>y</w:t>
      </w:r>
      <w:r w:rsidRPr="00A91BFE">
        <w:rPr>
          <w:rFonts w:ascii="Bookman Old Style" w:hAnsi="Bookman Old Style"/>
          <w:spacing w:val="2"/>
          <w:w w:val="101"/>
          <w:sz w:val="18"/>
          <w:szCs w:val="18"/>
        </w:rPr>
        <w:t>c</w:t>
      </w:r>
      <w:r w:rsidRPr="00A91BFE">
        <w:rPr>
          <w:rFonts w:ascii="Bookman Old Style" w:hAnsi="Bookman Old Style"/>
          <w:spacing w:val="-2"/>
          <w:w w:val="102"/>
          <w:sz w:val="18"/>
          <w:szCs w:val="18"/>
        </w:rPr>
        <w:t>h</w:t>
      </w:r>
      <w:r w:rsidRPr="00A91BFE">
        <w:rPr>
          <w:rFonts w:ascii="Bookman Old Style" w:hAnsi="Bookman Old Style"/>
          <w:w w:val="102"/>
          <w:sz w:val="18"/>
          <w:szCs w:val="18"/>
        </w:rPr>
        <w:t>. Materiały użyte do realizacji niniejszego zamówienia muszą być fabrycznie nowe, nieużywane.</w:t>
      </w:r>
    </w:p>
    <w:p w:rsidR="00FB1589" w:rsidRPr="00A91BFE" w:rsidRDefault="00FB1589" w:rsidP="005E1908">
      <w:pPr>
        <w:widowControl w:val="0"/>
        <w:numPr>
          <w:ilvl w:val="0"/>
          <w:numId w:val="22"/>
        </w:numPr>
        <w:rPr>
          <w:rFonts w:ascii="Bookman Old Style" w:hAnsi="Bookman Old Style"/>
          <w:sz w:val="18"/>
          <w:szCs w:val="18"/>
          <w:lang w:eastAsia="pl-PL"/>
        </w:rPr>
      </w:pPr>
      <w:r w:rsidRPr="00A91BFE">
        <w:rPr>
          <w:rFonts w:ascii="Bookman Old Style" w:hAnsi="Bookman Old Style"/>
          <w:sz w:val="18"/>
          <w:szCs w:val="18"/>
          <w:lang w:eastAsia="pl-PL"/>
        </w:rPr>
        <w:t>Stosowanie odpowiednich urządzeń elektrycznych powinno być przystosowane do istniejącej instalacji elektrycznej i zabezpieczeń elektrycznych.</w:t>
      </w:r>
    </w:p>
    <w:p w:rsidR="00FB1589" w:rsidRPr="00A91BFE" w:rsidRDefault="00FB1589" w:rsidP="005E1908">
      <w:pPr>
        <w:widowControl w:val="0"/>
        <w:numPr>
          <w:ilvl w:val="0"/>
          <w:numId w:val="22"/>
        </w:numPr>
        <w:autoSpaceDE w:val="0"/>
        <w:spacing w:before="14"/>
        <w:rPr>
          <w:rFonts w:ascii="Bookman Old Style" w:hAnsi="Bookman Old Style"/>
          <w:w w:val="102"/>
          <w:sz w:val="18"/>
          <w:szCs w:val="18"/>
        </w:rPr>
      </w:pPr>
      <w:r w:rsidRPr="00A91BFE">
        <w:rPr>
          <w:rFonts w:ascii="Bookman Old Style" w:hAnsi="Bookman Old Style"/>
          <w:spacing w:val="-1"/>
          <w:sz w:val="18"/>
          <w:szCs w:val="18"/>
        </w:rPr>
        <w:t>N</w:t>
      </w:r>
      <w:r w:rsidRPr="00A91BFE">
        <w:rPr>
          <w:rFonts w:ascii="Bookman Old Style" w:hAnsi="Bookman Old Style"/>
          <w:sz w:val="18"/>
          <w:szCs w:val="18"/>
        </w:rPr>
        <w:t>a</w:t>
      </w:r>
      <w:r w:rsidRPr="00A91BFE">
        <w:rPr>
          <w:rFonts w:ascii="Bookman Old Style" w:hAnsi="Bookman Old Style"/>
          <w:spacing w:val="40"/>
          <w:sz w:val="18"/>
          <w:szCs w:val="18"/>
        </w:rPr>
        <w:t xml:space="preserve"> </w:t>
      </w:r>
      <w:r w:rsidRPr="00A91BFE">
        <w:rPr>
          <w:rFonts w:ascii="Bookman Old Style" w:hAnsi="Bookman Old Style"/>
          <w:spacing w:val="2"/>
          <w:w w:val="101"/>
          <w:sz w:val="18"/>
          <w:szCs w:val="18"/>
        </w:rPr>
        <w:t>k</w:t>
      </w:r>
      <w:r w:rsidRPr="00A91BFE">
        <w:rPr>
          <w:rFonts w:ascii="Bookman Old Style" w:hAnsi="Bookman Old Style"/>
          <w:spacing w:val="-2"/>
          <w:w w:val="102"/>
          <w:sz w:val="18"/>
          <w:szCs w:val="18"/>
        </w:rPr>
        <w:t>a</w:t>
      </w:r>
      <w:r w:rsidRPr="00A91BFE">
        <w:rPr>
          <w:rFonts w:ascii="Bookman Old Style" w:hAnsi="Bookman Old Style"/>
          <w:spacing w:val="-1"/>
          <w:w w:val="76"/>
          <w:sz w:val="18"/>
          <w:szCs w:val="18"/>
        </w:rPr>
        <w:t>ż</w:t>
      </w:r>
      <w:r w:rsidRPr="00A91BFE">
        <w:rPr>
          <w:rFonts w:ascii="Bookman Old Style" w:hAnsi="Bookman Old Style"/>
          <w:spacing w:val="3"/>
          <w:w w:val="102"/>
          <w:sz w:val="18"/>
          <w:szCs w:val="18"/>
        </w:rPr>
        <w:t>d</w:t>
      </w:r>
      <w:r w:rsidRPr="00A91BFE">
        <w:rPr>
          <w:rFonts w:ascii="Bookman Old Style" w:hAnsi="Bookman Old Style"/>
          <w:w w:val="102"/>
          <w:sz w:val="18"/>
          <w:szCs w:val="18"/>
        </w:rPr>
        <w:t>e</w:t>
      </w:r>
      <w:r w:rsidRPr="00A91BFE">
        <w:rPr>
          <w:rFonts w:ascii="Bookman Old Style" w:hAnsi="Bookman Old Style"/>
          <w:spacing w:val="35"/>
          <w:w w:val="102"/>
          <w:sz w:val="18"/>
          <w:szCs w:val="18"/>
        </w:rPr>
        <w:t xml:space="preserve"> </w:t>
      </w:r>
      <w:r w:rsidRPr="00A91BFE">
        <w:rPr>
          <w:rFonts w:ascii="Bookman Old Style" w:hAnsi="Bookman Old Style"/>
          <w:spacing w:val="2"/>
          <w:w w:val="76"/>
          <w:sz w:val="18"/>
          <w:szCs w:val="18"/>
        </w:rPr>
        <w:t>ż</w:t>
      </w:r>
      <w:r w:rsidRPr="00A91BFE">
        <w:rPr>
          <w:rFonts w:ascii="Bookman Old Style" w:hAnsi="Bookman Old Style"/>
          <w:spacing w:val="-2"/>
          <w:w w:val="102"/>
          <w:sz w:val="18"/>
          <w:szCs w:val="18"/>
        </w:rPr>
        <w:t>ą</w:t>
      </w:r>
      <w:r w:rsidRPr="00A91BFE">
        <w:rPr>
          <w:rFonts w:ascii="Bookman Old Style" w:hAnsi="Bookman Old Style"/>
          <w:w w:val="102"/>
          <w:sz w:val="18"/>
          <w:szCs w:val="18"/>
        </w:rPr>
        <w:t>d</w:t>
      </w:r>
      <w:r w:rsidRPr="00A91BFE">
        <w:rPr>
          <w:rFonts w:ascii="Bookman Old Style" w:hAnsi="Bookman Old Style"/>
          <w:spacing w:val="3"/>
          <w:w w:val="102"/>
          <w:sz w:val="18"/>
          <w:szCs w:val="18"/>
        </w:rPr>
        <w:t>a</w:t>
      </w:r>
      <w:r w:rsidRPr="00A91BFE">
        <w:rPr>
          <w:rFonts w:ascii="Bookman Old Style" w:hAnsi="Bookman Old Style"/>
          <w:w w:val="102"/>
          <w:sz w:val="18"/>
          <w:szCs w:val="18"/>
        </w:rPr>
        <w:t>n</w:t>
      </w:r>
      <w:r w:rsidRPr="00A91BFE">
        <w:rPr>
          <w:rFonts w:ascii="Bookman Old Style" w:hAnsi="Bookman Old Style"/>
          <w:spacing w:val="-2"/>
          <w:w w:val="102"/>
          <w:sz w:val="18"/>
          <w:szCs w:val="18"/>
        </w:rPr>
        <w:t>i</w:t>
      </w:r>
      <w:r w:rsidRPr="00A91BFE">
        <w:rPr>
          <w:rFonts w:ascii="Bookman Old Style" w:hAnsi="Bookman Old Style"/>
          <w:w w:val="102"/>
          <w:sz w:val="18"/>
          <w:szCs w:val="18"/>
        </w:rPr>
        <w:t>e</w:t>
      </w:r>
      <w:r w:rsidRPr="00A91BFE">
        <w:rPr>
          <w:rFonts w:ascii="Bookman Old Style" w:hAnsi="Bookman Old Style"/>
          <w:spacing w:val="37"/>
          <w:w w:val="102"/>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m</w:t>
      </w:r>
      <w:r w:rsidRPr="00A91BFE">
        <w:rPr>
          <w:rFonts w:ascii="Bookman Old Style" w:hAnsi="Bookman Old Style"/>
          <w:sz w:val="18"/>
          <w:szCs w:val="18"/>
        </w:rPr>
        <w:t>a</w:t>
      </w:r>
      <w:r w:rsidRPr="00A91BFE">
        <w:rPr>
          <w:rFonts w:ascii="Bookman Old Style" w:hAnsi="Bookman Old Style"/>
          <w:spacing w:val="2"/>
          <w:sz w:val="18"/>
          <w:szCs w:val="18"/>
        </w:rPr>
        <w:t>w</w:t>
      </w:r>
      <w:r w:rsidRPr="00A91BFE">
        <w:rPr>
          <w:rFonts w:ascii="Bookman Old Style" w:hAnsi="Bookman Old Style"/>
          <w:spacing w:val="-2"/>
          <w:sz w:val="18"/>
          <w:szCs w:val="18"/>
        </w:rPr>
        <w:t>i</w:t>
      </w:r>
      <w:r w:rsidRPr="00A91BFE">
        <w:rPr>
          <w:rFonts w:ascii="Bookman Old Style" w:hAnsi="Bookman Old Style"/>
          <w:spacing w:val="3"/>
          <w:sz w:val="18"/>
          <w:szCs w:val="18"/>
        </w:rPr>
        <w:t>a</w:t>
      </w:r>
      <w:r w:rsidRPr="00A91BFE">
        <w:rPr>
          <w:rFonts w:ascii="Bookman Old Style" w:hAnsi="Bookman Old Style"/>
          <w:spacing w:val="-2"/>
          <w:sz w:val="18"/>
          <w:szCs w:val="18"/>
        </w:rPr>
        <w:t>j</w:t>
      </w:r>
      <w:r w:rsidRPr="00A91BFE">
        <w:rPr>
          <w:rFonts w:ascii="Bookman Old Style" w:hAnsi="Bookman Old Style"/>
          <w:sz w:val="18"/>
          <w:szCs w:val="18"/>
        </w:rPr>
        <w:t>ą</w:t>
      </w:r>
      <w:r w:rsidRPr="00A91BFE">
        <w:rPr>
          <w:rFonts w:ascii="Bookman Old Style" w:hAnsi="Bookman Old Style"/>
          <w:spacing w:val="2"/>
          <w:sz w:val="18"/>
          <w:szCs w:val="18"/>
        </w:rPr>
        <w:t>c</w:t>
      </w:r>
      <w:r w:rsidRPr="00A91BFE">
        <w:rPr>
          <w:rFonts w:ascii="Bookman Old Style" w:hAnsi="Bookman Old Style"/>
          <w:sz w:val="18"/>
          <w:szCs w:val="18"/>
        </w:rPr>
        <w:t>e</w:t>
      </w:r>
      <w:r w:rsidRPr="00A91BFE">
        <w:rPr>
          <w:rFonts w:ascii="Bookman Old Style" w:hAnsi="Bookman Old Style"/>
          <w:spacing w:val="3"/>
          <w:sz w:val="18"/>
          <w:szCs w:val="18"/>
        </w:rPr>
        <w:t>g</w:t>
      </w:r>
      <w:r w:rsidRPr="00A91BFE">
        <w:rPr>
          <w:rFonts w:ascii="Bookman Old Style" w:hAnsi="Bookman Old Style"/>
          <w:sz w:val="18"/>
          <w:szCs w:val="18"/>
        </w:rPr>
        <w:t>o l</w:t>
      </w:r>
      <w:r w:rsidRPr="00A91BFE">
        <w:rPr>
          <w:rFonts w:ascii="Bookman Old Style" w:hAnsi="Bookman Old Style"/>
          <w:spacing w:val="3"/>
          <w:sz w:val="18"/>
          <w:szCs w:val="18"/>
        </w:rPr>
        <w:t>u</w:t>
      </w:r>
      <w:r w:rsidRPr="00A91BFE">
        <w:rPr>
          <w:rFonts w:ascii="Bookman Old Style" w:hAnsi="Bookman Old Style"/>
          <w:sz w:val="18"/>
          <w:szCs w:val="18"/>
        </w:rPr>
        <w:t>b</w:t>
      </w:r>
      <w:r w:rsidRPr="00A91BFE">
        <w:rPr>
          <w:rFonts w:ascii="Bookman Old Style" w:hAnsi="Bookman Old Style"/>
          <w:spacing w:val="37"/>
          <w:sz w:val="18"/>
          <w:szCs w:val="18"/>
        </w:rPr>
        <w:t xml:space="preserve"> </w:t>
      </w:r>
      <w:r w:rsidRPr="00A91BFE">
        <w:rPr>
          <w:rFonts w:ascii="Bookman Old Style" w:hAnsi="Bookman Old Style"/>
          <w:sz w:val="18"/>
          <w:szCs w:val="18"/>
        </w:rPr>
        <w:t>in</w:t>
      </w:r>
      <w:r w:rsidRPr="00A91BFE">
        <w:rPr>
          <w:rFonts w:ascii="Bookman Old Style" w:hAnsi="Bookman Old Style"/>
          <w:spacing w:val="2"/>
          <w:sz w:val="18"/>
          <w:szCs w:val="18"/>
        </w:rPr>
        <w:t>s</w:t>
      </w:r>
      <w:r w:rsidRPr="00A91BFE">
        <w:rPr>
          <w:rFonts w:ascii="Bookman Old Style" w:hAnsi="Bookman Old Style"/>
          <w:spacing w:val="-2"/>
          <w:sz w:val="18"/>
          <w:szCs w:val="18"/>
        </w:rPr>
        <w:t>p</w:t>
      </w:r>
      <w:r w:rsidRPr="00A91BFE">
        <w:rPr>
          <w:rFonts w:ascii="Bookman Old Style" w:hAnsi="Bookman Old Style"/>
          <w:sz w:val="18"/>
          <w:szCs w:val="18"/>
        </w:rPr>
        <w:t>e</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ora</w:t>
      </w:r>
      <w:r w:rsidRPr="00A91BFE">
        <w:rPr>
          <w:rFonts w:ascii="Bookman Old Style" w:hAnsi="Bookman Old Style"/>
          <w:spacing w:val="50"/>
          <w:sz w:val="18"/>
          <w:szCs w:val="18"/>
        </w:rPr>
        <w:t xml:space="preserve"> </w:t>
      </w:r>
      <w:r w:rsidRPr="00A91BFE">
        <w:rPr>
          <w:rFonts w:ascii="Bookman Old Style" w:hAnsi="Bookman Old Style"/>
          <w:sz w:val="18"/>
          <w:szCs w:val="18"/>
        </w:rPr>
        <w:t>nad</w:t>
      </w:r>
      <w:r w:rsidRPr="00A91BFE">
        <w:rPr>
          <w:rFonts w:ascii="Bookman Old Style" w:hAnsi="Bookman Old Style"/>
          <w:spacing w:val="-1"/>
          <w:sz w:val="18"/>
          <w:szCs w:val="18"/>
        </w:rPr>
        <w:t>z</w:t>
      </w:r>
      <w:r w:rsidRPr="00A91BFE">
        <w:rPr>
          <w:rFonts w:ascii="Bookman Old Style" w:hAnsi="Bookman Old Style"/>
          <w:sz w:val="18"/>
          <w:szCs w:val="18"/>
        </w:rPr>
        <w:t>o</w:t>
      </w:r>
      <w:r w:rsidRPr="00A91BFE">
        <w:rPr>
          <w:rFonts w:ascii="Bookman Old Style" w:hAnsi="Bookman Old Style"/>
          <w:spacing w:val="3"/>
          <w:sz w:val="18"/>
          <w:szCs w:val="18"/>
        </w:rPr>
        <w:t>r</w:t>
      </w:r>
      <w:r w:rsidRPr="00A91BFE">
        <w:rPr>
          <w:rFonts w:ascii="Bookman Old Style" w:hAnsi="Bookman Old Style"/>
          <w:spacing w:val="-3"/>
          <w:sz w:val="18"/>
          <w:szCs w:val="18"/>
        </w:rPr>
        <w:t>u</w:t>
      </w:r>
      <w:r w:rsidRPr="00A91BFE">
        <w:rPr>
          <w:rFonts w:ascii="Bookman Old Style" w:hAnsi="Bookman Old Style"/>
          <w:sz w:val="18"/>
          <w:szCs w:val="18"/>
        </w:rPr>
        <w:t>,</w:t>
      </w:r>
      <w:r w:rsidRPr="00A91BFE">
        <w:rPr>
          <w:rFonts w:ascii="Bookman Old Style" w:hAnsi="Bookman Old Style"/>
          <w:spacing w:val="46"/>
          <w:sz w:val="18"/>
          <w:szCs w:val="18"/>
        </w:rPr>
        <w:t xml:space="preserve"> </w:t>
      </w:r>
      <w:r w:rsidRPr="00A91BFE">
        <w:rPr>
          <w:rFonts w:ascii="Bookman Old Style" w:hAnsi="Bookman Old Style"/>
          <w:spacing w:val="9"/>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 xml:space="preserve">a </w:t>
      </w:r>
      <w:r w:rsidRPr="00A91BFE">
        <w:rPr>
          <w:rFonts w:ascii="Bookman Old Style" w:hAnsi="Bookman Old Style"/>
          <w:spacing w:val="-2"/>
          <w:sz w:val="18"/>
          <w:szCs w:val="18"/>
        </w:rPr>
        <w:t>o</w:t>
      </w:r>
      <w:r w:rsidRPr="00A91BFE">
        <w:rPr>
          <w:rFonts w:ascii="Bookman Old Style" w:hAnsi="Bookman Old Style"/>
          <w:sz w:val="18"/>
          <w:szCs w:val="18"/>
        </w:rPr>
        <w:t>b</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ą</w:t>
      </w:r>
      <w:r w:rsidRPr="00A91BFE">
        <w:rPr>
          <w:rFonts w:ascii="Bookman Old Style" w:hAnsi="Bookman Old Style"/>
          <w:spacing w:val="-1"/>
          <w:sz w:val="18"/>
          <w:szCs w:val="18"/>
        </w:rPr>
        <w:t>z</w:t>
      </w:r>
      <w:r w:rsidRPr="00A91BFE">
        <w:rPr>
          <w:rFonts w:ascii="Bookman Old Style" w:hAnsi="Bookman Old Style"/>
          <w:spacing w:val="-2"/>
          <w:sz w:val="18"/>
          <w:szCs w:val="18"/>
        </w:rPr>
        <w:t>a</w:t>
      </w:r>
      <w:r w:rsidRPr="00A91BFE">
        <w:rPr>
          <w:rFonts w:ascii="Bookman Old Style" w:hAnsi="Bookman Old Style"/>
          <w:spacing w:val="3"/>
          <w:sz w:val="18"/>
          <w:szCs w:val="18"/>
        </w:rPr>
        <w:t>n</w:t>
      </w:r>
      <w:r w:rsidRPr="00A91BFE">
        <w:rPr>
          <w:rFonts w:ascii="Bookman Old Style" w:hAnsi="Bookman Old Style"/>
          <w:sz w:val="18"/>
          <w:szCs w:val="18"/>
        </w:rPr>
        <w:t xml:space="preserve">y </w:t>
      </w:r>
      <w:r w:rsidRPr="00A91BFE">
        <w:rPr>
          <w:rFonts w:ascii="Bookman Old Style" w:hAnsi="Bookman Old Style"/>
          <w:spacing w:val="-2"/>
          <w:sz w:val="18"/>
          <w:szCs w:val="18"/>
        </w:rPr>
        <w:t>j</w:t>
      </w:r>
      <w:r w:rsidRPr="00A91BFE">
        <w:rPr>
          <w:rFonts w:ascii="Bookman Old Style" w:hAnsi="Bookman Old Style"/>
          <w:sz w:val="18"/>
          <w:szCs w:val="18"/>
        </w:rPr>
        <w:t>e</w:t>
      </w:r>
      <w:r w:rsidRPr="00A91BFE">
        <w:rPr>
          <w:rFonts w:ascii="Bookman Old Style" w:hAnsi="Bookman Old Style"/>
          <w:spacing w:val="2"/>
          <w:sz w:val="18"/>
          <w:szCs w:val="18"/>
        </w:rPr>
        <w:t>s</w:t>
      </w:r>
      <w:r w:rsidRPr="00A91BFE">
        <w:rPr>
          <w:rFonts w:ascii="Bookman Old Style" w:hAnsi="Bookman Old Style"/>
          <w:sz w:val="18"/>
          <w:szCs w:val="18"/>
        </w:rPr>
        <w:t>t</w:t>
      </w:r>
      <w:r w:rsidRPr="00A91BFE">
        <w:rPr>
          <w:rFonts w:ascii="Bookman Old Style" w:hAnsi="Bookman Old Style"/>
          <w:spacing w:val="41"/>
          <w:sz w:val="18"/>
          <w:szCs w:val="18"/>
        </w:rPr>
        <w:t xml:space="preserve"> </w:t>
      </w:r>
      <w:r w:rsidRPr="00A91BFE">
        <w:rPr>
          <w:rFonts w:ascii="Bookman Old Style" w:hAnsi="Bookman Old Style"/>
          <w:sz w:val="18"/>
          <w:szCs w:val="18"/>
        </w:rPr>
        <w:t>o</w:t>
      </w:r>
      <w:r w:rsidRPr="00A91BFE">
        <w:rPr>
          <w:rFonts w:ascii="Bookman Old Style" w:hAnsi="Bookman Old Style"/>
          <w:spacing w:val="2"/>
          <w:sz w:val="18"/>
          <w:szCs w:val="18"/>
        </w:rPr>
        <w:t>k</w:t>
      </w:r>
      <w:r w:rsidRPr="00A91BFE">
        <w:rPr>
          <w:rFonts w:ascii="Bookman Old Style" w:hAnsi="Bookman Old Style"/>
          <w:sz w:val="18"/>
          <w:szCs w:val="18"/>
        </w:rPr>
        <w:t>a</w:t>
      </w:r>
      <w:r w:rsidRPr="00A91BFE">
        <w:rPr>
          <w:rFonts w:ascii="Bookman Old Style" w:hAnsi="Bookman Old Style"/>
          <w:spacing w:val="-1"/>
          <w:sz w:val="18"/>
          <w:szCs w:val="18"/>
        </w:rPr>
        <w:t>z</w:t>
      </w:r>
      <w:r w:rsidRPr="00A91BFE">
        <w:rPr>
          <w:rFonts w:ascii="Bookman Old Style" w:hAnsi="Bookman Old Style"/>
          <w:sz w:val="18"/>
          <w:szCs w:val="18"/>
        </w:rPr>
        <w:t>ać</w:t>
      </w:r>
      <w:r w:rsidRPr="00A91BFE">
        <w:rPr>
          <w:rFonts w:ascii="Bookman Old Style" w:hAnsi="Bookman Old Style"/>
          <w:spacing w:val="45"/>
          <w:sz w:val="18"/>
          <w:szCs w:val="18"/>
        </w:rPr>
        <w:t xml:space="preserve"> </w:t>
      </w:r>
      <w:r w:rsidRPr="00A91BFE">
        <w:rPr>
          <w:rFonts w:ascii="Bookman Old Style" w:hAnsi="Bookman Old Style"/>
          <w:w w:val="102"/>
          <w:sz w:val="18"/>
          <w:szCs w:val="18"/>
        </w:rPr>
        <w:t xml:space="preserve">w </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o</w:t>
      </w:r>
      <w:r w:rsidRPr="00A91BFE">
        <w:rPr>
          <w:rFonts w:ascii="Bookman Old Style" w:hAnsi="Bookman Old Style"/>
          <w:spacing w:val="2"/>
          <w:sz w:val="18"/>
          <w:szCs w:val="18"/>
        </w:rPr>
        <w:t>s</w:t>
      </w:r>
      <w:r w:rsidRPr="00A91BFE">
        <w:rPr>
          <w:rFonts w:ascii="Bookman Old Style" w:hAnsi="Bookman Old Style"/>
          <w:sz w:val="18"/>
          <w:szCs w:val="18"/>
        </w:rPr>
        <w:t>un</w:t>
      </w:r>
      <w:r w:rsidRPr="00A91BFE">
        <w:rPr>
          <w:rFonts w:ascii="Bookman Old Style" w:hAnsi="Bookman Old Style"/>
          <w:spacing w:val="-1"/>
          <w:sz w:val="18"/>
          <w:szCs w:val="18"/>
        </w:rPr>
        <w:t>k</w:t>
      </w:r>
      <w:r w:rsidRPr="00A91BFE">
        <w:rPr>
          <w:rFonts w:ascii="Bookman Old Style" w:hAnsi="Bookman Old Style"/>
          <w:sz w:val="18"/>
          <w:szCs w:val="18"/>
        </w:rPr>
        <w:t>u</w:t>
      </w:r>
      <w:r w:rsidRPr="00A91BFE">
        <w:rPr>
          <w:rFonts w:ascii="Bookman Old Style" w:hAnsi="Bookman Old Style"/>
          <w:spacing w:val="10"/>
          <w:sz w:val="18"/>
          <w:szCs w:val="18"/>
        </w:rPr>
        <w:t xml:space="preserve"> </w:t>
      </w:r>
      <w:r w:rsidRPr="00A91BFE">
        <w:rPr>
          <w:rFonts w:ascii="Bookman Old Style" w:hAnsi="Bookman Old Style"/>
          <w:sz w:val="18"/>
          <w:szCs w:val="18"/>
        </w:rPr>
        <w:t>do</w:t>
      </w:r>
      <w:r w:rsidRPr="00A91BFE">
        <w:rPr>
          <w:rFonts w:ascii="Bookman Old Style" w:hAnsi="Bookman Old Style"/>
          <w:spacing w:val="2"/>
          <w:sz w:val="18"/>
          <w:szCs w:val="18"/>
        </w:rPr>
        <w:t xml:space="preserve"> </w:t>
      </w:r>
      <w:r w:rsidRPr="00A91BFE">
        <w:rPr>
          <w:rFonts w:ascii="Bookman Old Style" w:hAnsi="Bookman Old Style"/>
          <w:spacing w:val="-3"/>
          <w:sz w:val="18"/>
          <w:szCs w:val="18"/>
        </w:rPr>
        <w:t>w</w:t>
      </w:r>
      <w:r w:rsidRPr="00A91BFE">
        <w:rPr>
          <w:rFonts w:ascii="Bookman Old Style" w:hAnsi="Bookman Old Style"/>
          <w:spacing w:val="2"/>
          <w:sz w:val="18"/>
          <w:szCs w:val="18"/>
        </w:rPr>
        <w:t>sk</w:t>
      </w:r>
      <w:r w:rsidRPr="00A91BFE">
        <w:rPr>
          <w:rFonts w:ascii="Bookman Old Style" w:hAnsi="Bookman Old Style"/>
          <w:spacing w:val="3"/>
          <w:sz w:val="18"/>
          <w:szCs w:val="18"/>
        </w:rPr>
        <w:t>a</w:t>
      </w:r>
      <w:r w:rsidRPr="00A91BFE">
        <w:rPr>
          <w:rFonts w:ascii="Bookman Old Style" w:hAnsi="Bookman Old Style"/>
          <w:spacing w:val="-1"/>
          <w:sz w:val="18"/>
          <w:szCs w:val="18"/>
        </w:rPr>
        <w:t>z</w:t>
      </w:r>
      <w:r w:rsidRPr="00A91BFE">
        <w:rPr>
          <w:rFonts w:ascii="Bookman Old Style" w:hAnsi="Bookman Old Style"/>
          <w:spacing w:val="-2"/>
          <w:sz w:val="18"/>
          <w:szCs w:val="18"/>
        </w:rPr>
        <w:t>a</w:t>
      </w:r>
      <w:r w:rsidRPr="00A91BFE">
        <w:rPr>
          <w:rFonts w:ascii="Bookman Old Style" w:hAnsi="Bookman Old Style"/>
          <w:spacing w:val="3"/>
          <w:sz w:val="18"/>
          <w:szCs w:val="18"/>
        </w:rPr>
        <w:t>n</w:t>
      </w:r>
      <w:r w:rsidRPr="00A91BFE">
        <w:rPr>
          <w:rFonts w:ascii="Bookman Old Style" w:hAnsi="Bookman Old Style"/>
          <w:spacing w:val="-1"/>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14"/>
          <w:sz w:val="18"/>
          <w:szCs w:val="18"/>
        </w:rPr>
        <w:t xml:space="preserve"> </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4"/>
          <w:sz w:val="18"/>
          <w:szCs w:val="18"/>
        </w:rPr>
        <w:t>t</w:t>
      </w:r>
      <w:r w:rsidRPr="00A91BFE">
        <w:rPr>
          <w:rFonts w:ascii="Bookman Old Style" w:hAnsi="Bookman Old Style"/>
          <w:spacing w:val="-2"/>
          <w:sz w:val="18"/>
          <w:szCs w:val="18"/>
        </w:rPr>
        <w:t>e</w:t>
      </w:r>
      <w:r w:rsidRPr="00A91BFE">
        <w:rPr>
          <w:rFonts w:ascii="Bookman Old Style" w:hAnsi="Bookman Old Style"/>
          <w:spacing w:val="3"/>
          <w:sz w:val="18"/>
          <w:szCs w:val="18"/>
        </w:rPr>
        <w:t>r</w:t>
      </w:r>
      <w:r w:rsidRPr="00A91BFE">
        <w:rPr>
          <w:rFonts w:ascii="Bookman Old Style" w:hAnsi="Bookman Old Style"/>
          <w:spacing w:val="-2"/>
          <w:sz w:val="18"/>
          <w:szCs w:val="18"/>
        </w:rPr>
        <w:t>i</w:t>
      </w:r>
      <w:r w:rsidRPr="00A91BFE">
        <w:rPr>
          <w:rFonts w:ascii="Bookman Old Style" w:hAnsi="Bookman Old Style"/>
          <w:spacing w:val="3"/>
          <w:sz w:val="18"/>
          <w:szCs w:val="18"/>
        </w:rPr>
        <w:t>a</w:t>
      </w:r>
      <w:r w:rsidRPr="00A91BFE">
        <w:rPr>
          <w:rFonts w:ascii="Bookman Old Style" w:hAnsi="Bookman Old Style"/>
          <w:spacing w:val="-2"/>
          <w:sz w:val="18"/>
          <w:szCs w:val="18"/>
        </w:rPr>
        <w:t>ł</w:t>
      </w:r>
      <w:r w:rsidRPr="00A91BFE">
        <w:rPr>
          <w:rFonts w:ascii="Bookman Old Style" w:hAnsi="Bookman Old Style"/>
          <w:spacing w:val="3"/>
          <w:sz w:val="18"/>
          <w:szCs w:val="18"/>
        </w:rPr>
        <w:t>ó</w:t>
      </w:r>
      <w:r w:rsidRPr="00A91BFE">
        <w:rPr>
          <w:rFonts w:ascii="Bookman Old Style" w:hAnsi="Bookman Old Style"/>
          <w:spacing w:val="-1"/>
          <w:sz w:val="18"/>
          <w:szCs w:val="18"/>
        </w:rPr>
        <w:t>w</w:t>
      </w:r>
      <w:r w:rsidRPr="00A91BFE">
        <w:rPr>
          <w:rFonts w:ascii="Bookman Old Style" w:hAnsi="Bookman Old Style"/>
          <w:sz w:val="18"/>
          <w:szCs w:val="18"/>
        </w:rPr>
        <w:t>:</w:t>
      </w:r>
      <w:r w:rsidRPr="00A91BFE">
        <w:rPr>
          <w:rFonts w:ascii="Bookman Old Style" w:hAnsi="Bookman Old Style"/>
          <w:spacing w:val="13"/>
          <w:sz w:val="18"/>
          <w:szCs w:val="18"/>
        </w:rPr>
        <w:t xml:space="preserve"> atesty, deklaracje zgodności, </w:t>
      </w:r>
      <w:r w:rsidRPr="00A91BFE">
        <w:rPr>
          <w:rFonts w:ascii="Bookman Old Style" w:hAnsi="Bookman Old Style"/>
          <w:spacing w:val="2"/>
          <w:sz w:val="18"/>
          <w:szCs w:val="18"/>
        </w:rPr>
        <w:t>c</w:t>
      </w:r>
      <w:r w:rsidRPr="00A91BFE">
        <w:rPr>
          <w:rFonts w:ascii="Bookman Old Style" w:hAnsi="Bookman Old Style"/>
          <w:sz w:val="18"/>
          <w:szCs w:val="18"/>
        </w:rPr>
        <w:t>er</w:t>
      </w:r>
      <w:r w:rsidRPr="00A91BFE">
        <w:rPr>
          <w:rFonts w:ascii="Bookman Old Style" w:hAnsi="Bookman Old Style"/>
          <w:spacing w:val="6"/>
          <w:sz w:val="18"/>
          <w:szCs w:val="18"/>
        </w:rPr>
        <w:t>t</w:t>
      </w:r>
      <w:r w:rsidRPr="00A91BFE">
        <w:rPr>
          <w:rFonts w:ascii="Bookman Old Style" w:hAnsi="Bookman Old Style"/>
          <w:spacing w:val="-3"/>
          <w:sz w:val="18"/>
          <w:szCs w:val="18"/>
        </w:rPr>
        <w:t>y</w:t>
      </w:r>
      <w:r w:rsidRPr="00A91BFE">
        <w:rPr>
          <w:rFonts w:ascii="Bookman Old Style" w:hAnsi="Bookman Old Style"/>
          <w:spacing w:val="1"/>
          <w:sz w:val="18"/>
          <w:szCs w:val="18"/>
        </w:rPr>
        <w:t>f</w:t>
      </w:r>
      <w:r w:rsidRPr="00A91BFE">
        <w:rPr>
          <w:rFonts w:ascii="Bookman Old Style" w:hAnsi="Bookman Old Style"/>
          <w:spacing w:val="-2"/>
          <w:sz w:val="18"/>
          <w:szCs w:val="18"/>
        </w:rPr>
        <w:t>i</w:t>
      </w:r>
      <w:r w:rsidRPr="00A91BFE">
        <w:rPr>
          <w:rFonts w:ascii="Bookman Old Style" w:hAnsi="Bookman Old Style"/>
          <w:spacing w:val="2"/>
          <w:sz w:val="18"/>
          <w:szCs w:val="18"/>
        </w:rPr>
        <w:t>k</w:t>
      </w:r>
      <w:r w:rsidRPr="00A91BFE">
        <w:rPr>
          <w:rFonts w:ascii="Bookman Old Style" w:hAnsi="Bookman Old Style"/>
          <w:sz w:val="18"/>
          <w:szCs w:val="18"/>
        </w:rPr>
        <w:t>a</w:t>
      </w:r>
      <w:r w:rsidRPr="00A91BFE">
        <w:rPr>
          <w:rFonts w:ascii="Bookman Old Style" w:hAnsi="Bookman Old Style"/>
          <w:spacing w:val="4"/>
          <w:sz w:val="18"/>
          <w:szCs w:val="18"/>
        </w:rPr>
        <w:t>t</w:t>
      </w:r>
      <w:r w:rsidRPr="00A91BFE">
        <w:rPr>
          <w:rFonts w:ascii="Bookman Old Style" w:hAnsi="Bookman Old Style"/>
          <w:sz w:val="18"/>
          <w:szCs w:val="18"/>
        </w:rPr>
        <w:t>y</w:t>
      </w:r>
      <w:r w:rsidRPr="00A91BFE">
        <w:rPr>
          <w:rFonts w:ascii="Bookman Old Style" w:hAnsi="Bookman Old Style"/>
          <w:spacing w:val="7"/>
          <w:sz w:val="18"/>
          <w:szCs w:val="18"/>
        </w:rPr>
        <w:t xml:space="preserve"> </w:t>
      </w:r>
      <w:r w:rsidRPr="00A91BFE">
        <w:rPr>
          <w:rFonts w:ascii="Bookman Old Style" w:hAnsi="Bookman Old Style"/>
          <w:spacing w:val="2"/>
          <w:sz w:val="18"/>
          <w:szCs w:val="18"/>
        </w:rPr>
        <w:t>z</w:t>
      </w:r>
      <w:r w:rsidRPr="00A91BFE">
        <w:rPr>
          <w:rFonts w:ascii="Bookman Old Style" w:hAnsi="Bookman Old Style"/>
          <w:sz w:val="18"/>
          <w:szCs w:val="18"/>
        </w:rPr>
        <w:t>g</w:t>
      </w:r>
      <w:r w:rsidRPr="00A91BFE">
        <w:rPr>
          <w:rFonts w:ascii="Bookman Old Style" w:hAnsi="Bookman Old Style"/>
          <w:spacing w:val="-2"/>
          <w:sz w:val="18"/>
          <w:szCs w:val="18"/>
        </w:rPr>
        <w:t>o</w:t>
      </w:r>
      <w:r w:rsidRPr="00A91BFE">
        <w:rPr>
          <w:rFonts w:ascii="Bookman Old Style" w:hAnsi="Bookman Old Style"/>
          <w:spacing w:val="1"/>
          <w:sz w:val="18"/>
          <w:szCs w:val="18"/>
        </w:rPr>
        <w:t>d</w:t>
      </w:r>
      <w:r w:rsidRPr="00A91BFE">
        <w:rPr>
          <w:rFonts w:ascii="Bookman Old Style" w:hAnsi="Bookman Old Style"/>
          <w:spacing w:val="3"/>
          <w:sz w:val="18"/>
          <w:szCs w:val="18"/>
        </w:rPr>
        <w:t>n</w:t>
      </w:r>
      <w:r w:rsidRPr="00A91BFE">
        <w:rPr>
          <w:rFonts w:ascii="Bookman Old Style" w:hAnsi="Bookman Old Style"/>
          <w:sz w:val="18"/>
          <w:szCs w:val="18"/>
        </w:rPr>
        <w:t>o</w:t>
      </w:r>
      <w:r w:rsidRPr="00A91BFE">
        <w:rPr>
          <w:rFonts w:ascii="Bookman Old Style" w:hAnsi="Bookman Old Style"/>
          <w:spacing w:val="2"/>
          <w:sz w:val="18"/>
          <w:szCs w:val="18"/>
        </w:rPr>
        <w:t>ś</w:t>
      </w:r>
      <w:r w:rsidRPr="00A91BFE">
        <w:rPr>
          <w:rFonts w:ascii="Bookman Old Style" w:hAnsi="Bookman Old Style"/>
          <w:spacing w:val="-1"/>
          <w:sz w:val="18"/>
          <w:szCs w:val="18"/>
        </w:rPr>
        <w:t>c</w:t>
      </w:r>
      <w:r w:rsidRPr="00A91BFE">
        <w:rPr>
          <w:rFonts w:ascii="Bookman Old Style" w:hAnsi="Bookman Old Style"/>
          <w:sz w:val="18"/>
          <w:szCs w:val="18"/>
        </w:rPr>
        <w:t>i</w:t>
      </w:r>
      <w:r w:rsidRPr="00A91BFE">
        <w:rPr>
          <w:rFonts w:ascii="Bookman Old Style" w:hAnsi="Bookman Old Style"/>
          <w:spacing w:val="11"/>
          <w:sz w:val="18"/>
          <w:szCs w:val="18"/>
        </w:rPr>
        <w:t xml:space="preserve"> </w:t>
      </w:r>
      <w:r w:rsidRPr="00A91BFE">
        <w:rPr>
          <w:rFonts w:ascii="Bookman Old Style" w:hAnsi="Bookman Old Style"/>
          <w:spacing w:val="11"/>
          <w:sz w:val="18"/>
          <w:szCs w:val="18"/>
        </w:rPr>
        <w:br/>
      </w:r>
      <w:r w:rsidRPr="00A91BFE">
        <w:rPr>
          <w:rFonts w:ascii="Bookman Old Style" w:hAnsi="Bookman Old Style"/>
          <w:sz w:val="18"/>
          <w:szCs w:val="18"/>
        </w:rPr>
        <w:t xml:space="preserve">z </w:t>
      </w:r>
      <w:r w:rsidRPr="00A91BFE">
        <w:rPr>
          <w:rFonts w:ascii="Bookman Old Style" w:hAnsi="Bookman Old Style"/>
          <w:spacing w:val="-2"/>
          <w:sz w:val="18"/>
          <w:szCs w:val="18"/>
        </w:rPr>
        <w:t>P</w:t>
      </w:r>
      <w:r w:rsidRPr="00A91BFE">
        <w:rPr>
          <w:rFonts w:ascii="Bookman Old Style" w:hAnsi="Bookman Old Style"/>
          <w:spacing w:val="3"/>
          <w:sz w:val="18"/>
          <w:szCs w:val="18"/>
        </w:rPr>
        <w:t>o</w:t>
      </w:r>
      <w:r w:rsidRPr="00A91BFE">
        <w:rPr>
          <w:rFonts w:ascii="Bookman Old Style" w:hAnsi="Bookman Old Style"/>
          <w:sz w:val="18"/>
          <w:szCs w:val="18"/>
        </w:rPr>
        <w:t>l</w:t>
      </w:r>
      <w:r w:rsidRPr="00A91BFE">
        <w:rPr>
          <w:rFonts w:ascii="Bookman Old Style" w:hAnsi="Bookman Old Style"/>
          <w:spacing w:val="2"/>
          <w:sz w:val="18"/>
          <w:szCs w:val="18"/>
        </w:rPr>
        <w:t>s</w:t>
      </w:r>
      <w:r w:rsidRPr="00A91BFE">
        <w:rPr>
          <w:rFonts w:ascii="Bookman Old Style" w:hAnsi="Bookman Old Style"/>
          <w:spacing w:val="-1"/>
          <w:sz w:val="18"/>
          <w:szCs w:val="18"/>
        </w:rPr>
        <w:t>k</w:t>
      </w:r>
      <w:r w:rsidRPr="00A91BFE">
        <w:rPr>
          <w:rFonts w:ascii="Bookman Old Style" w:hAnsi="Bookman Old Style"/>
          <w:sz w:val="18"/>
          <w:szCs w:val="18"/>
        </w:rPr>
        <w:t>i</w:t>
      </w:r>
      <w:r w:rsidRPr="00A91BFE">
        <w:rPr>
          <w:rFonts w:ascii="Bookman Old Style" w:hAnsi="Bookman Old Style"/>
          <w:spacing w:val="-1"/>
          <w:sz w:val="18"/>
          <w:szCs w:val="18"/>
        </w:rPr>
        <w:t>m</w:t>
      </w:r>
      <w:r w:rsidRPr="00A91BFE">
        <w:rPr>
          <w:rFonts w:ascii="Bookman Old Style" w:hAnsi="Bookman Old Style"/>
          <w:sz w:val="18"/>
          <w:szCs w:val="18"/>
        </w:rPr>
        <w:t>i</w:t>
      </w:r>
      <w:r w:rsidRPr="00A91BFE">
        <w:rPr>
          <w:rFonts w:ascii="Bookman Old Style" w:hAnsi="Bookman Old Style"/>
          <w:spacing w:val="8"/>
          <w:sz w:val="18"/>
          <w:szCs w:val="18"/>
        </w:rPr>
        <w:t xml:space="preserve"> </w:t>
      </w:r>
      <w:r w:rsidRPr="00A91BFE">
        <w:rPr>
          <w:rFonts w:ascii="Bookman Old Style" w:hAnsi="Bookman Old Style"/>
          <w:spacing w:val="2"/>
          <w:sz w:val="18"/>
          <w:szCs w:val="18"/>
        </w:rPr>
        <w:t>N</w:t>
      </w:r>
      <w:r w:rsidRPr="00A91BFE">
        <w:rPr>
          <w:rFonts w:ascii="Bookman Old Style" w:hAnsi="Bookman Old Style"/>
          <w:spacing w:val="-2"/>
          <w:sz w:val="18"/>
          <w:szCs w:val="18"/>
        </w:rPr>
        <w:t>o</w:t>
      </w:r>
      <w:r w:rsidRPr="00A91BFE">
        <w:rPr>
          <w:rFonts w:ascii="Bookman Old Style" w:hAnsi="Bookman Old Style"/>
          <w:spacing w:val="5"/>
          <w:sz w:val="18"/>
          <w:szCs w:val="18"/>
        </w:rPr>
        <w:t>r</w:t>
      </w:r>
      <w:r w:rsidRPr="00A91BFE">
        <w:rPr>
          <w:rFonts w:ascii="Bookman Old Style" w:hAnsi="Bookman Old Style"/>
          <w:spacing w:val="-1"/>
          <w:sz w:val="18"/>
          <w:szCs w:val="18"/>
        </w:rPr>
        <w:t>m</w:t>
      </w:r>
      <w:r w:rsidRPr="00A91BFE">
        <w:rPr>
          <w:rFonts w:ascii="Bookman Old Style" w:hAnsi="Bookman Old Style"/>
          <w:spacing w:val="-2"/>
          <w:sz w:val="18"/>
          <w:szCs w:val="18"/>
        </w:rPr>
        <w:t>a</w:t>
      </w:r>
      <w:r w:rsidRPr="00A91BFE">
        <w:rPr>
          <w:rFonts w:ascii="Bookman Old Style" w:hAnsi="Bookman Old Style"/>
          <w:spacing w:val="4"/>
          <w:sz w:val="18"/>
          <w:szCs w:val="18"/>
        </w:rPr>
        <w:t>m</w:t>
      </w:r>
      <w:r w:rsidRPr="00A91BFE">
        <w:rPr>
          <w:rFonts w:ascii="Bookman Old Style" w:hAnsi="Bookman Old Style"/>
          <w:sz w:val="18"/>
          <w:szCs w:val="18"/>
        </w:rPr>
        <w:t>i</w:t>
      </w:r>
      <w:r w:rsidRPr="00A91BFE">
        <w:rPr>
          <w:rFonts w:ascii="Bookman Old Style" w:hAnsi="Bookman Old Style"/>
          <w:spacing w:val="7"/>
          <w:sz w:val="18"/>
          <w:szCs w:val="18"/>
        </w:rPr>
        <w:t xml:space="preserve"> </w:t>
      </w:r>
      <w:r w:rsidRPr="00A91BFE">
        <w:rPr>
          <w:rFonts w:ascii="Bookman Old Style" w:hAnsi="Bookman Old Style"/>
          <w:spacing w:val="-2"/>
          <w:w w:val="102"/>
          <w:sz w:val="18"/>
          <w:szCs w:val="18"/>
        </w:rPr>
        <w:t>p</w:t>
      </w:r>
      <w:r w:rsidRPr="00A91BFE">
        <w:rPr>
          <w:rFonts w:ascii="Bookman Old Style" w:hAnsi="Bookman Old Style"/>
          <w:spacing w:val="5"/>
          <w:w w:val="101"/>
          <w:sz w:val="18"/>
          <w:szCs w:val="18"/>
        </w:rPr>
        <w:t>r</w:t>
      </w:r>
      <w:r w:rsidRPr="00A91BFE">
        <w:rPr>
          <w:rFonts w:ascii="Bookman Old Style" w:hAnsi="Bookman Old Style"/>
          <w:spacing w:val="-1"/>
          <w:w w:val="101"/>
          <w:sz w:val="18"/>
          <w:szCs w:val="18"/>
        </w:rPr>
        <w:t>z</w:t>
      </w:r>
      <w:r w:rsidRPr="00A91BFE">
        <w:rPr>
          <w:rFonts w:ascii="Bookman Old Style" w:hAnsi="Bookman Old Style"/>
          <w:w w:val="102"/>
          <w:sz w:val="18"/>
          <w:szCs w:val="18"/>
        </w:rPr>
        <w:t>eno</w:t>
      </w:r>
      <w:r w:rsidRPr="00A91BFE">
        <w:rPr>
          <w:rFonts w:ascii="Bookman Old Style" w:hAnsi="Bookman Old Style"/>
          <w:spacing w:val="2"/>
          <w:w w:val="101"/>
          <w:sz w:val="18"/>
          <w:szCs w:val="18"/>
        </w:rPr>
        <w:t>sz</w:t>
      </w:r>
      <w:r w:rsidRPr="00A91BFE">
        <w:rPr>
          <w:rFonts w:ascii="Bookman Old Style" w:hAnsi="Bookman Old Style"/>
          <w:spacing w:val="-2"/>
          <w:w w:val="102"/>
          <w:sz w:val="18"/>
          <w:szCs w:val="18"/>
        </w:rPr>
        <w:t>ą</w:t>
      </w:r>
      <w:r w:rsidRPr="00A91BFE">
        <w:rPr>
          <w:rFonts w:ascii="Bookman Old Style" w:hAnsi="Bookman Old Style"/>
          <w:spacing w:val="4"/>
          <w:w w:val="101"/>
          <w:sz w:val="18"/>
          <w:szCs w:val="18"/>
        </w:rPr>
        <w:t>c</w:t>
      </w:r>
      <w:r w:rsidRPr="00A91BFE">
        <w:rPr>
          <w:rFonts w:ascii="Bookman Old Style" w:hAnsi="Bookman Old Style"/>
          <w:spacing w:val="-3"/>
          <w:w w:val="101"/>
          <w:sz w:val="18"/>
          <w:szCs w:val="18"/>
        </w:rPr>
        <w:t>y</w:t>
      </w:r>
      <w:r w:rsidRPr="00A91BFE">
        <w:rPr>
          <w:rFonts w:ascii="Bookman Old Style" w:hAnsi="Bookman Old Style"/>
          <w:spacing w:val="2"/>
          <w:w w:val="101"/>
          <w:sz w:val="18"/>
          <w:szCs w:val="18"/>
        </w:rPr>
        <w:t>c</w:t>
      </w:r>
      <w:r w:rsidRPr="00A91BFE">
        <w:rPr>
          <w:rFonts w:ascii="Bookman Old Style" w:hAnsi="Bookman Old Style"/>
          <w:w w:val="102"/>
          <w:sz w:val="18"/>
          <w:szCs w:val="18"/>
        </w:rPr>
        <w:t xml:space="preserve">h </w:t>
      </w:r>
      <w:r w:rsidRPr="00A91BFE">
        <w:rPr>
          <w:rFonts w:ascii="Bookman Old Style" w:hAnsi="Bookman Old Style"/>
          <w:sz w:val="18"/>
          <w:szCs w:val="18"/>
        </w:rPr>
        <w:t>europ</w:t>
      </w:r>
      <w:r w:rsidRPr="00A91BFE">
        <w:rPr>
          <w:rFonts w:ascii="Bookman Old Style" w:hAnsi="Bookman Old Style"/>
          <w:spacing w:val="3"/>
          <w:sz w:val="18"/>
          <w:szCs w:val="18"/>
        </w:rPr>
        <w:t>e</w:t>
      </w:r>
      <w:r w:rsidRPr="00A91BFE">
        <w:rPr>
          <w:rFonts w:ascii="Bookman Old Style" w:hAnsi="Bookman Old Style"/>
          <w:spacing w:val="-2"/>
          <w:sz w:val="18"/>
          <w:szCs w:val="18"/>
        </w:rPr>
        <w:t>j</w:t>
      </w:r>
      <w:r w:rsidRPr="00A91BFE">
        <w:rPr>
          <w:rFonts w:ascii="Bookman Old Style" w:hAnsi="Bookman Old Style"/>
          <w:spacing w:val="2"/>
          <w:sz w:val="18"/>
          <w:szCs w:val="18"/>
        </w:rPr>
        <w:t>sk</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20"/>
          <w:sz w:val="18"/>
          <w:szCs w:val="18"/>
        </w:rPr>
        <w:t xml:space="preserve"> </w:t>
      </w:r>
      <w:r w:rsidRPr="00A91BFE">
        <w:rPr>
          <w:rFonts w:ascii="Bookman Old Style" w:hAnsi="Bookman Old Style"/>
          <w:sz w:val="18"/>
          <w:szCs w:val="18"/>
        </w:rPr>
        <w:t>nor</w:t>
      </w:r>
      <w:r w:rsidRPr="00A91BFE">
        <w:rPr>
          <w:rFonts w:ascii="Bookman Old Style" w:hAnsi="Bookman Old Style"/>
          <w:spacing w:val="2"/>
          <w:sz w:val="18"/>
          <w:szCs w:val="18"/>
        </w:rPr>
        <w:t>m</w:t>
      </w:r>
      <w:r w:rsidRPr="00A91BFE">
        <w:rPr>
          <w:rFonts w:ascii="Bookman Old Style" w:hAnsi="Bookman Old Style"/>
          <w:sz w:val="18"/>
          <w:szCs w:val="18"/>
        </w:rPr>
        <w:t>y</w:t>
      </w:r>
      <w:r w:rsidRPr="00A91BFE">
        <w:rPr>
          <w:rFonts w:ascii="Bookman Old Style" w:hAnsi="Bookman Old Style"/>
          <w:spacing w:val="9"/>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ha</w:t>
      </w:r>
      <w:r w:rsidRPr="00A91BFE">
        <w:rPr>
          <w:rFonts w:ascii="Bookman Old Style" w:hAnsi="Bookman Old Style"/>
          <w:spacing w:val="3"/>
          <w:sz w:val="18"/>
          <w:szCs w:val="18"/>
        </w:rPr>
        <w:t>r</w:t>
      </w:r>
      <w:r w:rsidRPr="00A91BFE">
        <w:rPr>
          <w:rFonts w:ascii="Bookman Old Style" w:hAnsi="Bookman Old Style"/>
          <w:spacing w:val="-1"/>
          <w:sz w:val="18"/>
          <w:szCs w:val="18"/>
        </w:rPr>
        <w:t>m</w:t>
      </w:r>
      <w:r w:rsidRPr="00A91BFE">
        <w:rPr>
          <w:rFonts w:ascii="Bookman Old Style" w:hAnsi="Bookman Old Style"/>
          <w:spacing w:val="3"/>
          <w:sz w:val="18"/>
          <w:szCs w:val="18"/>
        </w:rPr>
        <w:t>o</w:t>
      </w:r>
      <w:r w:rsidRPr="00A91BFE">
        <w:rPr>
          <w:rFonts w:ascii="Bookman Old Style" w:hAnsi="Bookman Old Style"/>
          <w:sz w:val="18"/>
          <w:szCs w:val="18"/>
        </w:rPr>
        <w:t>ni</w:t>
      </w:r>
      <w:r w:rsidRPr="00A91BFE">
        <w:rPr>
          <w:rFonts w:ascii="Bookman Old Style" w:hAnsi="Bookman Old Style"/>
          <w:spacing w:val="-1"/>
          <w:sz w:val="18"/>
          <w:szCs w:val="18"/>
        </w:rPr>
        <w:t>z</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pacing w:val="3"/>
          <w:sz w:val="18"/>
          <w:szCs w:val="18"/>
        </w:rPr>
        <w:t>a</w:t>
      </w:r>
      <w:r w:rsidRPr="00A91BFE">
        <w:rPr>
          <w:rFonts w:ascii="Bookman Old Style" w:hAnsi="Bookman Old Style"/>
          <w:sz w:val="18"/>
          <w:szCs w:val="18"/>
        </w:rPr>
        <w:t>ne</w:t>
      </w:r>
      <w:r w:rsidRPr="00A91BFE">
        <w:rPr>
          <w:rFonts w:ascii="Bookman Old Style" w:hAnsi="Bookman Old Style"/>
          <w:spacing w:val="28"/>
          <w:sz w:val="18"/>
          <w:szCs w:val="18"/>
        </w:rPr>
        <w:t xml:space="preserve"> </w:t>
      </w:r>
      <w:r w:rsidRPr="00A91BFE">
        <w:rPr>
          <w:rFonts w:ascii="Bookman Old Style" w:hAnsi="Bookman Old Style"/>
          <w:sz w:val="18"/>
          <w:szCs w:val="18"/>
        </w:rPr>
        <w:t>i</w:t>
      </w:r>
      <w:r w:rsidRPr="00A91BFE">
        <w:rPr>
          <w:rFonts w:ascii="Bookman Old Style" w:hAnsi="Bookman Old Style"/>
          <w:spacing w:val="4"/>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ałą</w:t>
      </w:r>
      <w:r w:rsidRPr="00A91BFE">
        <w:rPr>
          <w:rFonts w:ascii="Bookman Old Style" w:hAnsi="Bookman Old Style"/>
          <w:spacing w:val="2"/>
          <w:sz w:val="18"/>
          <w:szCs w:val="18"/>
        </w:rPr>
        <w:t>cz</w:t>
      </w:r>
      <w:r w:rsidRPr="00A91BFE">
        <w:rPr>
          <w:rFonts w:ascii="Bookman Old Style" w:hAnsi="Bookman Old Style"/>
          <w:spacing w:val="-3"/>
          <w:sz w:val="18"/>
          <w:szCs w:val="18"/>
        </w:rPr>
        <w:t>y</w:t>
      </w:r>
      <w:r w:rsidRPr="00A91BFE">
        <w:rPr>
          <w:rFonts w:ascii="Bookman Old Style" w:hAnsi="Bookman Old Style"/>
          <w:sz w:val="18"/>
          <w:szCs w:val="18"/>
        </w:rPr>
        <w:t>ć</w:t>
      </w:r>
      <w:r w:rsidRPr="00A91BFE">
        <w:rPr>
          <w:rFonts w:ascii="Bookman Old Style" w:hAnsi="Bookman Old Style"/>
          <w:spacing w:val="16"/>
          <w:sz w:val="18"/>
          <w:szCs w:val="18"/>
        </w:rPr>
        <w:t xml:space="preserve"> </w:t>
      </w:r>
      <w:r w:rsidRPr="00A91BFE">
        <w:rPr>
          <w:rFonts w:ascii="Bookman Old Style" w:hAnsi="Bookman Old Style"/>
          <w:spacing w:val="-2"/>
          <w:sz w:val="18"/>
          <w:szCs w:val="18"/>
        </w:rPr>
        <w:t>j</w:t>
      </w:r>
      <w:r w:rsidRPr="00A91BFE">
        <w:rPr>
          <w:rFonts w:ascii="Bookman Old Style" w:hAnsi="Bookman Old Style"/>
          <w:sz w:val="18"/>
          <w:szCs w:val="18"/>
        </w:rPr>
        <w:t>e</w:t>
      </w:r>
      <w:r w:rsidRPr="00A91BFE">
        <w:rPr>
          <w:rFonts w:ascii="Bookman Old Style" w:hAnsi="Bookman Old Style"/>
          <w:spacing w:val="6"/>
          <w:sz w:val="18"/>
          <w:szCs w:val="18"/>
        </w:rPr>
        <w:t xml:space="preserve"> </w:t>
      </w:r>
      <w:r w:rsidRPr="00A91BFE">
        <w:rPr>
          <w:rFonts w:ascii="Bookman Old Style" w:hAnsi="Bookman Old Style"/>
          <w:sz w:val="18"/>
          <w:szCs w:val="18"/>
        </w:rPr>
        <w:t>do</w:t>
      </w:r>
      <w:r w:rsidRPr="00A91BFE">
        <w:rPr>
          <w:rFonts w:ascii="Bookman Old Style" w:hAnsi="Bookman Old Style"/>
          <w:spacing w:val="7"/>
          <w:sz w:val="18"/>
          <w:szCs w:val="18"/>
        </w:rPr>
        <w:t xml:space="preserve"> </w:t>
      </w:r>
      <w:r w:rsidRPr="00A91BFE">
        <w:rPr>
          <w:rFonts w:ascii="Bookman Old Style" w:hAnsi="Bookman Old Style"/>
          <w:spacing w:val="1"/>
          <w:sz w:val="18"/>
          <w:szCs w:val="18"/>
        </w:rPr>
        <w:t>p</w:t>
      </w:r>
      <w:r w:rsidRPr="00A91BFE">
        <w:rPr>
          <w:rFonts w:ascii="Bookman Old Style" w:hAnsi="Bookman Old Style"/>
          <w:sz w:val="18"/>
          <w:szCs w:val="18"/>
        </w:rPr>
        <w:t>ro</w:t>
      </w:r>
      <w:r w:rsidRPr="00A91BFE">
        <w:rPr>
          <w:rFonts w:ascii="Bookman Old Style" w:hAnsi="Bookman Old Style"/>
          <w:spacing w:val="1"/>
          <w:sz w:val="18"/>
          <w:szCs w:val="18"/>
        </w:rPr>
        <w:t>t</w:t>
      </w:r>
      <w:r w:rsidRPr="00A91BFE">
        <w:rPr>
          <w:rFonts w:ascii="Bookman Old Style" w:hAnsi="Bookman Old Style"/>
          <w:sz w:val="18"/>
          <w:szCs w:val="18"/>
        </w:rPr>
        <w:t>o</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ł</w:t>
      </w:r>
      <w:r w:rsidRPr="00A91BFE">
        <w:rPr>
          <w:rFonts w:ascii="Bookman Old Style" w:hAnsi="Bookman Old Style"/>
          <w:sz w:val="18"/>
          <w:szCs w:val="18"/>
        </w:rPr>
        <w:t>u</w:t>
      </w:r>
      <w:r w:rsidRPr="00A91BFE">
        <w:rPr>
          <w:rFonts w:ascii="Bookman Old Style" w:hAnsi="Bookman Old Style"/>
          <w:spacing w:val="19"/>
          <w:sz w:val="18"/>
          <w:szCs w:val="18"/>
        </w:rPr>
        <w:t xml:space="preserve"> </w:t>
      </w:r>
      <w:r w:rsidRPr="00A91BFE">
        <w:rPr>
          <w:rFonts w:ascii="Bookman Old Style" w:hAnsi="Bookman Old Style"/>
          <w:spacing w:val="-1"/>
          <w:sz w:val="18"/>
          <w:szCs w:val="18"/>
        </w:rPr>
        <w:t>k</w:t>
      </w:r>
      <w:r w:rsidRPr="00A91BFE">
        <w:rPr>
          <w:rFonts w:ascii="Bookman Old Style" w:hAnsi="Bookman Old Style"/>
          <w:sz w:val="18"/>
          <w:szCs w:val="18"/>
        </w:rPr>
        <w:t>oń</w:t>
      </w:r>
      <w:r w:rsidRPr="00A91BFE">
        <w:rPr>
          <w:rFonts w:ascii="Bookman Old Style" w:hAnsi="Bookman Old Style"/>
          <w:spacing w:val="2"/>
          <w:sz w:val="18"/>
          <w:szCs w:val="18"/>
        </w:rPr>
        <w:t>c</w:t>
      </w:r>
      <w:r w:rsidRPr="00A91BFE">
        <w:rPr>
          <w:rFonts w:ascii="Bookman Old Style" w:hAnsi="Bookman Old Style"/>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ego</w:t>
      </w:r>
      <w:r w:rsidRPr="00A91BFE">
        <w:rPr>
          <w:rFonts w:ascii="Bookman Old Style" w:hAnsi="Bookman Old Style"/>
          <w:spacing w:val="20"/>
          <w:sz w:val="18"/>
          <w:szCs w:val="18"/>
        </w:rPr>
        <w:t xml:space="preserve"> </w:t>
      </w:r>
      <w:r w:rsidRPr="00A91BFE">
        <w:rPr>
          <w:rFonts w:ascii="Bookman Old Style" w:hAnsi="Bookman Old Style"/>
          <w:spacing w:val="-2"/>
          <w:sz w:val="18"/>
          <w:szCs w:val="18"/>
        </w:rPr>
        <w:t>o</w:t>
      </w:r>
      <w:r w:rsidRPr="00A91BFE">
        <w:rPr>
          <w:rFonts w:ascii="Bookman Old Style" w:hAnsi="Bookman Old Style"/>
          <w:sz w:val="18"/>
          <w:szCs w:val="18"/>
        </w:rPr>
        <w:t>d</w:t>
      </w:r>
      <w:r w:rsidRPr="00A91BFE">
        <w:rPr>
          <w:rFonts w:ascii="Bookman Old Style" w:hAnsi="Bookman Old Style"/>
          <w:spacing w:val="3"/>
          <w:sz w:val="18"/>
          <w:szCs w:val="18"/>
        </w:rPr>
        <w:t>b</w:t>
      </w:r>
      <w:r w:rsidRPr="00A91BFE">
        <w:rPr>
          <w:rFonts w:ascii="Bookman Old Style" w:hAnsi="Bookman Old Style"/>
          <w:spacing w:val="-2"/>
          <w:sz w:val="18"/>
          <w:szCs w:val="18"/>
        </w:rPr>
        <w:t>i</w:t>
      </w:r>
      <w:r w:rsidRPr="00A91BFE">
        <w:rPr>
          <w:rFonts w:ascii="Bookman Old Style" w:hAnsi="Bookman Old Style"/>
          <w:sz w:val="18"/>
          <w:szCs w:val="18"/>
        </w:rPr>
        <w:t>o</w:t>
      </w:r>
      <w:r w:rsidRPr="00A91BFE">
        <w:rPr>
          <w:rFonts w:ascii="Bookman Old Style" w:hAnsi="Bookman Old Style"/>
          <w:spacing w:val="3"/>
          <w:sz w:val="18"/>
          <w:szCs w:val="18"/>
        </w:rPr>
        <w:t>r</w:t>
      </w:r>
      <w:r w:rsidRPr="00A91BFE">
        <w:rPr>
          <w:rFonts w:ascii="Bookman Old Style" w:hAnsi="Bookman Old Style"/>
          <w:sz w:val="18"/>
          <w:szCs w:val="18"/>
        </w:rPr>
        <w:t>u</w:t>
      </w:r>
      <w:r w:rsidRPr="00A91BFE">
        <w:rPr>
          <w:rFonts w:ascii="Bookman Old Style" w:hAnsi="Bookman Old Style"/>
          <w:spacing w:val="17"/>
          <w:sz w:val="18"/>
          <w:szCs w:val="18"/>
        </w:rPr>
        <w:t xml:space="preserve"> </w:t>
      </w:r>
      <w:r w:rsidRPr="00A91BFE">
        <w:rPr>
          <w:rFonts w:ascii="Bookman Old Style" w:hAnsi="Bookman Old Style"/>
          <w:w w:val="101"/>
          <w:sz w:val="18"/>
          <w:szCs w:val="18"/>
        </w:rPr>
        <w:t>r</w:t>
      </w:r>
      <w:r w:rsidRPr="00A91BFE">
        <w:rPr>
          <w:rFonts w:ascii="Bookman Old Style" w:hAnsi="Bookman Old Style"/>
          <w:w w:val="102"/>
          <w:sz w:val="18"/>
          <w:szCs w:val="18"/>
        </w:rPr>
        <w:t>o</w:t>
      </w:r>
      <w:r w:rsidRPr="00A91BFE">
        <w:rPr>
          <w:rFonts w:ascii="Bookman Old Style" w:hAnsi="Bookman Old Style"/>
          <w:spacing w:val="-2"/>
          <w:w w:val="102"/>
          <w:sz w:val="18"/>
          <w:szCs w:val="18"/>
        </w:rPr>
        <w:t>b</w:t>
      </w:r>
      <w:r w:rsidRPr="00A91BFE">
        <w:rPr>
          <w:rFonts w:ascii="Bookman Old Style" w:hAnsi="Bookman Old Style"/>
          <w:w w:val="102"/>
          <w:sz w:val="18"/>
          <w:szCs w:val="18"/>
        </w:rPr>
        <w:t>ó</w:t>
      </w:r>
      <w:r w:rsidRPr="00A91BFE">
        <w:rPr>
          <w:rFonts w:ascii="Bookman Old Style" w:hAnsi="Bookman Old Style"/>
          <w:spacing w:val="4"/>
          <w:w w:val="102"/>
          <w:sz w:val="18"/>
          <w:szCs w:val="18"/>
        </w:rPr>
        <w:t>t</w:t>
      </w:r>
      <w:r w:rsidRPr="00A91BFE">
        <w:rPr>
          <w:rFonts w:ascii="Bookman Old Style" w:hAnsi="Bookman Old Style"/>
          <w:w w:val="102"/>
          <w:sz w:val="18"/>
          <w:szCs w:val="18"/>
        </w:rPr>
        <w:t>.</w:t>
      </w:r>
    </w:p>
    <w:p w:rsidR="00FB1589" w:rsidRPr="00A91BFE" w:rsidRDefault="00FB1589" w:rsidP="00953A7F">
      <w:pPr>
        <w:widowControl w:val="0"/>
        <w:numPr>
          <w:ilvl w:val="0"/>
          <w:numId w:val="22"/>
        </w:numPr>
        <w:autoSpaceDE w:val="0"/>
        <w:spacing w:before="14"/>
        <w:rPr>
          <w:rFonts w:ascii="Bookman Old Style" w:hAnsi="Bookman Old Style"/>
          <w:w w:val="102"/>
          <w:sz w:val="18"/>
          <w:szCs w:val="18"/>
        </w:rPr>
      </w:pPr>
      <w:r w:rsidRPr="00A91BFE">
        <w:rPr>
          <w:rFonts w:ascii="Bookman Old Style" w:hAnsi="Bookman Old Style"/>
          <w:sz w:val="18"/>
          <w:szCs w:val="18"/>
        </w:rPr>
        <w:t>W</w:t>
      </w:r>
      <w:r w:rsidRPr="00A91BFE">
        <w:rPr>
          <w:rFonts w:ascii="Bookman Old Style" w:hAnsi="Bookman Old Style"/>
          <w:spacing w:val="32"/>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zy</w:t>
      </w:r>
      <w:r w:rsidRPr="00A91BFE">
        <w:rPr>
          <w:rFonts w:ascii="Bookman Old Style" w:hAnsi="Bookman Old Style"/>
          <w:spacing w:val="-2"/>
          <w:sz w:val="18"/>
          <w:szCs w:val="18"/>
        </w:rPr>
        <w:t>p</w:t>
      </w:r>
      <w:r w:rsidRPr="00A91BFE">
        <w:rPr>
          <w:rFonts w:ascii="Bookman Old Style" w:hAnsi="Bookman Old Style"/>
          <w:sz w:val="18"/>
          <w:szCs w:val="18"/>
        </w:rPr>
        <w:t>ad</w:t>
      </w:r>
      <w:r w:rsidRPr="00A91BFE">
        <w:rPr>
          <w:rFonts w:ascii="Bookman Old Style" w:hAnsi="Bookman Old Style"/>
          <w:spacing w:val="2"/>
          <w:sz w:val="18"/>
          <w:szCs w:val="18"/>
        </w:rPr>
        <w:t>k</w:t>
      </w:r>
      <w:r w:rsidRPr="00A91BFE">
        <w:rPr>
          <w:rFonts w:ascii="Bookman Old Style" w:hAnsi="Bookman Old Style"/>
          <w:sz w:val="18"/>
          <w:szCs w:val="18"/>
        </w:rPr>
        <w:t>u</w:t>
      </w:r>
      <w:r w:rsidRPr="00A91BFE">
        <w:rPr>
          <w:rFonts w:ascii="Bookman Old Style" w:hAnsi="Bookman Old Style"/>
          <w:spacing w:val="36"/>
          <w:sz w:val="18"/>
          <w:szCs w:val="18"/>
        </w:rPr>
        <w:t xml:space="preserve"> </w:t>
      </w:r>
      <w:r w:rsidRPr="00A91BFE">
        <w:rPr>
          <w:rFonts w:ascii="Bookman Old Style" w:hAnsi="Bookman Old Style"/>
          <w:sz w:val="18"/>
          <w:szCs w:val="18"/>
        </w:rPr>
        <w:t>bra</w:t>
      </w:r>
      <w:r w:rsidRPr="00A91BFE">
        <w:rPr>
          <w:rFonts w:ascii="Bookman Old Style" w:hAnsi="Bookman Old Style"/>
          <w:spacing w:val="-1"/>
          <w:sz w:val="18"/>
          <w:szCs w:val="18"/>
        </w:rPr>
        <w:t>k</w:t>
      </w:r>
      <w:r w:rsidRPr="00A91BFE">
        <w:rPr>
          <w:rFonts w:ascii="Bookman Old Style" w:hAnsi="Bookman Old Style"/>
          <w:sz w:val="18"/>
          <w:szCs w:val="18"/>
        </w:rPr>
        <w:t>u</w:t>
      </w:r>
      <w:r w:rsidRPr="00A91BFE">
        <w:rPr>
          <w:rFonts w:ascii="Bookman Old Style" w:hAnsi="Bookman Old Style"/>
          <w:spacing w:val="30"/>
          <w:sz w:val="18"/>
          <w:szCs w:val="18"/>
        </w:rPr>
        <w:t xml:space="preserve"> </w:t>
      </w:r>
      <w:r w:rsidRPr="00A91BFE">
        <w:rPr>
          <w:rFonts w:ascii="Bookman Old Style" w:hAnsi="Bookman Old Style"/>
          <w:spacing w:val="3"/>
          <w:sz w:val="18"/>
          <w:szCs w:val="18"/>
        </w:rPr>
        <w:t>P</w:t>
      </w:r>
      <w:r w:rsidRPr="00A91BFE">
        <w:rPr>
          <w:rFonts w:ascii="Bookman Old Style" w:hAnsi="Bookman Old Style"/>
          <w:sz w:val="18"/>
          <w:szCs w:val="18"/>
        </w:rPr>
        <w:t>o</w:t>
      </w:r>
      <w:r w:rsidRPr="00A91BFE">
        <w:rPr>
          <w:rFonts w:ascii="Bookman Old Style" w:hAnsi="Bookman Old Style"/>
          <w:spacing w:val="-2"/>
          <w:sz w:val="18"/>
          <w:szCs w:val="18"/>
        </w:rPr>
        <w:t>l</w:t>
      </w:r>
      <w:r w:rsidRPr="00A91BFE">
        <w:rPr>
          <w:rFonts w:ascii="Bookman Old Style" w:hAnsi="Bookman Old Style"/>
          <w:spacing w:val="2"/>
          <w:sz w:val="18"/>
          <w:szCs w:val="18"/>
        </w:rPr>
        <w:t>sk</w:t>
      </w:r>
      <w:r w:rsidRPr="00A91BFE">
        <w:rPr>
          <w:rFonts w:ascii="Bookman Old Style" w:hAnsi="Bookman Old Style"/>
          <w:spacing w:val="-2"/>
          <w:sz w:val="18"/>
          <w:szCs w:val="18"/>
        </w:rPr>
        <w:t>i</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31"/>
          <w:sz w:val="18"/>
          <w:szCs w:val="18"/>
        </w:rPr>
        <w:t xml:space="preserve"> </w:t>
      </w:r>
      <w:r w:rsidRPr="00A91BFE">
        <w:rPr>
          <w:rFonts w:ascii="Bookman Old Style" w:hAnsi="Bookman Old Style"/>
          <w:spacing w:val="2"/>
          <w:sz w:val="18"/>
          <w:szCs w:val="18"/>
        </w:rPr>
        <w:t>N</w:t>
      </w:r>
      <w:r w:rsidRPr="00A91BFE">
        <w:rPr>
          <w:rFonts w:ascii="Bookman Old Style" w:hAnsi="Bookman Old Style"/>
          <w:spacing w:val="-2"/>
          <w:sz w:val="18"/>
          <w:szCs w:val="18"/>
        </w:rPr>
        <w:t>o</w:t>
      </w:r>
      <w:r w:rsidRPr="00A91BFE">
        <w:rPr>
          <w:rFonts w:ascii="Bookman Old Style" w:hAnsi="Bookman Old Style"/>
          <w:spacing w:val="5"/>
          <w:sz w:val="18"/>
          <w:szCs w:val="18"/>
        </w:rPr>
        <w:t>r</w:t>
      </w:r>
      <w:r w:rsidRPr="00A91BFE">
        <w:rPr>
          <w:rFonts w:ascii="Bookman Old Style" w:hAnsi="Bookman Old Style"/>
          <w:sz w:val="18"/>
          <w:szCs w:val="18"/>
        </w:rPr>
        <w:t>m</w:t>
      </w:r>
      <w:r w:rsidRPr="00A91BFE">
        <w:rPr>
          <w:rFonts w:ascii="Bookman Old Style" w:hAnsi="Bookman Old Style"/>
          <w:spacing w:val="26"/>
          <w:sz w:val="18"/>
          <w:szCs w:val="18"/>
        </w:rPr>
        <w:t xml:space="preserve"> </w:t>
      </w:r>
      <w:r w:rsidRPr="00A91BFE">
        <w:rPr>
          <w:rFonts w:ascii="Bookman Old Style" w:hAnsi="Bookman Old Style"/>
          <w:sz w:val="18"/>
          <w:szCs w:val="18"/>
        </w:rPr>
        <w:t>pr</w:t>
      </w:r>
      <w:r w:rsidRPr="00A91BFE">
        <w:rPr>
          <w:rFonts w:ascii="Bookman Old Style" w:hAnsi="Bookman Old Style"/>
          <w:spacing w:val="2"/>
          <w:sz w:val="18"/>
          <w:szCs w:val="18"/>
        </w:rPr>
        <w:t>z</w:t>
      </w:r>
      <w:r w:rsidRPr="00A91BFE">
        <w:rPr>
          <w:rFonts w:ascii="Bookman Old Style" w:hAnsi="Bookman Old Style"/>
          <w:sz w:val="18"/>
          <w:szCs w:val="18"/>
        </w:rPr>
        <w:t>e</w:t>
      </w:r>
      <w:r w:rsidRPr="00A91BFE">
        <w:rPr>
          <w:rFonts w:ascii="Bookman Old Style" w:hAnsi="Bookman Old Style"/>
          <w:spacing w:val="-2"/>
          <w:sz w:val="18"/>
          <w:szCs w:val="18"/>
        </w:rPr>
        <w:t>n</w:t>
      </w:r>
      <w:r w:rsidRPr="00A91BFE">
        <w:rPr>
          <w:rFonts w:ascii="Bookman Old Style" w:hAnsi="Bookman Old Style"/>
          <w:sz w:val="18"/>
          <w:szCs w:val="18"/>
        </w:rPr>
        <w:t>o</w:t>
      </w:r>
      <w:r w:rsidRPr="00A91BFE">
        <w:rPr>
          <w:rFonts w:ascii="Bookman Old Style" w:hAnsi="Bookman Old Style"/>
          <w:spacing w:val="4"/>
          <w:sz w:val="18"/>
          <w:szCs w:val="18"/>
        </w:rPr>
        <w:t>s</w:t>
      </w:r>
      <w:r w:rsidRPr="00A91BFE">
        <w:rPr>
          <w:rFonts w:ascii="Bookman Old Style" w:hAnsi="Bookman Old Style"/>
          <w:spacing w:val="-1"/>
          <w:sz w:val="18"/>
          <w:szCs w:val="18"/>
        </w:rPr>
        <w:t>z</w:t>
      </w:r>
      <w:r w:rsidRPr="00A91BFE">
        <w:rPr>
          <w:rFonts w:ascii="Bookman Old Style" w:hAnsi="Bookman Old Style"/>
          <w:sz w:val="18"/>
          <w:szCs w:val="18"/>
        </w:rPr>
        <w:t>ą</w:t>
      </w:r>
      <w:r w:rsidRPr="00A91BFE">
        <w:rPr>
          <w:rFonts w:ascii="Bookman Old Style" w:hAnsi="Bookman Old Style"/>
          <w:spacing w:val="4"/>
          <w:sz w:val="18"/>
          <w:szCs w:val="18"/>
        </w:rPr>
        <w:t>c</w:t>
      </w:r>
      <w:r w:rsidRPr="00A91BFE">
        <w:rPr>
          <w:rFonts w:ascii="Bookman Old Style" w:hAnsi="Bookman Old Style"/>
          <w:spacing w:val="2"/>
          <w:sz w:val="18"/>
          <w:szCs w:val="18"/>
        </w:rPr>
        <w:t>y</w:t>
      </w:r>
      <w:r w:rsidRPr="00A91BFE">
        <w:rPr>
          <w:rFonts w:ascii="Bookman Old Style" w:hAnsi="Bookman Old Style"/>
          <w:spacing w:val="-1"/>
          <w:sz w:val="18"/>
          <w:szCs w:val="18"/>
        </w:rPr>
        <w:t>c</w:t>
      </w:r>
      <w:r w:rsidRPr="00A91BFE">
        <w:rPr>
          <w:rFonts w:ascii="Bookman Old Style" w:hAnsi="Bookman Old Style"/>
          <w:sz w:val="18"/>
          <w:szCs w:val="18"/>
        </w:rPr>
        <w:t>h</w:t>
      </w:r>
      <w:r w:rsidRPr="00A91BFE">
        <w:rPr>
          <w:rFonts w:ascii="Bookman Old Style" w:hAnsi="Bookman Old Style"/>
          <w:spacing w:val="39"/>
          <w:sz w:val="18"/>
          <w:szCs w:val="18"/>
        </w:rPr>
        <w:t xml:space="preserve"> </w:t>
      </w:r>
      <w:r w:rsidRPr="00A91BFE">
        <w:rPr>
          <w:rFonts w:ascii="Bookman Old Style" w:hAnsi="Bookman Old Style"/>
          <w:sz w:val="18"/>
          <w:szCs w:val="18"/>
        </w:rPr>
        <w:t>euro</w:t>
      </w:r>
      <w:r w:rsidRPr="00A91BFE">
        <w:rPr>
          <w:rFonts w:ascii="Bookman Old Style" w:hAnsi="Bookman Old Style"/>
          <w:spacing w:val="3"/>
          <w:sz w:val="18"/>
          <w:szCs w:val="18"/>
        </w:rPr>
        <w:t>p</w:t>
      </w:r>
      <w:r w:rsidRPr="00A91BFE">
        <w:rPr>
          <w:rFonts w:ascii="Bookman Old Style" w:hAnsi="Bookman Old Style"/>
          <w:sz w:val="18"/>
          <w:szCs w:val="18"/>
        </w:rPr>
        <w:t>e</w:t>
      </w:r>
      <w:r w:rsidRPr="00A91BFE">
        <w:rPr>
          <w:rFonts w:ascii="Bookman Old Style" w:hAnsi="Bookman Old Style"/>
          <w:spacing w:val="-2"/>
          <w:sz w:val="18"/>
          <w:szCs w:val="18"/>
        </w:rPr>
        <w:t>j</w:t>
      </w:r>
      <w:r w:rsidRPr="00A91BFE">
        <w:rPr>
          <w:rFonts w:ascii="Bookman Old Style" w:hAnsi="Bookman Old Style"/>
          <w:spacing w:val="2"/>
          <w:sz w:val="18"/>
          <w:szCs w:val="18"/>
        </w:rPr>
        <w:t>sk</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39"/>
          <w:sz w:val="18"/>
          <w:szCs w:val="18"/>
        </w:rPr>
        <w:t xml:space="preserve"> </w:t>
      </w:r>
      <w:r w:rsidRPr="00A91BFE">
        <w:rPr>
          <w:rFonts w:ascii="Bookman Old Style" w:hAnsi="Bookman Old Style"/>
          <w:sz w:val="18"/>
          <w:szCs w:val="18"/>
        </w:rPr>
        <w:t>nor</w:t>
      </w:r>
      <w:r w:rsidRPr="00A91BFE">
        <w:rPr>
          <w:rFonts w:ascii="Bookman Old Style" w:hAnsi="Bookman Old Style"/>
          <w:spacing w:val="2"/>
          <w:sz w:val="18"/>
          <w:szCs w:val="18"/>
        </w:rPr>
        <w:t>m</w:t>
      </w:r>
      <w:r w:rsidRPr="00A91BFE">
        <w:rPr>
          <w:rFonts w:ascii="Bookman Old Style" w:hAnsi="Bookman Old Style"/>
          <w:sz w:val="18"/>
          <w:szCs w:val="18"/>
        </w:rPr>
        <w:t>y</w:t>
      </w:r>
      <w:r w:rsidRPr="00A91BFE">
        <w:rPr>
          <w:rFonts w:ascii="Bookman Old Style" w:hAnsi="Bookman Old Style"/>
          <w:spacing w:val="28"/>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ha</w:t>
      </w:r>
      <w:r w:rsidRPr="00A91BFE">
        <w:rPr>
          <w:rFonts w:ascii="Bookman Old Style" w:hAnsi="Bookman Old Style"/>
          <w:spacing w:val="3"/>
          <w:sz w:val="18"/>
          <w:szCs w:val="18"/>
        </w:rPr>
        <w:t>r</w:t>
      </w:r>
      <w:r w:rsidRPr="00A91BFE">
        <w:rPr>
          <w:rFonts w:ascii="Bookman Old Style" w:hAnsi="Bookman Old Style"/>
          <w:spacing w:val="-1"/>
          <w:sz w:val="18"/>
          <w:szCs w:val="18"/>
        </w:rPr>
        <w:t>m</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pacing w:val="2"/>
          <w:sz w:val="18"/>
          <w:szCs w:val="18"/>
        </w:rPr>
        <w:t>z</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pacing w:val="3"/>
          <w:sz w:val="18"/>
          <w:szCs w:val="18"/>
        </w:rPr>
        <w:t>a</w:t>
      </w:r>
      <w:r w:rsidRPr="00A91BFE">
        <w:rPr>
          <w:rFonts w:ascii="Bookman Old Style" w:hAnsi="Bookman Old Style"/>
          <w:sz w:val="18"/>
          <w:szCs w:val="18"/>
        </w:rPr>
        <w:t>n</w:t>
      </w:r>
      <w:r w:rsidRPr="00A91BFE">
        <w:rPr>
          <w:rFonts w:ascii="Bookman Old Style" w:hAnsi="Bookman Old Style"/>
          <w:spacing w:val="-2"/>
          <w:sz w:val="18"/>
          <w:szCs w:val="18"/>
        </w:rPr>
        <w:t>e</w:t>
      </w:r>
      <w:r w:rsidRPr="00A91BFE">
        <w:rPr>
          <w:rFonts w:ascii="Bookman Old Style" w:hAnsi="Bookman Old Style"/>
          <w:sz w:val="18"/>
          <w:szCs w:val="18"/>
        </w:rPr>
        <w:t>,</w:t>
      </w:r>
      <w:r w:rsidRPr="00A91BFE">
        <w:rPr>
          <w:rFonts w:ascii="Bookman Old Style" w:hAnsi="Bookman Old Style"/>
          <w:spacing w:val="49"/>
          <w:sz w:val="18"/>
          <w:szCs w:val="18"/>
        </w:rPr>
        <w:t xml:space="preserve"> </w:t>
      </w:r>
      <w:r w:rsidRPr="00A91BFE">
        <w:rPr>
          <w:rFonts w:ascii="Bookman Old Style" w:hAnsi="Bookman Old Style"/>
          <w:spacing w:val="3"/>
          <w:w w:val="102"/>
          <w:sz w:val="18"/>
          <w:szCs w:val="18"/>
        </w:rPr>
        <w:t>u</w:t>
      </w:r>
      <w:r w:rsidRPr="00A91BFE">
        <w:rPr>
          <w:rFonts w:ascii="Bookman Old Style" w:hAnsi="Bookman Old Style"/>
          <w:spacing w:val="-3"/>
          <w:w w:val="102"/>
          <w:sz w:val="18"/>
          <w:szCs w:val="18"/>
        </w:rPr>
        <w:t>w</w:t>
      </w:r>
      <w:r w:rsidRPr="00A91BFE">
        <w:rPr>
          <w:rFonts w:ascii="Bookman Old Style" w:hAnsi="Bookman Old Style"/>
          <w:spacing w:val="2"/>
          <w:w w:val="101"/>
          <w:sz w:val="18"/>
          <w:szCs w:val="18"/>
        </w:rPr>
        <w:t>z</w:t>
      </w:r>
      <w:r w:rsidRPr="00A91BFE">
        <w:rPr>
          <w:rFonts w:ascii="Bookman Old Style" w:hAnsi="Bookman Old Style"/>
          <w:w w:val="102"/>
          <w:sz w:val="18"/>
          <w:szCs w:val="18"/>
        </w:rPr>
        <w:t>ględ</w:t>
      </w:r>
      <w:r w:rsidRPr="00A91BFE">
        <w:rPr>
          <w:rFonts w:ascii="Bookman Old Style" w:hAnsi="Bookman Old Style"/>
          <w:spacing w:val="3"/>
          <w:w w:val="102"/>
          <w:sz w:val="18"/>
          <w:szCs w:val="18"/>
        </w:rPr>
        <w:t>n</w:t>
      </w:r>
      <w:r w:rsidRPr="00A91BFE">
        <w:rPr>
          <w:rFonts w:ascii="Bookman Old Style" w:hAnsi="Bookman Old Style"/>
          <w:spacing w:val="-2"/>
          <w:w w:val="102"/>
          <w:sz w:val="18"/>
          <w:szCs w:val="18"/>
        </w:rPr>
        <w:t>i</w:t>
      </w:r>
      <w:r w:rsidRPr="00A91BFE">
        <w:rPr>
          <w:rFonts w:ascii="Bookman Old Style" w:hAnsi="Bookman Old Style"/>
          <w:w w:val="102"/>
          <w:sz w:val="18"/>
          <w:szCs w:val="18"/>
        </w:rPr>
        <w:t>ane będ</w:t>
      </w:r>
      <w:r w:rsidRPr="00A91BFE">
        <w:rPr>
          <w:rFonts w:ascii="Bookman Old Style" w:hAnsi="Bookman Old Style"/>
          <w:spacing w:val="-2"/>
          <w:w w:val="102"/>
          <w:sz w:val="18"/>
          <w:szCs w:val="18"/>
        </w:rPr>
        <w:t>ą</w:t>
      </w:r>
      <w:r w:rsidRPr="00A91BFE">
        <w:rPr>
          <w:rFonts w:ascii="Bookman Old Style" w:hAnsi="Bookman Old Style"/>
          <w:w w:val="102"/>
          <w:sz w:val="18"/>
          <w:szCs w:val="18"/>
        </w:rPr>
        <w:t>:</w:t>
      </w:r>
    </w:p>
    <w:p w:rsidR="00FB1589" w:rsidRPr="00A91BFE" w:rsidRDefault="00FB1589" w:rsidP="00065ED4">
      <w:pPr>
        <w:widowControl w:val="0"/>
        <w:autoSpaceDE w:val="0"/>
        <w:spacing w:before="14"/>
        <w:ind w:left="426"/>
        <w:rPr>
          <w:rFonts w:ascii="Bookman Old Style" w:hAnsi="Bookman Old Style"/>
          <w:w w:val="102"/>
          <w:sz w:val="18"/>
          <w:szCs w:val="18"/>
        </w:rPr>
      </w:pPr>
      <w:r>
        <w:rPr>
          <w:rFonts w:ascii="Bookman Old Style" w:hAnsi="Bookman Old Style"/>
          <w:sz w:val="18"/>
          <w:szCs w:val="18"/>
        </w:rPr>
        <w:t xml:space="preserve">16a)      </w:t>
      </w:r>
      <w:r w:rsidRPr="00A91BFE">
        <w:rPr>
          <w:rFonts w:ascii="Bookman Old Style" w:hAnsi="Bookman Old Style"/>
          <w:sz w:val="18"/>
          <w:szCs w:val="18"/>
        </w:rPr>
        <w:t>europ</w:t>
      </w:r>
      <w:r w:rsidRPr="00A91BFE">
        <w:rPr>
          <w:rFonts w:ascii="Bookman Old Style" w:hAnsi="Bookman Old Style"/>
          <w:spacing w:val="3"/>
          <w:sz w:val="18"/>
          <w:szCs w:val="18"/>
        </w:rPr>
        <w:t>e</w:t>
      </w:r>
      <w:r w:rsidRPr="00A91BFE">
        <w:rPr>
          <w:rFonts w:ascii="Bookman Old Style" w:hAnsi="Bookman Old Style"/>
          <w:spacing w:val="-5"/>
          <w:sz w:val="18"/>
          <w:szCs w:val="18"/>
        </w:rPr>
        <w:t>j</w:t>
      </w:r>
      <w:r w:rsidRPr="00A91BFE">
        <w:rPr>
          <w:rFonts w:ascii="Bookman Old Style" w:hAnsi="Bookman Old Style"/>
          <w:spacing w:val="2"/>
          <w:sz w:val="18"/>
          <w:szCs w:val="18"/>
        </w:rPr>
        <w:t>sk</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20"/>
          <w:sz w:val="18"/>
          <w:szCs w:val="18"/>
        </w:rPr>
        <w:t xml:space="preserve"> </w:t>
      </w:r>
      <w:r w:rsidRPr="00A91BFE">
        <w:rPr>
          <w:rFonts w:ascii="Bookman Old Style" w:hAnsi="Bookman Old Style"/>
          <w:sz w:val="18"/>
          <w:szCs w:val="18"/>
        </w:rPr>
        <w:t>apr</w:t>
      </w:r>
      <w:r w:rsidRPr="00A91BFE">
        <w:rPr>
          <w:rFonts w:ascii="Bookman Old Style" w:hAnsi="Bookman Old Style"/>
          <w:spacing w:val="3"/>
          <w:sz w:val="18"/>
          <w:szCs w:val="18"/>
        </w:rPr>
        <w:t>o</w:t>
      </w:r>
      <w:r w:rsidRPr="00A91BFE">
        <w:rPr>
          <w:rFonts w:ascii="Bookman Old Style" w:hAnsi="Bookman Old Style"/>
          <w:sz w:val="18"/>
          <w:szCs w:val="18"/>
        </w:rPr>
        <w:t>ba</w:t>
      </w:r>
      <w:r w:rsidRPr="00A91BFE">
        <w:rPr>
          <w:rFonts w:ascii="Bookman Old Style" w:hAnsi="Bookman Old Style"/>
          <w:spacing w:val="4"/>
          <w:sz w:val="18"/>
          <w:szCs w:val="18"/>
        </w:rPr>
        <w:t>t</w:t>
      </w:r>
      <w:r w:rsidRPr="00A91BFE">
        <w:rPr>
          <w:rFonts w:ascii="Bookman Old Style" w:hAnsi="Bookman Old Style"/>
          <w:sz w:val="18"/>
          <w:szCs w:val="18"/>
        </w:rPr>
        <w:t>y</w:t>
      </w:r>
      <w:r w:rsidRPr="00A91BFE">
        <w:rPr>
          <w:rFonts w:ascii="Bookman Old Style" w:hAnsi="Bookman Old Style"/>
          <w:spacing w:val="12"/>
          <w:sz w:val="18"/>
          <w:szCs w:val="18"/>
        </w:rPr>
        <w:t xml:space="preserve"> </w:t>
      </w:r>
      <w:r w:rsidRPr="00A91BFE">
        <w:rPr>
          <w:rFonts w:ascii="Bookman Old Style" w:hAnsi="Bookman Old Style"/>
          <w:spacing w:val="4"/>
          <w:w w:val="102"/>
          <w:sz w:val="18"/>
          <w:szCs w:val="18"/>
        </w:rPr>
        <w:t>t</w:t>
      </w:r>
      <w:r w:rsidRPr="00A91BFE">
        <w:rPr>
          <w:rFonts w:ascii="Bookman Old Style" w:hAnsi="Bookman Old Style"/>
          <w:spacing w:val="-2"/>
          <w:w w:val="102"/>
          <w:sz w:val="18"/>
          <w:szCs w:val="18"/>
        </w:rPr>
        <w:t>e</w:t>
      </w:r>
      <w:r w:rsidRPr="00A91BFE">
        <w:rPr>
          <w:rFonts w:ascii="Bookman Old Style" w:hAnsi="Bookman Old Style"/>
          <w:spacing w:val="-1"/>
          <w:w w:val="101"/>
          <w:sz w:val="18"/>
          <w:szCs w:val="18"/>
        </w:rPr>
        <w:t>c</w:t>
      </w:r>
      <w:r w:rsidRPr="00A91BFE">
        <w:rPr>
          <w:rFonts w:ascii="Bookman Old Style" w:hAnsi="Bookman Old Style"/>
          <w:w w:val="102"/>
          <w:sz w:val="18"/>
          <w:szCs w:val="18"/>
        </w:rPr>
        <w:t>hn</w:t>
      </w:r>
      <w:r w:rsidRPr="00A91BFE">
        <w:rPr>
          <w:rFonts w:ascii="Bookman Old Style" w:hAnsi="Bookman Old Style"/>
          <w:spacing w:val="-2"/>
          <w:w w:val="102"/>
          <w:sz w:val="18"/>
          <w:szCs w:val="18"/>
        </w:rPr>
        <w:t>i</w:t>
      </w:r>
      <w:r w:rsidRPr="00A91BFE">
        <w:rPr>
          <w:rFonts w:ascii="Bookman Old Style" w:hAnsi="Bookman Old Style"/>
          <w:spacing w:val="4"/>
          <w:w w:val="101"/>
          <w:sz w:val="18"/>
          <w:szCs w:val="18"/>
        </w:rPr>
        <w:t>c</w:t>
      </w:r>
      <w:r w:rsidRPr="00A91BFE">
        <w:rPr>
          <w:rFonts w:ascii="Bookman Old Style" w:hAnsi="Bookman Old Style"/>
          <w:spacing w:val="-1"/>
          <w:w w:val="101"/>
          <w:sz w:val="18"/>
          <w:szCs w:val="18"/>
        </w:rPr>
        <w:t>z</w:t>
      </w:r>
      <w:r w:rsidRPr="00A91BFE">
        <w:rPr>
          <w:rFonts w:ascii="Bookman Old Style" w:hAnsi="Bookman Old Style"/>
          <w:w w:val="102"/>
          <w:sz w:val="18"/>
          <w:szCs w:val="18"/>
        </w:rPr>
        <w:t>ne,</w:t>
      </w:r>
    </w:p>
    <w:p w:rsidR="00FB1589" w:rsidRPr="00A91BFE" w:rsidRDefault="00FB1589" w:rsidP="00065ED4">
      <w:pPr>
        <w:widowControl w:val="0"/>
        <w:tabs>
          <w:tab w:val="left" w:pos="1136"/>
        </w:tabs>
        <w:autoSpaceDE w:val="0"/>
        <w:spacing w:before="4"/>
        <w:ind w:left="426"/>
        <w:rPr>
          <w:rFonts w:ascii="Bookman Old Style" w:hAnsi="Bookman Old Style"/>
          <w:w w:val="102"/>
          <w:sz w:val="18"/>
          <w:szCs w:val="18"/>
        </w:rPr>
      </w:pPr>
      <w:r>
        <w:rPr>
          <w:rFonts w:ascii="Bookman Old Style" w:hAnsi="Bookman Old Style"/>
          <w:spacing w:val="-1"/>
          <w:sz w:val="18"/>
          <w:szCs w:val="18"/>
        </w:rPr>
        <w:t>16b)</w:t>
      </w:r>
      <w:r>
        <w:rPr>
          <w:rFonts w:ascii="Bookman Old Style" w:hAnsi="Bookman Old Style"/>
          <w:spacing w:val="-1"/>
          <w:sz w:val="18"/>
          <w:szCs w:val="18"/>
        </w:rPr>
        <w:tab/>
      </w:r>
      <w:r w:rsidRPr="00A91BFE">
        <w:rPr>
          <w:rFonts w:ascii="Bookman Old Style" w:hAnsi="Bookman Old Style"/>
          <w:spacing w:val="-1"/>
          <w:sz w:val="18"/>
          <w:szCs w:val="18"/>
        </w:rPr>
        <w:t>w</w:t>
      </w:r>
      <w:r w:rsidRPr="00A91BFE">
        <w:rPr>
          <w:rFonts w:ascii="Bookman Old Style" w:hAnsi="Bookman Old Style"/>
          <w:spacing w:val="2"/>
          <w:sz w:val="18"/>
          <w:szCs w:val="18"/>
        </w:rPr>
        <w:t>s</w:t>
      </w:r>
      <w:r w:rsidRPr="00A91BFE">
        <w:rPr>
          <w:rFonts w:ascii="Bookman Old Style" w:hAnsi="Bookman Old Style"/>
          <w:spacing w:val="-2"/>
          <w:sz w:val="18"/>
          <w:szCs w:val="18"/>
        </w:rPr>
        <w:t>p</w:t>
      </w:r>
      <w:r w:rsidRPr="00A91BFE">
        <w:rPr>
          <w:rFonts w:ascii="Bookman Old Style" w:hAnsi="Bookman Old Style"/>
          <w:sz w:val="18"/>
          <w:szCs w:val="18"/>
        </w:rPr>
        <w:t>ó</w:t>
      </w:r>
      <w:r w:rsidRPr="00A91BFE">
        <w:rPr>
          <w:rFonts w:ascii="Bookman Old Style" w:hAnsi="Bookman Old Style"/>
          <w:spacing w:val="3"/>
          <w:sz w:val="18"/>
          <w:szCs w:val="18"/>
        </w:rPr>
        <w:t>l</w:t>
      </w:r>
      <w:r w:rsidRPr="00A91BFE">
        <w:rPr>
          <w:rFonts w:ascii="Bookman Old Style" w:hAnsi="Bookman Old Style"/>
          <w:sz w:val="18"/>
          <w:szCs w:val="18"/>
        </w:rPr>
        <w:t>ne</w:t>
      </w:r>
      <w:r w:rsidRPr="00A91BFE">
        <w:rPr>
          <w:rFonts w:ascii="Bookman Old Style" w:hAnsi="Bookman Old Style"/>
          <w:spacing w:val="16"/>
          <w:sz w:val="18"/>
          <w:szCs w:val="18"/>
        </w:rPr>
        <w:t xml:space="preserve"> </w:t>
      </w:r>
      <w:r w:rsidRPr="00A91BFE">
        <w:rPr>
          <w:rFonts w:ascii="Bookman Old Style" w:hAnsi="Bookman Old Style"/>
          <w:spacing w:val="2"/>
          <w:sz w:val="18"/>
          <w:szCs w:val="18"/>
        </w:rPr>
        <w:t>s</w:t>
      </w:r>
      <w:r w:rsidRPr="00A91BFE">
        <w:rPr>
          <w:rFonts w:ascii="Bookman Old Style" w:hAnsi="Bookman Old Style"/>
          <w:spacing w:val="-2"/>
          <w:sz w:val="18"/>
          <w:szCs w:val="18"/>
        </w:rPr>
        <w:t>p</w:t>
      </w:r>
      <w:r w:rsidRPr="00A91BFE">
        <w:rPr>
          <w:rFonts w:ascii="Bookman Old Style" w:hAnsi="Bookman Old Style"/>
          <w:sz w:val="18"/>
          <w:szCs w:val="18"/>
        </w:rPr>
        <w:t>e</w:t>
      </w:r>
      <w:r w:rsidRPr="00A91BFE">
        <w:rPr>
          <w:rFonts w:ascii="Bookman Old Style" w:hAnsi="Bookman Old Style"/>
          <w:spacing w:val="4"/>
          <w:sz w:val="18"/>
          <w:szCs w:val="18"/>
        </w:rPr>
        <w:t>c</w:t>
      </w:r>
      <w:r w:rsidRPr="00A91BFE">
        <w:rPr>
          <w:rFonts w:ascii="Bookman Old Style" w:hAnsi="Bookman Old Style"/>
          <w:spacing w:val="-3"/>
          <w:sz w:val="18"/>
          <w:szCs w:val="18"/>
        </w:rPr>
        <w:t>y</w:t>
      </w:r>
      <w:r w:rsidRPr="00A91BFE">
        <w:rPr>
          <w:rFonts w:ascii="Bookman Old Style" w:hAnsi="Bookman Old Style"/>
          <w:spacing w:val="1"/>
          <w:sz w:val="18"/>
          <w:szCs w:val="18"/>
        </w:rPr>
        <w:t>f</w:t>
      </w:r>
      <w:r w:rsidRPr="00A91BFE">
        <w:rPr>
          <w:rFonts w:ascii="Bookman Old Style" w:hAnsi="Bookman Old Style"/>
          <w:sz w:val="18"/>
          <w:szCs w:val="18"/>
        </w:rPr>
        <w:t>i</w:t>
      </w:r>
      <w:r w:rsidRPr="00A91BFE">
        <w:rPr>
          <w:rFonts w:ascii="Bookman Old Style" w:hAnsi="Bookman Old Style"/>
          <w:spacing w:val="2"/>
          <w:sz w:val="18"/>
          <w:szCs w:val="18"/>
        </w:rPr>
        <w:t>k</w:t>
      </w:r>
      <w:r w:rsidRPr="00A91BFE">
        <w:rPr>
          <w:rFonts w:ascii="Bookman Old Style" w:hAnsi="Bookman Old Style"/>
          <w:spacing w:val="-2"/>
          <w:sz w:val="18"/>
          <w:szCs w:val="18"/>
        </w:rPr>
        <w:t>a</w:t>
      </w:r>
      <w:r w:rsidRPr="00A91BFE">
        <w:rPr>
          <w:rFonts w:ascii="Bookman Old Style" w:hAnsi="Bookman Old Style"/>
          <w:spacing w:val="4"/>
          <w:sz w:val="18"/>
          <w:szCs w:val="18"/>
        </w:rPr>
        <w:t>c</w:t>
      </w:r>
      <w:r w:rsidRPr="00A91BFE">
        <w:rPr>
          <w:rFonts w:ascii="Bookman Old Style" w:hAnsi="Bookman Old Style"/>
          <w:spacing w:val="-2"/>
          <w:sz w:val="18"/>
          <w:szCs w:val="18"/>
        </w:rPr>
        <w:t>j</w:t>
      </w:r>
      <w:r w:rsidRPr="00A91BFE">
        <w:rPr>
          <w:rFonts w:ascii="Bookman Old Style" w:hAnsi="Bookman Old Style"/>
          <w:sz w:val="18"/>
          <w:szCs w:val="18"/>
        </w:rPr>
        <w:t>e</w:t>
      </w:r>
      <w:r w:rsidRPr="00A91BFE">
        <w:rPr>
          <w:rFonts w:ascii="Bookman Old Style" w:hAnsi="Bookman Old Style"/>
          <w:spacing w:val="19"/>
          <w:sz w:val="18"/>
          <w:szCs w:val="18"/>
        </w:rPr>
        <w:t xml:space="preserve"> </w:t>
      </w:r>
      <w:r w:rsidRPr="00A91BFE">
        <w:rPr>
          <w:rFonts w:ascii="Bookman Old Style" w:hAnsi="Bookman Old Style"/>
          <w:spacing w:val="1"/>
          <w:w w:val="102"/>
          <w:sz w:val="18"/>
          <w:szCs w:val="18"/>
        </w:rPr>
        <w:t>t</w:t>
      </w:r>
      <w:r w:rsidRPr="00A91BFE">
        <w:rPr>
          <w:rFonts w:ascii="Bookman Old Style" w:hAnsi="Bookman Old Style"/>
          <w:w w:val="102"/>
          <w:sz w:val="18"/>
          <w:szCs w:val="18"/>
        </w:rPr>
        <w:t>e</w:t>
      </w:r>
      <w:r w:rsidRPr="00A91BFE">
        <w:rPr>
          <w:rFonts w:ascii="Bookman Old Style" w:hAnsi="Bookman Old Style"/>
          <w:spacing w:val="-1"/>
          <w:w w:val="101"/>
          <w:sz w:val="18"/>
          <w:szCs w:val="18"/>
        </w:rPr>
        <w:t>c</w:t>
      </w:r>
      <w:r w:rsidRPr="00A91BFE">
        <w:rPr>
          <w:rFonts w:ascii="Bookman Old Style" w:hAnsi="Bookman Old Style"/>
          <w:w w:val="102"/>
          <w:sz w:val="18"/>
          <w:szCs w:val="18"/>
        </w:rPr>
        <w:t>hn</w:t>
      </w:r>
      <w:r w:rsidRPr="00A91BFE">
        <w:rPr>
          <w:rFonts w:ascii="Bookman Old Style" w:hAnsi="Bookman Old Style"/>
          <w:spacing w:val="-2"/>
          <w:w w:val="102"/>
          <w:sz w:val="18"/>
          <w:szCs w:val="18"/>
        </w:rPr>
        <w:t>i</w:t>
      </w:r>
      <w:r w:rsidRPr="00A91BFE">
        <w:rPr>
          <w:rFonts w:ascii="Bookman Old Style" w:hAnsi="Bookman Old Style"/>
          <w:spacing w:val="4"/>
          <w:w w:val="101"/>
          <w:sz w:val="18"/>
          <w:szCs w:val="18"/>
        </w:rPr>
        <w:t>c</w:t>
      </w:r>
      <w:r w:rsidRPr="00A91BFE">
        <w:rPr>
          <w:rFonts w:ascii="Bookman Old Style" w:hAnsi="Bookman Old Style"/>
          <w:spacing w:val="-1"/>
          <w:w w:val="101"/>
          <w:sz w:val="18"/>
          <w:szCs w:val="18"/>
        </w:rPr>
        <w:t>z</w:t>
      </w:r>
      <w:r w:rsidRPr="00A91BFE">
        <w:rPr>
          <w:rFonts w:ascii="Bookman Old Style" w:hAnsi="Bookman Old Style"/>
          <w:w w:val="102"/>
          <w:sz w:val="18"/>
          <w:szCs w:val="18"/>
        </w:rPr>
        <w:t>n</w:t>
      </w:r>
      <w:r w:rsidRPr="00A91BFE">
        <w:rPr>
          <w:rFonts w:ascii="Bookman Old Style" w:hAnsi="Bookman Old Style"/>
          <w:spacing w:val="-2"/>
          <w:w w:val="102"/>
          <w:sz w:val="18"/>
          <w:szCs w:val="18"/>
        </w:rPr>
        <w:t>e</w:t>
      </w:r>
      <w:r w:rsidRPr="00A91BFE">
        <w:rPr>
          <w:rFonts w:ascii="Bookman Old Style" w:hAnsi="Bookman Old Style"/>
          <w:w w:val="102"/>
          <w:sz w:val="18"/>
          <w:szCs w:val="18"/>
        </w:rPr>
        <w:t>,</w:t>
      </w:r>
    </w:p>
    <w:p w:rsidR="00FB1589" w:rsidRPr="00A91BFE" w:rsidRDefault="00FB1589" w:rsidP="00065ED4">
      <w:pPr>
        <w:widowControl w:val="0"/>
        <w:tabs>
          <w:tab w:val="left" w:pos="1136"/>
          <w:tab w:val="left" w:pos="1932"/>
          <w:tab w:val="left" w:pos="2712"/>
          <w:tab w:val="left" w:pos="3572"/>
          <w:tab w:val="left" w:pos="5072"/>
          <w:tab w:val="left" w:pos="5672"/>
          <w:tab w:val="left" w:pos="6972"/>
          <w:tab w:val="left" w:pos="8332"/>
          <w:tab w:val="left" w:pos="9572"/>
        </w:tabs>
        <w:autoSpaceDE w:val="0"/>
        <w:spacing w:before="4"/>
        <w:ind w:left="810" w:hanging="384"/>
        <w:rPr>
          <w:rFonts w:ascii="Bookman Old Style" w:hAnsi="Bookman Old Style"/>
          <w:w w:val="102"/>
          <w:sz w:val="18"/>
          <w:szCs w:val="18"/>
        </w:rPr>
      </w:pPr>
      <w:r>
        <w:rPr>
          <w:rFonts w:ascii="Bookman Old Style" w:hAnsi="Bookman Old Style"/>
          <w:sz w:val="18"/>
          <w:szCs w:val="18"/>
        </w:rPr>
        <w:t>16c)</w:t>
      </w:r>
      <w:r>
        <w:rPr>
          <w:rFonts w:ascii="Bookman Old Style" w:hAnsi="Bookman Old Style"/>
          <w:sz w:val="18"/>
          <w:szCs w:val="18"/>
        </w:rPr>
        <w:tab/>
      </w:r>
      <w:r>
        <w:rPr>
          <w:rFonts w:ascii="Bookman Old Style" w:hAnsi="Bookman Old Style"/>
          <w:sz w:val="18"/>
          <w:szCs w:val="18"/>
        </w:rPr>
        <w:tab/>
      </w:r>
      <w:r w:rsidRPr="00A91BFE">
        <w:rPr>
          <w:rFonts w:ascii="Bookman Old Style" w:hAnsi="Bookman Old Style"/>
          <w:sz w:val="18"/>
          <w:szCs w:val="18"/>
        </w:rPr>
        <w:t>nor</w:t>
      </w:r>
      <w:r w:rsidRPr="00A91BFE">
        <w:rPr>
          <w:rFonts w:ascii="Bookman Old Style" w:hAnsi="Bookman Old Style"/>
          <w:spacing w:val="2"/>
          <w:sz w:val="18"/>
          <w:szCs w:val="18"/>
        </w:rPr>
        <w:t>m</w:t>
      </w:r>
      <w:r w:rsidRPr="00A91BFE">
        <w:rPr>
          <w:rFonts w:ascii="Bookman Old Style" w:hAnsi="Bookman Old Style"/>
          <w:sz w:val="18"/>
          <w:szCs w:val="18"/>
        </w:rPr>
        <w:t>y</w:t>
      </w:r>
      <w:r w:rsidRPr="00A91BFE">
        <w:rPr>
          <w:rFonts w:ascii="Bookman Old Style" w:hAnsi="Bookman Old Style"/>
          <w:spacing w:val="-45"/>
          <w:sz w:val="18"/>
          <w:szCs w:val="18"/>
        </w:rPr>
        <w:t xml:space="preserve"> </w:t>
      </w:r>
      <w:r w:rsidRPr="00A91BFE">
        <w:rPr>
          <w:rFonts w:ascii="Bookman Old Style" w:hAnsi="Bookman Old Style"/>
          <w:sz w:val="18"/>
          <w:szCs w:val="18"/>
        </w:rPr>
        <w:t>pań</w:t>
      </w:r>
      <w:r w:rsidRPr="00A91BFE">
        <w:rPr>
          <w:rFonts w:ascii="Bookman Old Style" w:hAnsi="Bookman Old Style"/>
          <w:spacing w:val="-1"/>
          <w:sz w:val="18"/>
          <w:szCs w:val="18"/>
        </w:rPr>
        <w:t>s</w:t>
      </w:r>
      <w:r w:rsidRPr="00A91BFE">
        <w:rPr>
          <w:rFonts w:ascii="Bookman Old Style" w:hAnsi="Bookman Old Style"/>
          <w:spacing w:val="4"/>
          <w:sz w:val="18"/>
          <w:szCs w:val="18"/>
        </w:rPr>
        <w:t>t</w:t>
      </w:r>
      <w:r w:rsidRPr="00A91BFE">
        <w:rPr>
          <w:rFonts w:ascii="Bookman Old Style" w:hAnsi="Bookman Old Style"/>
          <w:sz w:val="18"/>
          <w:szCs w:val="18"/>
        </w:rPr>
        <w:t>w</w:t>
      </w:r>
      <w:r w:rsidRPr="00A91BFE">
        <w:rPr>
          <w:rFonts w:ascii="Bookman Old Style" w:hAnsi="Bookman Old Style"/>
          <w:spacing w:val="-42"/>
          <w:sz w:val="18"/>
          <w:szCs w:val="18"/>
        </w:rPr>
        <w:t xml:space="preserve"> </w:t>
      </w:r>
      <w:r w:rsidRPr="00A91BFE">
        <w:rPr>
          <w:rFonts w:ascii="Bookman Old Style" w:hAnsi="Bookman Old Style"/>
          <w:spacing w:val="2"/>
          <w:sz w:val="18"/>
          <w:szCs w:val="18"/>
        </w:rPr>
        <w:t>cz</w:t>
      </w:r>
      <w:r w:rsidRPr="00A91BFE">
        <w:rPr>
          <w:rFonts w:ascii="Bookman Old Style" w:hAnsi="Bookman Old Style"/>
          <w:spacing w:val="3"/>
          <w:sz w:val="18"/>
          <w:szCs w:val="18"/>
        </w:rPr>
        <w:t>ł</w:t>
      </w:r>
      <w:r w:rsidRPr="00A91BFE">
        <w:rPr>
          <w:rFonts w:ascii="Bookman Old Style" w:hAnsi="Bookman Old Style"/>
          <w:spacing w:val="-2"/>
          <w:sz w:val="18"/>
          <w:szCs w:val="18"/>
        </w:rPr>
        <w:t>o</w:t>
      </w:r>
      <w:r w:rsidRPr="00A91BFE">
        <w:rPr>
          <w:rFonts w:ascii="Bookman Old Style" w:hAnsi="Bookman Old Style"/>
          <w:sz w:val="18"/>
          <w:szCs w:val="18"/>
        </w:rPr>
        <w:t>n</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pacing w:val="2"/>
          <w:sz w:val="18"/>
          <w:szCs w:val="18"/>
        </w:rPr>
        <w:t>sk</w:t>
      </w:r>
      <w:r w:rsidRPr="00A91BFE">
        <w:rPr>
          <w:rFonts w:ascii="Bookman Old Style" w:hAnsi="Bookman Old Style"/>
          <w:sz w:val="18"/>
          <w:szCs w:val="18"/>
        </w:rPr>
        <w:t>i</w:t>
      </w:r>
      <w:r w:rsidRPr="00A91BFE">
        <w:rPr>
          <w:rFonts w:ascii="Bookman Old Style" w:hAnsi="Bookman Old Style"/>
          <w:spacing w:val="-1"/>
          <w:sz w:val="18"/>
          <w:szCs w:val="18"/>
        </w:rPr>
        <w:t>c</w:t>
      </w:r>
      <w:r w:rsidRPr="00A91BFE">
        <w:rPr>
          <w:rFonts w:ascii="Bookman Old Style" w:hAnsi="Bookman Old Style"/>
          <w:sz w:val="18"/>
          <w:szCs w:val="18"/>
        </w:rPr>
        <w:t>h</w:t>
      </w:r>
      <w:r w:rsidRPr="00A91BFE">
        <w:rPr>
          <w:rFonts w:ascii="Bookman Old Style" w:hAnsi="Bookman Old Style"/>
          <w:spacing w:val="-34"/>
          <w:sz w:val="18"/>
          <w:szCs w:val="18"/>
        </w:rPr>
        <w:t xml:space="preserve"> </w:t>
      </w:r>
      <w:r w:rsidRPr="00A91BFE">
        <w:rPr>
          <w:rFonts w:ascii="Bookman Old Style" w:hAnsi="Bookman Old Style"/>
          <w:spacing w:val="4"/>
          <w:sz w:val="18"/>
          <w:szCs w:val="18"/>
        </w:rPr>
        <w:t>U</w:t>
      </w:r>
      <w:r w:rsidRPr="00A91BFE">
        <w:rPr>
          <w:rFonts w:ascii="Bookman Old Style" w:hAnsi="Bookman Old Style"/>
          <w:spacing w:val="-2"/>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i</w:t>
      </w:r>
      <w:r w:rsidRPr="00A91BFE">
        <w:rPr>
          <w:rFonts w:ascii="Bookman Old Style" w:hAnsi="Bookman Old Style"/>
          <w:spacing w:val="-46"/>
          <w:sz w:val="18"/>
          <w:szCs w:val="18"/>
        </w:rPr>
        <w:t xml:space="preserve"> </w:t>
      </w:r>
      <w:r w:rsidRPr="00A91BFE">
        <w:rPr>
          <w:rFonts w:ascii="Bookman Old Style" w:hAnsi="Bookman Old Style"/>
          <w:sz w:val="18"/>
          <w:szCs w:val="18"/>
        </w:rPr>
        <w:t>Euro</w:t>
      </w:r>
      <w:r w:rsidRPr="00A91BFE">
        <w:rPr>
          <w:rFonts w:ascii="Bookman Old Style" w:hAnsi="Bookman Old Style"/>
          <w:spacing w:val="3"/>
          <w:sz w:val="18"/>
          <w:szCs w:val="18"/>
        </w:rPr>
        <w:t>p</w:t>
      </w:r>
      <w:r w:rsidRPr="00A91BFE">
        <w:rPr>
          <w:rFonts w:ascii="Bookman Old Style" w:hAnsi="Bookman Old Style"/>
          <w:sz w:val="18"/>
          <w:szCs w:val="18"/>
        </w:rPr>
        <w:t>e</w:t>
      </w:r>
      <w:r w:rsidRPr="00A91BFE">
        <w:rPr>
          <w:rFonts w:ascii="Bookman Old Style" w:hAnsi="Bookman Old Style"/>
          <w:spacing w:val="-2"/>
          <w:sz w:val="18"/>
          <w:szCs w:val="18"/>
        </w:rPr>
        <w:t>j</w:t>
      </w:r>
      <w:r w:rsidRPr="00A91BFE">
        <w:rPr>
          <w:rFonts w:ascii="Bookman Old Style" w:hAnsi="Bookman Old Style"/>
          <w:spacing w:val="2"/>
          <w:sz w:val="18"/>
          <w:szCs w:val="18"/>
        </w:rPr>
        <w:t>sk</w:t>
      </w:r>
      <w:r w:rsidRPr="00A91BFE">
        <w:rPr>
          <w:rFonts w:ascii="Bookman Old Style" w:hAnsi="Bookman Old Style"/>
          <w:spacing w:val="-2"/>
          <w:sz w:val="18"/>
          <w:szCs w:val="18"/>
        </w:rPr>
        <w:t>i</w:t>
      </w:r>
      <w:r w:rsidRPr="00A91BFE">
        <w:rPr>
          <w:rFonts w:ascii="Bookman Old Style" w:hAnsi="Bookman Old Style"/>
          <w:spacing w:val="3"/>
          <w:sz w:val="18"/>
          <w:szCs w:val="18"/>
        </w:rPr>
        <w:t>e</w:t>
      </w:r>
      <w:r w:rsidRPr="00A91BFE">
        <w:rPr>
          <w:rFonts w:ascii="Bookman Old Style" w:hAnsi="Bookman Old Style"/>
          <w:sz w:val="18"/>
          <w:szCs w:val="18"/>
        </w:rPr>
        <w:t>j</w:t>
      </w:r>
      <w:r w:rsidRPr="00A91BFE">
        <w:rPr>
          <w:rFonts w:ascii="Bookman Old Style" w:hAnsi="Bookman Old Style"/>
          <w:spacing w:val="-34"/>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5"/>
          <w:sz w:val="18"/>
          <w:szCs w:val="18"/>
        </w:rPr>
        <w:t>r</w:t>
      </w:r>
      <w:r w:rsidRPr="00A91BFE">
        <w:rPr>
          <w:rFonts w:ascii="Bookman Old Style" w:hAnsi="Bookman Old Style"/>
          <w:sz w:val="18"/>
          <w:szCs w:val="18"/>
        </w:rPr>
        <w:t>z</w:t>
      </w:r>
      <w:r w:rsidRPr="00A91BFE">
        <w:rPr>
          <w:rFonts w:ascii="Bookman Old Style" w:hAnsi="Bookman Old Style"/>
          <w:spacing w:val="-2"/>
          <w:sz w:val="18"/>
          <w:szCs w:val="18"/>
        </w:rPr>
        <w:t>e</w:t>
      </w:r>
      <w:r w:rsidRPr="00A91BFE">
        <w:rPr>
          <w:rFonts w:ascii="Bookman Old Style" w:hAnsi="Bookman Old Style"/>
          <w:spacing w:val="3"/>
          <w:sz w:val="18"/>
          <w:szCs w:val="18"/>
        </w:rPr>
        <w:t>n</w:t>
      </w:r>
      <w:r w:rsidRPr="00A91BFE">
        <w:rPr>
          <w:rFonts w:ascii="Bookman Old Style" w:hAnsi="Bookman Old Style"/>
          <w:sz w:val="18"/>
          <w:szCs w:val="18"/>
        </w:rPr>
        <w:t>o</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pacing w:val="-2"/>
          <w:sz w:val="18"/>
          <w:szCs w:val="18"/>
        </w:rPr>
        <w:t>ą</w:t>
      </w:r>
      <w:r w:rsidRPr="00A91BFE">
        <w:rPr>
          <w:rFonts w:ascii="Bookman Old Style" w:hAnsi="Bookman Old Style"/>
          <w:spacing w:val="2"/>
          <w:sz w:val="18"/>
          <w:szCs w:val="18"/>
        </w:rPr>
        <w:t>c</w:t>
      </w:r>
      <w:r w:rsidRPr="00A91BFE">
        <w:rPr>
          <w:rFonts w:ascii="Bookman Old Style" w:hAnsi="Bookman Old Style"/>
          <w:sz w:val="18"/>
          <w:szCs w:val="18"/>
        </w:rPr>
        <w:t>e</w:t>
      </w:r>
      <w:r w:rsidRPr="00A91BFE">
        <w:rPr>
          <w:rFonts w:ascii="Bookman Old Style" w:hAnsi="Bookman Old Style"/>
          <w:spacing w:val="-36"/>
          <w:sz w:val="18"/>
          <w:szCs w:val="18"/>
        </w:rPr>
        <w:t xml:space="preserve"> </w:t>
      </w:r>
      <w:r w:rsidRPr="00A91BFE">
        <w:rPr>
          <w:rFonts w:ascii="Bookman Old Style" w:hAnsi="Bookman Old Style"/>
          <w:sz w:val="18"/>
          <w:szCs w:val="18"/>
        </w:rPr>
        <w:t>e</w:t>
      </w:r>
      <w:r w:rsidRPr="00A91BFE">
        <w:rPr>
          <w:rFonts w:ascii="Bookman Old Style" w:hAnsi="Bookman Old Style"/>
          <w:spacing w:val="3"/>
          <w:sz w:val="18"/>
          <w:szCs w:val="18"/>
        </w:rPr>
        <w:t>u</w:t>
      </w:r>
      <w:r w:rsidRPr="00A91BFE">
        <w:rPr>
          <w:rFonts w:ascii="Bookman Old Style" w:hAnsi="Bookman Old Style"/>
          <w:sz w:val="18"/>
          <w:szCs w:val="18"/>
        </w:rPr>
        <w:t>rope</w:t>
      </w:r>
      <w:r w:rsidRPr="00A91BFE">
        <w:rPr>
          <w:rFonts w:ascii="Bookman Old Style" w:hAnsi="Bookman Old Style"/>
          <w:spacing w:val="-2"/>
          <w:sz w:val="18"/>
          <w:szCs w:val="18"/>
        </w:rPr>
        <w:t>j</w:t>
      </w:r>
      <w:r w:rsidRPr="00A91BFE">
        <w:rPr>
          <w:rFonts w:ascii="Bookman Old Style" w:hAnsi="Bookman Old Style"/>
          <w:spacing w:val="2"/>
          <w:sz w:val="18"/>
          <w:szCs w:val="18"/>
        </w:rPr>
        <w:t>sk</w:t>
      </w:r>
      <w:r w:rsidRPr="00A91BFE">
        <w:rPr>
          <w:rFonts w:ascii="Bookman Old Style" w:hAnsi="Bookman Old Style"/>
          <w:sz w:val="18"/>
          <w:szCs w:val="18"/>
        </w:rPr>
        <w:t>ie</w:t>
      </w:r>
      <w:r w:rsidRPr="00A91BFE">
        <w:rPr>
          <w:rFonts w:ascii="Bookman Old Style" w:hAnsi="Bookman Old Style"/>
          <w:spacing w:val="-36"/>
          <w:sz w:val="18"/>
          <w:szCs w:val="18"/>
        </w:rPr>
        <w:t xml:space="preserve"> </w:t>
      </w:r>
      <w:r w:rsidRPr="00A91BFE">
        <w:rPr>
          <w:rFonts w:ascii="Bookman Old Style" w:hAnsi="Bookman Old Style"/>
          <w:w w:val="102"/>
          <w:sz w:val="18"/>
          <w:szCs w:val="18"/>
        </w:rPr>
        <w:t>no</w:t>
      </w:r>
      <w:r w:rsidRPr="00A91BFE">
        <w:rPr>
          <w:rFonts w:ascii="Bookman Old Style" w:hAnsi="Bookman Old Style"/>
          <w:spacing w:val="3"/>
          <w:w w:val="101"/>
          <w:sz w:val="18"/>
          <w:szCs w:val="18"/>
        </w:rPr>
        <w:t>r</w:t>
      </w:r>
      <w:r w:rsidRPr="00A91BFE">
        <w:rPr>
          <w:rFonts w:ascii="Bookman Old Style" w:hAnsi="Bookman Old Style"/>
          <w:spacing w:val="2"/>
          <w:w w:val="101"/>
          <w:sz w:val="18"/>
          <w:szCs w:val="18"/>
        </w:rPr>
        <w:t>m</w:t>
      </w:r>
      <w:r w:rsidRPr="00A91BFE">
        <w:rPr>
          <w:rFonts w:ascii="Bookman Old Style" w:hAnsi="Bookman Old Style"/>
          <w:w w:val="101"/>
          <w:sz w:val="18"/>
          <w:szCs w:val="18"/>
        </w:rPr>
        <w:t xml:space="preserve">y </w:t>
      </w:r>
      <w:r w:rsidRPr="00A91BFE">
        <w:rPr>
          <w:rFonts w:ascii="Bookman Old Style" w:hAnsi="Bookman Old Style"/>
          <w:spacing w:val="-1"/>
          <w:w w:val="101"/>
          <w:sz w:val="18"/>
          <w:szCs w:val="18"/>
        </w:rPr>
        <w:t>z</w:t>
      </w:r>
      <w:r w:rsidRPr="00A91BFE">
        <w:rPr>
          <w:rFonts w:ascii="Bookman Old Style" w:hAnsi="Bookman Old Style"/>
          <w:w w:val="102"/>
          <w:sz w:val="18"/>
          <w:szCs w:val="18"/>
        </w:rPr>
        <w:t>h</w:t>
      </w:r>
      <w:r w:rsidRPr="00A91BFE">
        <w:rPr>
          <w:rFonts w:ascii="Bookman Old Style" w:hAnsi="Bookman Old Style"/>
          <w:spacing w:val="-2"/>
          <w:w w:val="102"/>
          <w:sz w:val="18"/>
          <w:szCs w:val="18"/>
        </w:rPr>
        <w:t>a</w:t>
      </w:r>
      <w:r w:rsidRPr="00A91BFE">
        <w:rPr>
          <w:rFonts w:ascii="Bookman Old Style" w:hAnsi="Bookman Old Style"/>
          <w:spacing w:val="5"/>
          <w:w w:val="101"/>
          <w:sz w:val="18"/>
          <w:szCs w:val="18"/>
        </w:rPr>
        <w:t>r</w:t>
      </w:r>
      <w:r w:rsidRPr="00A91BFE">
        <w:rPr>
          <w:rFonts w:ascii="Bookman Old Style" w:hAnsi="Bookman Old Style"/>
          <w:spacing w:val="-1"/>
          <w:w w:val="101"/>
          <w:sz w:val="18"/>
          <w:szCs w:val="18"/>
        </w:rPr>
        <w:t>m</w:t>
      </w:r>
      <w:r w:rsidRPr="00A91BFE">
        <w:rPr>
          <w:rFonts w:ascii="Bookman Old Style" w:hAnsi="Bookman Old Style"/>
          <w:w w:val="102"/>
          <w:sz w:val="18"/>
          <w:szCs w:val="18"/>
        </w:rPr>
        <w:t>oni</w:t>
      </w:r>
      <w:r w:rsidRPr="00A91BFE">
        <w:rPr>
          <w:rFonts w:ascii="Bookman Old Style" w:hAnsi="Bookman Old Style"/>
          <w:spacing w:val="2"/>
          <w:w w:val="101"/>
          <w:sz w:val="18"/>
          <w:szCs w:val="18"/>
        </w:rPr>
        <w:t>z</w:t>
      </w:r>
      <w:r w:rsidRPr="00A91BFE">
        <w:rPr>
          <w:rFonts w:ascii="Bookman Old Style" w:hAnsi="Bookman Old Style"/>
          <w:spacing w:val="3"/>
          <w:w w:val="102"/>
          <w:sz w:val="18"/>
          <w:szCs w:val="18"/>
        </w:rPr>
        <w:t>o</w:t>
      </w:r>
      <w:r w:rsidRPr="00A91BFE">
        <w:rPr>
          <w:rFonts w:ascii="Bookman Old Style" w:hAnsi="Bookman Old Style"/>
          <w:spacing w:val="-3"/>
          <w:w w:val="102"/>
          <w:sz w:val="18"/>
          <w:szCs w:val="18"/>
        </w:rPr>
        <w:t>w</w:t>
      </w:r>
      <w:r w:rsidRPr="00A91BFE">
        <w:rPr>
          <w:rFonts w:ascii="Bookman Old Style" w:hAnsi="Bookman Old Style"/>
          <w:spacing w:val="3"/>
          <w:w w:val="102"/>
          <w:sz w:val="18"/>
          <w:szCs w:val="18"/>
        </w:rPr>
        <w:t>a</w:t>
      </w:r>
      <w:r w:rsidRPr="00A91BFE">
        <w:rPr>
          <w:rFonts w:ascii="Bookman Old Style" w:hAnsi="Bookman Old Style"/>
          <w:spacing w:val="-2"/>
          <w:w w:val="102"/>
          <w:sz w:val="18"/>
          <w:szCs w:val="18"/>
        </w:rPr>
        <w:t>n</w:t>
      </w:r>
      <w:r w:rsidRPr="00A91BFE">
        <w:rPr>
          <w:rFonts w:ascii="Bookman Old Style" w:hAnsi="Bookman Old Style"/>
          <w:w w:val="102"/>
          <w:sz w:val="18"/>
          <w:szCs w:val="18"/>
        </w:rPr>
        <w:t>e,</w:t>
      </w:r>
    </w:p>
    <w:p w:rsidR="00FB1589" w:rsidRPr="00A91BFE" w:rsidRDefault="00FB1589" w:rsidP="004D23B4">
      <w:pPr>
        <w:widowControl w:val="0"/>
        <w:tabs>
          <w:tab w:val="left" w:pos="1136"/>
        </w:tabs>
        <w:autoSpaceDE w:val="0"/>
        <w:spacing w:line="216" w:lineRule="exact"/>
        <w:ind w:left="426"/>
        <w:rPr>
          <w:rFonts w:ascii="Bookman Old Style" w:hAnsi="Bookman Old Style"/>
          <w:w w:val="102"/>
          <w:sz w:val="18"/>
          <w:szCs w:val="18"/>
        </w:rPr>
      </w:pPr>
      <w:r>
        <w:rPr>
          <w:rFonts w:ascii="Bookman Old Style" w:hAnsi="Bookman Old Style"/>
          <w:sz w:val="18"/>
          <w:szCs w:val="18"/>
        </w:rPr>
        <w:t>16d)</w:t>
      </w:r>
      <w:r>
        <w:rPr>
          <w:rFonts w:ascii="Bookman Old Style" w:hAnsi="Bookman Old Style"/>
          <w:sz w:val="18"/>
          <w:szCs w:val="18"/>
        </w:rPr>
        <w:tab/>
      </w:r>
      <w:r w:rsidRPr="00A91BFE">
        <w:rPr>
          <w:rFonts w:ascii="Bookman Old Style" w:hAnsi="Bookman Old Style"/>
          <w:sz w:val="18"/>
          <w:szCs w:val="18"/>
        </w:rPr>
        <w:t>Po</w:t>
      </w:r>
      <w:r w:rsidRPr="00A91BFE">
        <w:rPr>
          <w:rFonts w:ascii="Bookman Old Style" w:hAnsi="Bookman Old Style"/>
          <w:spacing w:val="-2"/>
          <w:sz w:val="18"/>
          <w:szCs w:val="18"/>
        </w:rPr>
        <w:t>l</w:t>
      </w:r>
      <w:r w:rsidRPr="00A91BFE">
        <w:rPr>
          <w:rFonts w:ascii="Bookman Old Style" w:hAnsi="Bookman Old Style"/>
          <w:spacing w:val="2"/>
          <w:sz w:val="18"/>
          <w:szCs w:val="18"/>
        </w:rPr>
        <w:t>sk</w:t>
      </w:r>
      <w:r w:rsidRPr="00A91BFE">
        <w:rPr>
          <w:rFonts w:ascii="Bookman Old Style" w:hAnsi="Bookman Old Style"/>
          <w:sz w:val="18"/>
          <w:szCs w:val="18"/>
        </w:rPr>
        <w:t>ie</w:t>
      </w:r>
      <w:r w:rsidRPr="00A91BFE">
        <w:rPr>
          <w:rFonts w:ascii="Bookman Old Style" w:hAnsi="Bookman Old Style"/>
          <w:spacing w:val="13"/>
          <w:sz w:val="18"/>
          <w:szCs w:val="18"/>
        </w:rPr>
        <w:t xml:space="preserve"> </w:t>
      </w:r>
      <w:r w:rsidRPr="00A91BFE">
        <w:rPr>
          <w:rFonts w:ascii="Bookman Old Style" w:hAnsi="Bookman Old Style"/>
          <w:spacing w:val="-1"/>
          <w:sz w:val="18"/>
          <w:szCs w:val="18"/>
        </w:rPr>
        <w:t>N</w:t>
      </w:r>
      <w:r w:rsidRPr="00A91BFE">
        <w:rPr>
          <w:rFonts w:ascii="Bookman Old Style" w:hAnsi="Bookman Old Style"/>
          <w:sz w:val="18"/>
          <w:szCs w:val="18"/>
        </w:rPr>
        <w:t>or</w:t>
      </w:r>
      <w:r w:rsidRPr="00A91BFE">
        <w:rPr>
          <w:rFonts w:ascii="Bookman Old Style" w:hAnsi="Bookman Old Style"/>
          <w:spacing w:val="2"/>
          <w:sz w:val="18"/>
          <w:szCs w:val="18"/>
        </w:rPr>
        <w:t>m</w:t>
      </w:r>
      <w:r w:rsidRPr="00A91BFE">
        <w:rPr>
          <w:rFonts w:ascii="Bookman Old Style" w:hAnsi="Bookman Old Style"/>
          <w:sz w:val="18"/>
          <w:szCs w:val="18"/>
        </w:rPr>
        <w:t>y</w:t>
      </w:r>
      <w:r w:rsidRPr="00A91BFE">
        <w:rPr>
          <w:rFonts w:ascii="Bookman Old Style" w:hAnsi="Bookman Old Style"/>
          <w:spacing w:val="10"/>
          <w:sz w:val="18"/>
          <w:szCs w:val="18"/>
        </w:rPr>
        <w:t xml:space="preserve"> </w:t>
      </w:r>
      <w:r w:rsidRPr="00A91BFE">
        <w:rPr>
          <w:rFonts w:ascii="Bookman Old Style" w:hAnsi="Bookman Old Style"/>
          <w:spacing w:val="-1"/>
          <w:sz w:val="18"/>
          <w:szCs w:val="18"/>
        </w:rPr>
        <w:t>w</w:t>
      </w:r>
      <w:r w:rsidRPr="00A91BFE">
        <w:rPr>
          <w:rFonts w:ascii="Bookman Old Style" w:hAnsi="Bookman Old Style"/>
          <w:sz w:val="18"/>
          <w:szCs w:val="18"/>
        </w:rPr>
        <w:t>pr</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a</w:t>
      </w:r>
      <w:r w:rsidRPr="00A91BFE">
        <w:rPr>
          <w:rFonts w:ascii="Bookman Old Style" w:hAnsi="Bookman Old Style"/>
          <w:spacing w:val="3"/>
          <w:sz w:val="18"/>
          <w:szCs w:val="18"/>
        </w:rPr>
        <w:t>d</w:t>
      </w:r>
      <w:r w:rsidRPr="00A91BFE">
        <w:rPr>
          <w:rFonts w:ascii="Bookman Old Style" w:hAnsi="Bookman Old Style"/>
          <w:spacing w:val="-3"/>
          <w:sz w:val="18"/>
          <w:szCs w:val="18"/>
        </w:rPr>
        <w:t>z</w:t>
      </w:r>
      <w:r w:rsidRPr="00A91BFE">
        <w:rPr>
          <w:rFonts w:ascii="Bookman Old Style" w:hAnsi="Bookman Old Style"/>
          <w:spacing w:val="3"/>
          <w:sz w:val="18"/>
          <w:szCs w:val="18"/>
        </w:rPr>
        <w:t>a</w:t>
      </w:r>
      <w:r w:rsidRPr="00A91BFE">
        <w:rPr>
          <w:rFonts w:ascii="Bookman Old Style" w:hAnsi="Bookman Old Style"/>
          <w:sz w:val="18"/>
          <w:szCs w:val="18"/>
        </w:rPr>
        <w:t>ją</w:t>
      </w:r>
      <w:r w:rsidRPr="00A91BFE">
        <w:rPr>
          <w:rFonts w:ascii="Bookman Old Style" w:hAnsi="Bookman Old Style"/>
          <w:spacing w:val="-1"/>
          <w:sz w:val="18"/>
          <w:szCs w:val="18"/>
        </w:rPr>
        <w:t>c</w:t>
      </w:r>
      <w:r w:rsidRPr="00A91BFE">
        <w:rPr>
          <w:rFonts w:ascii="Bookman Old Style" w:hAnsi="Bookman Old Style"/>
          <w:sz w:val="18"/>
          <w:szCs w:val="18"/>
        </w:rPr>
        <w:t>e</w:t>
      </w:r>
      <w:r w:rsidRPr="00A91BFE">
        <w:rPr>
          <w:rFonts w:ascii="Bookman Old Style" w:hAnsi="Bookman Old Style"/>
          <w:spacing w:val="29"/>
          <w:sz w:val="18"/>
          <w:szCs w:val="18"/>
        </w:rPr>
        <w:t xml:space="preserve"> </w:t>
      </w:r>
      <w:r w:rsidRPr="00A91BFE">
        <w:rPr>
          <w:rFonts w:ascii="Bookman Old Style" w:hAnsi="Bookman Old Style"/>
          <w:spacing w:val="-2"/>
          <w:sz w:val="18"/>
          <w:szCs w:val="18"/>
        </w:rPr>
        <w:t>n</w:t>
      </w:r>
      <w:r w:rsidRPr="00A91BFE">
        <w:rPr>
          <w:rFonts w:ascii="Bookman Old Style" w:hAnsi="Bookman Old Style"/>
          <w:sz w:val="18"/>
          <w:szCs w:val="18"/>
        </w:rPr>
        <w:t>or</w:t>
      </w:r>
      <w:r w:rsidRPr="00A91BFE">
        <w:rPr>
          <w:rFonts w:ascii="Bookman Old Style" w:hAnsi="Bookman Old Style"/>
          <w:spacing w:val="2"/>
          <w:sz w:val="18"/>
          <w:szCs w:val="18"/>
        </w:rPr>
        <w:t>m</w:t>
      </w:r>
      <w:r w:rsidRPr="00A91BFE">
        <w:rPr>
          <w:rFonts w:ascii="Bookman Old Style" w:hAnsi="Bookman Old Style"/>
          <w:sz w:val="18"/>
          <w:szCs w:val="18"/>
        </w:rPr>
        <w:t>y</w:t>
      </w:r>
      <w:r w:rsidRPr="00A91BFE">
        <w:rPr>
          <w:rFonts w:ascii="Bookman Old Style" w:hAnsi="Bookman Old Style"/>
          <w:spacing w:val="9"/>
          <w:sz w:val="18"/>
          <w:szCs w:val="18"/>
        </w:rPr>
        <w:t xml:space="preserve"> </w:t>
      </w:r>
      <w:r w:rsidRPr="00A91BFE">
        <w:rPr>
          <w:rFonts w:ascii="Bookman Old Style" w:hAnsi="Bookman Old Style"/>
          <w:spacing w:val="2"/>
          <w:w w:val="101"/>
          <w:sz w:val="18"/>
          <w:szCs w:val="18"/>
        </w:rPr>
        <w:t>m</w:t>
      </w:r>
      <w:r w:rsidRPr="00A91BFE">
        <w:rPr>
          <w:rFonts w:ascii="Bookman Old Style" w:hAnsi="Bookman Old Style"/>
          <w:spacing w:val="-2"/>
          <w:w w:val="102"/>
          <w:sz w:val="18"/>
          <w:szCs w:val="18"/>
        </w:rPr>
        <w:t>i</w:t>
      </w:r>
      <w:r w:rsidRPr="00A91BFE">
        <w:rPr>
          <w:rFonts w:ascii="Bookman Old Style" w:hAnsi="Bookman Old Style"/>
          <w:w w:val="102"/>
          <w:sz w:val="18"/>
          <w:szCs w:val="18"/>
        </w:rPr>
        <w:t>ę</w:t>
      </w:r>
      <w:r w:rsidRPr="00A91BFE">
        <w:rPr>
          <w:rFonts w:ascii="Bookman Old Style" w:hAnsi="Bookman Old Style"/>
          <w:spacing w:val="3"/>
          <w:w w:val="102"/>
          <w:sz w:val="18"/>
          <w:szCs w:val="18"/>
        </w:rPr>
        <w:t>d</w:t>
      </w:r>
      <w:r w:rsidRPr="00A91BFE">
        <w:rPr>
          <w:rFonts w:ascii="Bookman Old Style" w:hAnsi="Bookman Old Style"/>
          <w:spacing w:val="2"/>
          <w:w w:val="101"/>
          <w:sz w:val="18"/>
          <w:szCs w:val="18"/>
        </w:rPr>
        <w:t>z</w:t>
      </w:r>
      <w:r w:rsidRPr="00A91BFE">
        <w:rPr>
          <w:rFonts w:ascii="Bookman Old Style" w:hAnsi="Bookman Old Style"/>
          <w:spacing w:val="-1"/>
          <w:w w:val="101"/>
          <w:sz w:val="18"/>
          <w:szCs w:val="18"/>
        </w:rPr>
        <w:t>y</w:t>
      </w:r>
      <w:r w:rsidRPr="00A91BFE">
        <w:rPr>
          <w:rFonts w:ascii="Bookman Old Style" w:hAnsi="Bookman Old Style"/>
          <w:w w:val="102"/>
          <w:sz w:val="18"/>
          <w:szCs w:val="18"/>
        </w:rPr>
        <w:t>n</w:t>
      </w:r>
      <w:r w:rsidRPr="00A91BFE">
        <w:rPr>
          <w:rFonts w:ascii="Bookman Old Style" w:hAnsi="Bookman Old Style"/>
          <w:spacing w:val="-2"/>
          <w:w w:val="102"/>
          <w:sz w:val="18"/>
          <w:szCs w:val="18"/>
        </w:rPr>
        <w:t>a</w:t>
      </w:r>
      <w:r w:rsidRPr="00A91BFE">
        <w:rPr>
          <w:rFonts w:ascii="Bookman Old Style" w:hAnsi="Bookman Old Style"/>
          <w:spacing w:val="5"/>
          <w:w w:val="101"/>
          <w:sz w:val="18"/>
          <w:szCs w:val="18"/>
        </w:rPr>
        <w:t>r</w:t>
      </w:r>
      <w:r w:rsidRPr="00A91BFE">
        <w:rPr>
          <w:rFonts w:ascii="Bookman Old Style" w:hAnsi="Bookman Old Style"/>
          <w:spacing w:val="-2"/>
          <w:w w:val="102"/>
          <w:sz w:val="18"/>
          <w:szCs w:val="18"/>
        </w:rPr>
        <w:t>o</w:t>
      </w:r>
      <w:r w:rsidRPr="00A91BFE">
        <w:rPr>
          <w:rFonts w:ascii="Bookman Old Style" w:hAnsi="Bookman Old Style"/>
          <w:spacing w:val="3"/>
          <w:w w:val="102"/>
          <w:sz w:val="18"/>
          <w:szCs w:val="18"/>
        </w:rPr>
        <w:t>do</w:t>
      </w:r>
      <w:r w:rsidRPr="00A91BFE">
        <w:rPr>
          <w:rFonts w:ascii="Bookman Old Style" w:hAnsi="Bookman Old Style"/>
          <w:spacing w:val="-3"/>
          <w:w w:val="102"/>
          <w:sz w:val="18"/>
          <w:szCs w:val="18"/>
        </w:rPr>
        <w:t>w</w:t>
      </w:r>
      <w:r w:rsidRPr="00A91BFE">
        <w:rPr>
          <w:rFonts w:ascii="Bookman Old Style" w:hAnsi="Bookman Old Style"/>
          <w:spacing w:val="1"/>
          <w:w w:val="102"/>
          <w:sz w:val="18"/>
          <w:szCs w:val="18"/>
        </w:rPr>
        <w:t>e</w:t>
      </w:r>
      <w:r w:rsidRPr="00A91BFE">
        <w:rPr>
          <w:rFonts w:ascii="Bookman Old Style" w:hAnsi="Bookman Old Style"/>
          <w:w w:val="102"/>
          <w:sz w:val="18"/>
          <w:szCs w:val="18"/>
        </w:rPr>
        <w:t>,</w:t>
      </w:r>
    </w:p>
    <w:p w:rsidR="00FB1589" w:rsidRPr="00A91BFE" w:rsidRDefault="00FB1589" w:rsidP="004D23B4">
      <w:pPr>
        <w:widowControl w:val="0"/>
        <w:tabs>
          <w:tab w:val="left" w:pos="1136"/>
        </w:tabs>
        <w:autoSpaceDE w:val="0"/>
        <w:spacing w:before="4"/>
        <w:ind w:left="426"/>
        <w:rPr>
          <w:rFonts w:ascii="Bookman Old Style" w:hAnsi="Bookman Old Style"/>
          <w:w w:val="102"/>
          <w:sz w:val="18"/>
          <w:szCs w:val="18"/>
        </w:rPr>
      </w:pPr>
      <w:r>
        <w:rPr>
          <w:rFonts w:ascii="Bookman Old Style" w:hAnsi="Bookman Old Style"/>
          <w:sz w:val="18"/>
          <w:szCs w:val="18"/>
        </w:rPr>
        <w:t>16e)</w:t>
      </w:r>
      <w:r>
        <w:rPr>
          <w:rFonts w:ascii="Bookman Old Style" w:hAnsi="Bookman Old Style"/>
          <w:sz w:val="18"/>
          <w:szCs w:val="18"/>
        </w:rPr>
        <w:tab/>
      </w:r>
      <w:r w:rsidRPr="00A91BFE">
        <w:rPr>
          <w:rFonts w:ascii="Bookman Old Style" w:hAnsi="Bookman Old Style"/>
          <w:sz w:val="18"/>
          <w:szCs w:val="18"/>
        </w:rPr>
        <w:t>Po</w:t>
      </w:r>
      <w:r w:rsidRPr="00A91BFE">
        <w:rPr>
          <w:rFonts w:ascii="Bookman Old Style" w:hAnsi="Bookman Old Style"/>
          <w:spacing w:val="-2"/>
          <w:sz w:val="18"/>
          <w:szCs w:val="18"/>
        </w:rPr>
        <w:t>l</w:t>
      </w:r>
      <w:r w:rsidRPr="00A91BFE">
        <w:rPr>
          <w:rFonts w:ascii="Bookman Old Style" w:hAnsi="Bookman Old Style"/>
          <w:spacing w:val="2"/>
          <w:sz w:val="18"/>
          <w:szCs w:val="18"/>
        </w:rPr>
        <w:t>sk</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15"/>
          <w:sz w:val="18"/>
          <w:szCs w:val="18"/>
        </w:rPr>
        <w:t xml:space="preserve"> </w:t>
      </w:r>
      <w:r w:rsidRPr="00A91BFE">
        <w:rPr>
          <w:rFonts w:ascii="Bookman Old Style" w:hAnsi="Bookman Old Style"/>
          <w:spacing w:val="-1"/>
          <w:w w:val="102"/>
          <w:sz w:val="18"/>
          <w:szCs w:val="18"/>
        </w:rPr>
        <w:t>N</w:t>
      </w:r>
      <w:r w:rsidRPr="00A91BFE">
        <w:rPr>
          <w:rFonts w:ascii="Bookman Old Style" w:hAnsi="Bookman Old Style"/>
          <w:w w:val="102"/>
          <w:sz w:val="18"/>
          <w:szCs w:val="18"/>
        </w:rPr>
        <w:t>o</w:t>
      </w:r>
      <w:r w:rsidRPr="00A91BFE">
        <w:rPr>
          <w:rFonts w:ascii="Bookman Old Style" w:hAnsi="Bookman Old Style"/>
          <w:w w:val="101"/>
          <w:sz w:val="18"/>
          <w:szCs w:val="18"/>
        </w:rPr>
        <w:t>r</w:t>
      </w:r>
      <w:r w:rsidRPr="00A91BFE">
        <w:rPr>
          <w:rFonts w:ascii="Bookman Old Style" w:hAnsi="Bookman Old Style"/>
          <w:spacing w:val="2"/>
          <w:w w:val="101"/>
          <w:sz w:val="18"/>
          <w:szCs w:val="18"/>
        </w:rPr>
        <w:t>m</w:t>
      </w:r>
      <w:r w:rsidRPr="00A91BFE">
        <w:rPr>
          <w:rFonts w:ascii="Bookman Old Style" w:hAnsi="Bookman Old Style"/>
          <w:spacing w:val="-3"/>
          <w:w w:val="101"/>
          <w:sz w:val="18"/>
          <w:szCs w:val="18"/>
        </w:rPr>
        <w:t>y</w:t>
      </w:r>
      <w:r w:rsidRPr="00A91BFE">
        <w:rPr>
          <w:rFonts w:ascii="Bookman Old Style" w:hAnsi="Bookman Old Style"/>
          <w:w w:val="102"/>
          <w:sz w:val="18"/>
          <w:szCs w:val="18"/>
        </w:rPr>
        <w:t>,</w:t>
      </w:r>
    </w:p>
    <w:p w:rsidR="00FB1589" w:rsidRPr="00A91BFE" w:rsidRDefault="00FB1589" w:rsidP="004D23B4">
      <w:pPr>
        <w:widowControl w:val="0"/>
        <w:tabs>
          <w:tab w:val="left" w:pos="1136"/>
        </w:tabs>
        <w:autoSpaceDE w:val="0"/>
        <w:spacing w:before="7"/>
        <w:ind w:left="426"/>
        <w:rPr>
          <w:rFonts w:ascii="Bookman Old Style" w:hAnsi="Bookman Old Style"/>
          <w:w w:val="102"/>
          <w:sz w:val="18"/>
          <w:szCs w:val="18"/>
        </w:rPr>
      </w:pPr>
      <w:r>
        <w:rPr>
          <w:rFonts w:ascii="Bookman Old Style" w:hAnsi="Bookman Old Style"/>
          <w:sz w:val="18"/>
          <w:szCs w:val="18"/>
        </w:rPr>
        <w:t>16f|)</w:t>
      </w:r>
      <w:r>
        <w:rPr>
          <w:rFonts w:ascii="Bookman Old Style" w:hAnsi="Bookman Old Style"/>
          <w:sz w:val="18"/>
          <w:szCs w:val="18"/>
        </w:rPr>
        <w:tab/>
      </w:r>
      <w:r w:rsidRPr="00A91BFE">
        <w:rPr>
          <w:rFonts w:ascii="Bookman Old Style" w:hAnsi="Bookman Old Style"/>
          <w:sz w:val="18"/>
          <w:szCs w:val="18"/>
        </w:rPr>
        <w:t>po</w:t>
      </w:r>
      <w:r w:rsidRPr="00A91BFE">
        <w:rPr>
          <w:rFonts w:ascii="Bookman Old Style" w:hAnsi="Bookman Old Style"/>
          <w:spacing w:val="-2"/>
          <w:sz w:val="18"/>
          <w:szCs w:val="18"/>
        </w:rPr>
        <w:t>l</w:t>
      </w:r>
      <w:r w:rsidRPr="00A91BFE">
        <w:rPr>
          <w:rFonts w:ascii="Bookman Old Style" w:hAnsi="Bookman Old Style"/>
          <w:spacing w:val="2"/>
          <w:sz w:val="18"/>
          <w:szCs w:val="18"/>
        </w:rPr>
        <w:t>sk</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13"/>
          <w:sz w:val="18"/>
          <w:szCs w:val="18"/>
        </w:rPr>
        <w:t xml:space="preserve"> </w:t>
      </w:r>
      <w:r w:rsidRPr="00A91BFE">
        <w:rPr>
          <w:rFonts w:ascii="Bookman Old Style" w:hAnsi="Bookman Old Style"/>
          <w:sz w:val="18"/>
          <w:szCs w:val="18"/>
        </w:rPr>
        <w:t>aproba</w:t>
      </w:r>
      <w:r w:rsidRPr="00A91BFE">
        <w:rPr>
          <w:rFonts w:ascii="Bookman Old Style" w:hAnsi="Bookman Old Style"/>
          <w:spacing w:val="4"/>
          <w:sz w:val="18"/>
          <w:szCs w:val="18"/>
        </w:rPr>
        <w:t>t</w:t>
      </w:r>
      <w:r w:rsidRPr="00A91BFE">
        <w:rPr>
          <w:rFonts w:ascii="Bookman Old Style" w:hAnsi="Bookman Old Style"/>
          <w:sz w:val="18"/>
          <w:szCs w:val="18"/>
        </w:rPr>
        <w:t>y</w:t>
      </w:r>
      <w:r w:rsidRPr="00A91BFE">
        <w:rPr>
          <w:rFonts w:ascii="Bookman Old Style" w:hAnsi="Bookman Old Style"/>
          <w:spacing w:val="12"/>
          <w:sz w:val="18"/>
          <w:szCs w:val="18"/>
        </w:rPr>
        <w:t xml:space="preserve"> </w:t>
      </w:r>
      <w:r w:rsidRPr="00A91BFE">
        <w:rPr>
          <w:rFonts w:ascii="Bookman Old Style" w:hAnsi="Bookman Old Style"/>
          <w:spacing w:val="4"/>
          <w:w w:val="102"/>
          <w:sz w:val="18"/>
          <w:szCs w:val="18"/>
        </w:rPr>
        <w:t>t</w:t>
      </w:r>
      <w:r w:rsidRPr="00A91BFE">
        <w:rPr>
          <w:rFonts w:ascii="Bookman Old Style" w:hAnsi="Bookman Old Style"/>
          <w:spacing w:val="-2"/>
          <w:w w:val="102"/>
          <w:sz w:val="18"/>
          <w:szCs w:val="18"/>
        </w:rPr>
        <w:t>e</w:t>
      </w:r>
      <w:r w:rsidRPr="00A91BFE">
        <w:rPr>
          <w:rFonts w:ascii="Bookman Old Style" w:hAnsi="Bookman Old Style"/>
          <w:spacing w:val="2"/>
          <w:w w:val="101"/>
          <w:sz w:val="18"/>
          <w:szCs w:val="18"/>
        </w:rPr>
        <w:t>c</w:t>
      </w:r>
      <w:r w:rsidRPr="00A91BFE">
        <w:rPr>
          <w:rFonts w:ascii="Bookman Old Style" w:hAnsi="Bookman Old Style"/>
          <w:w w:val="102"/>
          <w:sz w:val="18"/>
          <w:szCs w:val="18"/>
        </w:rPr>
        <w:t>hn</w:t>
      </w:r>
      <w:r w:rsidRPr="00A91BFE">
        <w:rPr>
          <w:rFonts w:ascii="Bookman Old Style" w:hAnsi="Bookman Old Style"/>
          <w:spacing w:val="-2"/>
          <w:w w:val="102"/>
          <w:sz w:val="18"/>
          <w:szCs w:val="18"/>
        </w:rPr>
        <w:t>i</w:t>
      </w:r>
      <w:r w:rsidRPr="00A91BFE">
        <w:rPr>
          <w:rFonts w:ascii="Bookman Old Style" w:hAnsi="Bookman Old Style"/>
          <w:spacing w:val="2"/>
          <w:w w:val="101"/>
          <w:sz w:val="18"/>
          <w:szCs w:val="18"/>
        </w:rPr>
        <w:t>cz</w:t>
      </w:r>
      <w:r w:rsidRPr="00A91BFE">
        <w:rPr>
          <w:rFonts w:ascii="Bookman Old Style" w:hAnsi="Bookman Old Style"/>
          <w:w w:val="102"/>
          <w:sz w:val="18"/>
          <w:szCs w:val="18"/>
        </w:rPr>
        <w:t>ne</w:t>
      </w:r>
    </w:p>
    <w:p w:rsidR="00FB1589" w:rsidRPr="00A91BFE" w:rsidRDefault="00FB1589" w:rsidP="0092456C">
      <w:pPr>
        <w:widowControl w:val="0"/>
        <w:tabs>
          <w:tab w:val="left" w:pos="1136"/>
        </w:tabs>
        <w:autoSpaceDE w:val="0"/>
        <w:spacing w:before="7"/>
        <w:rPr>
          <w:rFonts w:ascii="Bookman Old Style" w:hAnsi="Bookman Old Style"/>
          <w:w w:val="102"/>
          <w:sz w:val="18"/>
          <w:szCs w:val="18"/>
        </w:rPr>
      </w:pPr>
      <w:r>
        <w:rPr>
          <w:rFonts w:ascii="Bookman Old Style" w:hAnsi="Bookman Old Style"/>
          <w:w w:val="102"/>
          <w:sz w:val="18"/>
          <w:szCs w:val="18"/>
        </w:rPr>
        <w:t xml:space="preserve">            </w:t>
      </w:r>
      <w:r w:rsidRPr="00A91BFE">
        <w:rPr>
          <w:rFonts w:ascii="Bookman Old Style" w:hAnsi="Bookman Old Style"/>
          <w:w w:val="102"/>
          <w:sz w:val="18"/>
          <w:szCs w:val="18"/>
        </w:rPr>
        <w:t>Powyższe dokumenty muszą być przetłumaczone na język polski.</w:t>
      </w:r>
    </w:p>
    <w:p w:rsidR="00FB1589" w:rsidRPr="00A91BFE" w:rsidRDefault="00FB1589" w:rsidP="005E1908">
      <w:pPr>
        <w:numPr>
          <w:ilvl w:val="0"/>
          <w:numId w:val="22"/>
        </w:numPr>
        <w:autoSpaceDE w:val="0"/>
        <w:rPr>
          <w:rFonts w:ascii="Bookman Old Style" w:hAnsi="Bookman Old Style"/>
          <w:sz w:val="18"/>
          <w:szCs w:val="18"/>
        </w:rPr>
      </w:pPr>
      <w:r w:rsidRPr="00A91BFE">
        <w:rPr>
          <w:rFonts w:ascii="Bookman Old Style" w:hAnsi="Bookman Old Style"/>
          <w:sz w:val="18"/>
          <w:szCs w:val="18"/>
        </w:rPr>
        <w:t>Materiały nie odpowiadaj</w:t>
      </w:r>
      <w:r w:rsidRPr="00A91BFE">
        <w:rPr>
          <w:rFonts w:ascii="Bookman Old Style" w:eastAsia="TimesNewRoman" w:hAnsi="Bookman Old Style"/>
          <w:sz w:val="18"/>
          <w:szCs w:val="18"/>
        </w:rPr>
        <w:t>ą</w:t>
      </w:r>
      <w:r w:rsidRPr="00A91BFE">
        <w:rPr>
          <w:rFonts w:ascii="Bookman Old Style" w:hAnsi="Bookman Old Style"/>
          <w:sz w:val="18"/>
          <w:szCs w:val="18"/>
        </w:rPr>
        <w:t>ce wymaganiom zostan</w:t>
      </w:r>
      <w:r w:rsidRPr="00A91BFE">
        <w:rPr>
          <w:rFonts w:ascii="Bookman Old Style" w:eastAsia="TimesNewRoman" w:hAnsi="Bookman Old Style"/>
          <w:sz w:val="18"/>
          <w:szCs w:val="18"/>
        </w:rPr>
        <w:t xml:space="preserve">ą </w:t>
      </w:r>
      <w:r w:rsidRPr="00A91BFE">
        <w:rPr>
          <w:rFonts w:ascii="Bookman Old Style" w:hAnsi="Bookman Old Style"/>
          <w:sz w:val="18"/>
          <w:szCs w:val="18"/>
        </w:rPr>
        <w:t>przez Wykonawc</w:t>
      </w:r>
      <w:r w:rsidRPr="00A91BFE">
        <w:rPr>
          <w:rFonts w:ascii="Bookman Old Style" w:eastAsia="TimesNewRoman" w:hAnsi="Bookman Old Style"/>
          <w:sz w:val="18"/>
          <w:szCs w:val="18"/>
        </w:rPr>
        <w:t xml:space="preserve">ę </w:t>
      </w:r>
      <w:r w:rsidRPr="00A91BFE">
        <w:rPr>
          <w:rFonts w:ascii="Bookman Old Style" w:hAnsi="Bookman Old Style"/>
          <w:sz w:val="18"/>
          <w:szCs w:val="18"/>
        </w:rPr>
        <w:t>wywiezione z miejsca, w którym wykonywany będzie przedmiot umowy.  Wbudowanie i montaż materiałów bez akceptacji Inspektora nadzoru inwestorskiego Wykonawca wykonuje na własne ryzyko licz</w:t>
      </w:r>
      <w:r w:rsidRPr="00A91BFE">
        <w:rPr>
          <w:rFonts w:ascii="Bookman Old Style" w:eastAsia="TimesNewRoman" w:hAnsi="Bookman Old Style"/>
          <w:sz w:val="18"/>
          <w:szCs w:val="18"/>
        </w:rPr>
        <w:t>ą</w:t>
      </w:r>
      <w:r w:rsidRPr="00A91BFE">
        <w:rPr>
          <w:rFonts w:ascii="Bookman Old Style" w:hAnsi="Bookman Old Style"/>
          <w:sz w:val="18"/>
          <w:szCs w:val="18"/>
        </w:rPr>
        <w:t>c si</w:t>
      </w:r>
      <w:r w:rsidRPr="00A91BFE">
        <w:rPr>
          <w:rFonts w:ascii="Bookman Old Style" w:eastAsia="TimesNewRoman" w:hAnsi="Bookman Old Style"/>
          <w:sz w:val="18"/>
          <w:szCs w:val="18"/>
        </w:rPr>
        <w:t xml:space="preserve">ę </w:t>
      </w:r>
      <w:r w:rsidRPr="00A91BFE">
        <w:rPr>
          <w:rFonts w:ascii="Bookman Old Style" w:hAnsi="Bookman Old Style"/>
          <w:sz w:val="18"/>
          <w:szCs w:val="18"/>
        </w:rPr>
        <w:t xml:space="preserve">z tym, </w:t>
      </w:r>
      <w:r w:rsidRPr="00A91BFE">
        <w:rPr>
          <w:rFonts w:ascii="Bookman Old Style" w:eastAsia="TimesNewRoman" w:hAnsi="Bookman Old Style"/>
          <w:sz w:val="18"/>
          <w:szCs w:val="18"/>
        </w:rPr>
        <w:t>ż</w:t>
      </w:r>
      <w:r w:rsidRPr="00A91BFE">
        <w:rPr>
          <w:rFonts w:ascii="Bookman Old Style" w:hAnsi="Bookman Old Style"/>
          <w:sz w:val="18"/>
          <w:szCs w:val="18"/>
        </w:rPr>
        <w:t>e roboty nie zostan</w:t>
      </w:r>
      <w:r w:rsidRPr="00A91BFE">
        <w:rPr>
          <w:rFonts w:ascii="Bookman Old Style" w:eastAsia="TimesNewRoman" w:hAnsi="Bookman Old Style"/>
          <w:sz w:val="18"/>
          <w:szCs w:val="18"/>
        </w:rPr>
        <w:t xml:space="preserve">ą </w:t>
      </w:r>
      <w:r w:rsidRPr="00A91BFE">
        <w:rPr>
          <w:rFonts w:ascii="Bookman Old Style" w:hAnsi="Bookman Old Style"/>
          <w:sz w:val="18"/>
          <w:szCs w:val="18"/>
        </w:rPr>
        <w:t>przyj</w:t>
      </w:r>
      <w:r w:rsidRPr="00A91BFE">
        <w:rPr>
          <w:rFonts w:ascii="Bookman Old Style" w:eastAsia="TimesNewRoman" w:hAnsi="Bookman Old Style"/>
          <w:sz w:val="18"/>
          <w:szCs w:val="18"/>
        </w:rPr>
        <w:t>ę</w:t>
      </w:r>
      <w:r w:rsidRPr="00A91BFE">
        <w:rPr>
          <w:rFonts w:ascii="Bookman Old Style" w:hAnsi="Bookman Old Style"/>
          <w:sz w:val="18"/>
          <w:szCs w:val="18"/>
        </w:rPr>
        <w:t>te i nie b</w:t>
      </w:r>
      <w:r w:rsidRPr="00A91BFE">
        <w:rPr>
          <w:rFonts w:ascii="Bookman Old Style" w:eastAsia="TimesNewRoman" w:hAnsi="Bookman Old Style"/>
          <w:sz w:val="18"/>
          <w:szCs w:val="18"/>
        </w:rPr>
        <w:t>ę</w:t>
      </w:r>
      <w:r w:rsidRPr="00A91BFE">
        <w:rPr>
          <w:rFonts w:ascii="Bookman Old Style" w:hAnsi="Bookman Old Style"/>
          <w:sz w:val="18"/>
          <w:szCs w:val="18"/>
        </w:rPr>
        <w:t>d</w:t>
      </w:r>
      <w:r w:rsidRPr="00A91BFE">
        <w:rPr>
          <w:rFonts w:ascii="Bookman Old Style" w:eastAsia="TimesNewRoman" w:hAnsi="Bookman Old Style"/>
          <w:sz w:val="18"/>
          <w:szCs w:val="18"/>
        </w:rPr>
        <w:t xml:space="preserve">ą </w:t>
      </w:r>
      <w:r w:rsidRPr="00A91BFE">
        <w:rPr>
          <w:rFonts w:ascii="Bookman Old Style" w:hAnsi="Bookman Old Style"/>
          <w:sz w:val="18"/>
          <w:szCs w:val="18"/>
        </w:rPr>
        <w:t>zapłacone.</w:t>
      </w:r>
    </w:p>
    <w:p w:rsidR="00FB1589" w:rsidRPr="00A91BFE" w:rsidRDefault="00FB1589" w:rsidP="005E1908">
      <w:pPr>
        <w:numPr>
          <w:ilvl w:val="0"/>
          <w:numId w:val="22"/>
        </w:numPr>
        <w:autoSpaceDE w:val="0"/>
        <w:rPr>
          <w:rFonts w:ascii="Bookman Old Style" w:hAnsi="Bookman Old Style"/>
          <w:sz w:val="18"/>
          <w:szCs w:val="18"/>
        </w:rPr>
      </w:pPr>
      <w:r w:rsidRPr="00A91BFE">
        <w:rPr>
          <w:rFonts w:ascii="Bookman Old Style" w:hAnsi="Bookman Old Style"/>
          <w:sz w:val="18"/>
          <w:szCs w:val="18"/>
        </w:rPr>
        <w:t>I</w:t>
      </w:r>
      <w:r w:rsidRPr="00A91BFE">
        <w:rPr>
          <w:rFonts w:ascii="Bookman Old Style" w:hAnsi="Bookman Old Style"/>
          <w:spacing w:val="-1"/>
          <w:sz w:val="18"/>
          <w:szCs w:val="18"/>
        </w:rPr>
        <w:t>n</w:t>
      </w:r>
      <w:r w:rsidRPr="00A91BFE">
        <w:rPr>
          <w:rFonts w:ascii="Bookman Old Style" w:hAnsi="Bookman Old Style"/>
          <w:sz w:val="18"/>
          <w:szCs w:val="18"/>
        </w:rPr>
        <w:t>sp</w:t>
      </w:r>
      <w:r w:rsidRPr="00A91BFE">
        <w:rPr>
          <w:rFonts w:ascii="Bookman Old Style" w:hAnsi="Bookman Old Style"/>
          <w:spacing w:val="1"/>
          <w:sz w:val="18"/>
          <w:szCs w:val="18"/>
        </w:rPr>
        <w:t>e</w:t>
      </w:r>
      <w:r w:rsidRPr="00A91BFE">
        <w:rPr>
          <w:rFonts w:ascii="Bookman Old Style" w:hAnsi="Bookman Old Style"/>
          <w:spacing w:val="-1"/>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or</w:t>
      </w:r>
      <w:r w:rsidRPr="00A91BFE">
        <w:rPr>
          <w:rFonts w:ascii="Bookman Old Style" w:hAnsi="Bookman Old Style"/>
          <w:spacing w:val="3"/>
          <w:sz w:val="18"/>
          <w:szCs w:val="18"/>
        </w:rPr>
        <w:t xml:space="preserve"> </w:t>
      </w:r>
      <w:r w:rsidRPr="00A91BFE">
        <w:rPr>
          <w:rFonts w:ascii="Bookman Old Style" w:hAnsi="Bookman Old Style"/>
          <w:spacing w:val="-1"/>
          <w:sz w:val="18"/>
          <w:szCs w:val="18"/>
        </w:rPr>
        <w:t>N</w:t>
      </w:r>
      <w:r w:rsidRPr="00A91BFE">
        <w:rPr>
          <w:rFonts w:ascii="Bookman Old Style" w:hAnsi="Bookman Old Style"/>
          <w:spacing w:val="1"/>
          <w:sz w:val="18"/>
          <w:szCs w:val="18"/>
        </w:rPr>
        <w:t>a</w:t>
      </w:r>
      <w:r w:rsidRPr="00A91BFE">
        <w:rPr>
          <w:rFonts w:ascii="Bookman Old Style" w:hAnsi="Bookman Old Style"/>
          <w:sz w:val="18"/>
          <w:szCs w:val="18"/>
        </w:rPr>
        <w:t>dzo</w:t>
      </w:r>
      <w:r w:rsidRPr="00A91BFE">
        <w:rPr>
          <w:rFonts w:ascii="Bookman Old Style" w:hAnsi="Bookman Old Style"/>
          <w:spacing w:val="3"/>
          <w:sz w:val="18"/>
          <w:szCs w:val="18"/>
        </w:rPr>
        <w:t>r</w:t>
      </w:r>
      <w:r w:rsidRPr="00A91BFE">
        <w:rPr>
          <w:rFonts w:ascii="Bookman Old Style" w:hAnsi="Bookman Old Style"/>
          <w:sz w:val="18"/>
          <w:szCs w:val="18"/>
        </w:rPr>
        <w:t>u</w:t>
      </w:r>
      <w:r w:rsidRPr="00A91BFE">
        <w:rPr>
          <w:rFonts w:ascii="Bookman Old Style" w:hAnsi="Bookman Old Style"/>
          <w:spacing w:val="1"/>
          <w:sz w:val="18"/>
          <w:szCs w:val="18"/>
        </w:rPr>
        <w:t xml:space="preserve"> m</w:t>
      </w:r>
      <w:r w:rsidRPr="00A91BFE">
        <w:rPr>
          <w:rFonts w:ascii="Bookman Old Style" w:hAnsi="Bookman Old Style"/>
          <w:sz w:val="18"/>
          <w:szCs w:val="18"/>
        </w:rPr>
        <w:t>a</w:t>
      </w:r>
      <w:r w:rsidRPr="00A91BFE">
        <w:rPr>
          <w:rFonts w:ascii="Bookman Old Style" w:hAnsi="Bookman Old Style"/>
          <w:spacing w:val="6"/>
          <w:sz w:val="18"/>
          <w:szCs w:val="18"/>
        </w:rPr>
        <w:t xml:space="preserve"> </w:t>
      </w:r>
      <w:r w:rsidRPr="00A91BFE">
        <w:rPr>
          <w:rFonts w:ascii="Bookman Old Style" w:hAnsi="Bookman Old Style"/>
          <w:sz w:val="18"/>
          <w:szCs w:val="18"/>
        </w:rPr>
        <w:t>pr</w:t>
      </w:r>
      <w:r w:rsidRPr="00A91BFE">
        <w:rPr>
          <w:rFonts w:ascii="Bookman Old Style" w:hAnsi="Bookman Old Style"/>
          <w:spacing w:val="4"/>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o</w:t>
      </w:r>
      <w:r w:rsidRPr="00A91BFE">
        <w:rPr>
          <w:rFonts w:ascii="Bookman Old Style" w:hAnsi="Bookman Old Style"/>
          <w:spacing w:val="3"/>
          <w:sz w:val="18"/>
          <w:szCs w:val="18"/>
        </w:rPr>
        <w:t xml:space="preserve"> </w:t>
      </w:r>
      <w:r w:rsidRPr="00A91BFE">
        <w:rPr>
          <w:rFonts w:ascii="Bookman Old Style" w:hAnsi="Bookman Old Style"/>
          <w:sz w:val="18"/>
          <w:szCs w:val="18"/>
        </w:rPr>
        <w:t>w</w:t>
      </w:r>
      <w:r w:rsidRPr="00A91BFE">
        <w:rPr>
          <w:rFonts w:ascii="Bookman Old Style" w:hAnsi="Bookman Old Style"/>
          <w:spacing w:val="8"/>
          <w:sz w:val="18"/>
          <w:szCs w:val="18"/>
        </w:rPr>
        <w:t xml:space="preserve"> </w:t>
      </w:r>
      <w:r w:rsidRPr="00A91BFE">
        <w:rPr>
          <w:rFonts w:ascii="Bookman Old Style" w:hAnsi="Bookman Old Style"/>
          <w:spacing w:val="-1"/>
          <w:w w:val="99"/>
          <w:sz w:val="18"/>
          <w:szCs w:val="18"/>
        </w:rPr>
        <w:t>k</w:t>
      </w:r>
      <w:r w:rsidRPr="00A91BFE">
        <w:rPr>
          <w:rFonts w:ascii="Bookman Old Style" w:hAnsi="Bookman Old Style"/>
          <w:spacing w:val="1"/>
          <w:w w:val="99"/>
          <w:sz w:val="18"/>
          <w:szCs w:val="18"/>
        </w:rPr>
        <w:t>a</w:t>
      </w:r>
      <w:r w:rsidRPr="00A91BFE">
        <w:rPr>
          <w:rFonts w:ascii="Bookman Old Style" w:hAnsi="Bookman Old Style"/>
          <w:w w:val="79"/>
          <w:sz w:val="18"/>
          <w:szCs w:val="18"/>
        </w:rPr>
        <w:t>ż</w:t>
      </w:r>
      <w:r w:rsidRPr="00A91BFE">
        <w:rPr>
          <w:rFonts w:ascii="Bookman Old Style" w:hAnsi="Bookman Old Style"/>
          <w:w w:val="99"/>
          <w:sz w:val="18"/>
          <w:szCs w:val="18"/>
        </w:rPr>
        <w:t>d</w:t>
      </w:r>
      <w:r w:rsidRPr="00A91BFE">
        <w:rPr>
          <w:rFonts w:ascii="Bookman Old Style" w:hAnsi="Bookman Old Style"/>
          <w:spacing w:val="-1"/>
          <w:w w:val="99"/>
          <w:sz w:val="18"/>
          <w:szCs w:val="18"/>
        </w:rPr>
        <w:t>y</w:t>
      </w:r>
      <w:r w:rsidRPr="00A91BFE">
        <w:rPr>
          <w:rFonts w:ascii="Bookman Old Style" w:hAnsi="Bookman Old Style"/>
          <w:w w:val="99"/>
          <w:sz w:val="18"/>
          <w:szCs w:val="18"/>
        </w:rPr>
        <w:t>m</w:t>
      </w:r>
      <w:r w:rsidRPr="00A91BFE">
        <w:rPr>
          <w:rFonts w:ascii="Bookman Old Style" w:hAnsi="Bookman Old Style"/>
          <w:spacing w:val="12"/>
          <w:w w:val="99"/>
          <w:sz w:val="18"/>
          <w:szCs w:val="18"/>
        </w:rPr>
        <w:t xml:space="preserve"> </w:t>
      </w:r>
      <w:r w:rsidRPr="00A91BFE">
        <w:rPr>
          <w:rFonts w:ascii="Bookman Old Style" w:hAnsi="Bookman Old Style"/>
          <w:spacing w:val="1"/>
          <w:sz w:val="18"/>
          <w:szCs w:val="18"/>
        </w:rPr>
        <w:t>m</w:t>
      </w:r>
      <w:r w:rsidRPr="00A91BFE">
        <w:rPr>
          <w:rFonts w:ascii="Bookman Old Style" w:hAnsi="Bookman Old Style"/>
          <w:sz w:val="18"/>
          <w:szCs w:val="18"/>
        </w:rPr>
        <w:t>o</w:t>
      </w:r>
      <w:r w:rsidRPr="00A91BFE">
        <w:rPr>
          <w:rFonts w:ascii="Bookman Old Style" w:hAnsi="Bookman Old Style"/>
          <w:spacing w:val="1"/>
          <w:sz w:val="18"/>
          <w:szCs w:val="18"/>
        </w:rPr>
        <w:t>me</w:t>
      </w:r>
      <w:r w:rsidRPr="00A91BFE">
        <w:rPr>
          <w:rFonts w:ascii="Bookman Old Style" w:hAnsi="Bookman Old Style"/>
          <w:spacing w:val="2"/>
          <w:sz w:val="18"/>
          <w:szCs w:val="18"/>
        </w:rPr>
        <w:t>n</w:t>
      </w:r>
      <w:r w:rsidRPr="00A91BFE">
        <w:rPr>
          <w:rFonts w:ascii="Bookman Old Style" w:hAnsi="Bookman Old Style"/>
          <w:spacing w:val="-1"/>
          <w:sz w:val="18"/>
          <w:szCs w:val="18"/>
        </w:rPr>
        <w:t>c</w:t>
      </w:r>
      <w:r w:rsidRPr="00A91BFE">
        <w:rPr>
          <w:rFonts w:ascii="Bookman Old Style" w:hAnsi="Bookman Old Style"/>
          <w:sz w:val="18"/>
          <w:szCs w:val="18"/>
        </w:rPr>
        <w:t xml:space="preserve">ie </w:t>
      </w:r>
      <w:r w:rsidRPr="00A91BFE">
        <w:rPr>
          <w:rFonts w:ascii="Bookman Old Style" w:hAnsi="Bookman Old Style"/>
          <w:spacing w:val="3"/>
          <w:sz w:val="18"/>
          <w:szCs w:val="18"/>
        </w:rPr>
        <w:t>r</w:t>
      </w:r>
      <w:r w:rsidRPr="00A91BFE">
        <w:rPr>
          <w:rFonts w:ascii="Bookman Old Style" w:hAnsi="Bookman Old Style"/>
          <w:spacing w:val="1"/>
          <w:sz w:val="18"/>
          <w:szCs w:val="18"/>
        </w:rPr>
        <w:t>ea</w:t>
      </w:r>
      <w:r w:rsidRPr="00A91BFE">
        <w:rPr>
          <w:rFonts w:ascii="Bookman Old Style" w:hAnsi="Bookman Old Style"/>
          <w:sz w:val="18"/>
          <w:szCs w:val="18"/>
        </w:rPr>
        <w:t>liz</w:t>
      </w:r>
      <w:r w:rsidRPr="00A91BFE">
        <w:rPr>
          <w:rFonts w:ascii="Bookman Old Style" w:hAnsi="Bookman Old Style"/>
          <w:spacing w:val="1"/>
          <w:sz w:val="18"/>
          <w:szCs w:val="18"/>
        </w:rPr>
        <w:t>a</w:t>
      </w:r>
      <w:r w:rsidRPr="00A91BFE">
        <w:rPr>
          <w:rFonts w:ascii="Bookman Old Style" w:hAnsi="Bookman Old Style"/>
          <w:spacing w:val="-1"/>
          <w:sz w:val="18"/>
          <w:szCs w:val="18"/>
        </w:rPr>
        <w:t>cj</w:t>
      </w:r>
      <w:r w:rsidRPr="00A91BFE">
        <w:rPr>
          <w:rFonts w:ascii="Bookman Old Style" w:hAnsi="Bookman Old Style"/>
          <w:sz w:val="18"/>
          <w:szCs w:val="18"/>
        </w:rPr>
        <w:t>i</w:t>
      </w:r>
      <w:r w:rsidRPr="00A91BFE">
        <w:rPr>
          <w:rFonts w:ascii="Bookman Old Style" w:hAnsi="Bookman Old Style"/>
          <w:spacing w:val="1"/>
          <w:sz w:val="18"/>
          <w:szCs w:val="18"/>
        </w:rPr>
        <w:t xml:space="preserve"> </w:t>
      </w:r>
      <w:r w:rsidRPr="00A91BFE">
        <w:rPr>
          <w:rFonts w:ascii="Bookman Old Style" w:hAnsi="Bookman Old Style"/>
          <w:spacing w:val="-1"/>
          <w:sz w:val="18"/>
          <w:szCs w:val="18"/>
        </w:rPr>
        <w:t>u</w:t>
      </w:r>
      <w:r w:rsidRPr="00A91BFE">
        <w:rPr>
          <w:rFonts w:ascii="Bookman Old Style" w:hAnsi="Bookman Old Style"/>
          <w:spacing w:val="1"/>
          <w:sz w:val="18"/>
          <w:szCs w:val="18"/>
        </w:rPr>
        <w:t>m</w:t>
      </w:r>
      <w:r w:rsidRPr="00A91BFE">
        <w:rPr>
          <w:rFonts w:ascii="Bookman Old Style" w:hAnsi="Bookman Old Style"/>
          <w:sz w:val="18"/>
          <w:szCs w:val="18"/>
        </w:rPr>
        <w:t>o</w:t>
      </w:r>
      <w:r w:rsidRPr="00A91BFE">
        <w:rPr>
          <w:rFonts w:ascii="Bookman Old Style" w:hAnsi="Bookman Old Style"/>
          <w:spacing w:val="3"/>
          <w:sz w:val="18"/>
          <w:szCs w:val="18"/>
        </w:rPr>
        <w:t>w</w:t>
      </w:r>
      <w:r w:rsidRPr="00A91BFE">
        <w:rPr>
          <w:rFonts w:ascii="Bookman Old Style" w:hAnsi="Bookman Old Style"/>
          <w:sz w:val="18"/>
          <w:szCs w:val="18"/>
        </w:rPr>
        <w:t>y</w:t>
      </w:r>
      <w:r w:rsidRPr="00A91BFE">
        <w:rPr>
          <w:rFonts w:ascii="Bookman Old Style" w:hAnsi="Bookman Old Style"/>
          <w:spacing w:val="2"/>
          <w:sz w:val="18"/>
          <w:szCs w:val="18"/>
        </w:rPr>
        <w:t xml:space="preserve"> </w:t>
      </w:r>
      <w:r w:rsidRPr="00A91BFE">
        <w:rPr>
          <w:rFonts w:ascii="Bookman Old Style" w:hAnsi="Bookman Old Style"/>
          <w:sz w:val="18"/>
          <w:szCs w:val="18"/>
        </w:rPr>
        <w:t>odr</w:t>
      </w:r>
      <w:r w:rsidRPr="00A91BFE">
        <w:rPr>
          <w:rFonts w:ascii="Bookman Old Style" w:hAnsi="Bookman Old Style"/>
          <w:spacing w:val="3"/>
          <w:sz w:val="18"/>
          <w:szCs w:val="18"/>
        </w:rPr>
        <w:t>z</w:t>
      </w:r>
      <w:r w:rsidRPr="00A91BFE">
        <w:rPr>
          <w:rFonts w:ascii="Bookman Old Style" w:hAnsi="Bookman Old Style"/>
          <w:spacing w:val="-1"/>
          <w:sz w:val="18"/>
          <w:szCs w:val="18"/>
        </w:rPr>
        <w:t>uc</w:t>
      </w:r>
      <w:r w:rsidRPr="00A91BFE">
        <w:rPr>
          <w:rFonts w:ascii="Bookman Old Style" w:hAnsi="Bookman Old Style"/>
          <w:spacing w:val="3"/>
          <w:sz w:val="18"/>
          <w:szCs w:val="18"/>
        </w:rPr>
        <w:t>i</w:t>
      </w:r>
      <w:r w:rsidRPr="00A91BFE">
        <w:rPr>
          <w:rFonts w:ascii="Bookman Old Style" w:hAnsi="Bookman Old Style"/>
          <w:sz w:val="18"/>
          <w:szCs w:val="18"/>
        </w:rPr>
        <w:t>ć</w:t>
      </w:r>
      <w:r w:rsidRPr="00A91BFE">
        <w:rPr>
          <w:rFonts w:ascii="Bookman Old Style" w:hAnsi="Bookman Old Style"/>
          <w:spacing w:val="3"/>
          <w:sz w:val="18"/>
          <w:szCs w:val="18"/>
        </w:rPr>
        <w:t xml:space="preserve"> </w:t>
      </w:r>
      <w:r w:rsidRPr="00A91BFE">
        <w:rPr>
          <w:rFonts w:ascii="Bookman Old Style" w:hAnsi="Bookman Old Style"/>
          <w:spacing w:val="2"/>
          <w:w w:val="94"/>
          <w:sz w:val="18"/>
          <w:szCs w:val="18"/>
        </w:rPr>
        <w:t>k</w:t>
      </w:r>
      <w:r w:rsidRPr="00A91BFE">
        <w:rPr>
          <w:rFonts w:ascii="Bookman Old Style" w:hAnsi="Bookman Old Style"/>
          <w:spacing w:val="1"/>
          <w:w w:val="94"/>
          <w:sz w:val="18"/>
          <w:szCs w:val="18"/>
        </w:rPr>
        <w:t>a</w:t>
      </w:r>
      <w:r w:rsidRPr="00A91BFE">
        <w:rPr>
          <w:rFonts w:ascii="Bookman Old Style" w:hAnsi="Bookman Old Style"/>
          <w:w w:val="94"/>
          <w:sz w:val="18"/>
          <w:szCs w:val="18"/>
        </w:rPr>
        <w:t>żdą</w:t>
      </w:r>
      <w:r w:rsidRPr="00A91BFE">
        <w:rPr>
          <w:rFonts w:ascii="Bookman Old Style" w:hAnsi="Bookman Old Style"/>
          <w:b/>
          <w:spacing w:val="17"/>
          <w:w w:val="94"/>
          <w:sz w:val="18"/>
          <w:szCs w:val="18"/>
        </w:rPr>
        <w:t xml:space="preserve"> </w:t>
      </w:r>
      <w:r w:rsidRPr="00A91BFE">
        <w:rPr>
          <w:rFonts w:ascii="Bookman Old Style" w:hAnsi="Bookman Old Style"/>
          <w:spacing w:val="-1"/>
          <w:sz w:val="18"/>
          <w:szCs w:val="18"/>
        </w:rPr>
        <w:t>c</w:t>
      </w:r>
      <w:r w:rsidRPr="00A91BFE">
        <w:rPr>
          <w:rFonts w:ascii="Bookman Old Style" w:hAnsi="Bookman Old Style"/>
          <w:sz w:val="18"/>
          <w:szCs w:val="18"/>
        </w:rPr>
        <w:t>z</w:t>
      </w:r>
      <w:r w:rsidRPr="00A91BFE">
        <w:rPr>
          <w:rFonts w:ascii="Bookman Old Style" w:hAnsi="Bookman Old Style"/>
          <w:spacing w:val="1"/>
          <w:sz w:val="18"/>
          <w:szCs w:val="18"/>
        </w:rPr>
        <w:t>ę</w:t>
      </w:r>
      <w:r w:rsidRPr="00A91BFE">
        <w:rPr>
          <w:rFonts w:ascii="Bookman Old Style" w:hAnsi="Bookman Old Style"/>
          <w:sz w:val="18"/>
          <w:szCs w:val="18"/>
        </w:rPr>
        <w:t>ść</w:t>
      </w:r>
      <w:r w:rsidRPr="00A91BFE">
        <w:rPr>
          <w:rFonts w:ascii="Bookman Old Style" w:hAnsi="Bookman Old Style"/>
          <w:spacing w:val="3"/>
          <w:sz w:val="18"/>
          <w:szCs w:val="18"/>
        </w:rPr>
        <w:t xml:space="preserve"> </w:t>
      </w:r>
      <w:r w:rsidRPr="00A91BFE">
        <w:rPr>
          <w:rFonts w:ascii="Bookman Old Style" w:hAnsi="Bookman Old Style"/>
          <w:sz w:val="18"/>
          <w:szCs w:val="18"/>
        </w:rPr>
        <w:t>ro</w:t>
      </w:r>
      <w:r w:rsidRPr="00A91BFE">
        <w:rPr>
          <w:rFonts w:ascii="Bookman Old Style" w:hAnsi="Bookman Old Style"/>
          <w:spacing w:val="3"/>
          <w:sz w:val="18"/>
          <w:szCs w:val="18"/>
        </w:rPr>
        <w:t>b</w:t>
      </w:r>
      <w:r w:rsidRPr="00A91BFE">
        <w:rPr>
          <w:rFonts w:ascii="Bookman Old Style" w:hAnsi="Bookman Old Style"/>
          <w:sz w:val="18"/>
          <w:szCs w:val="18"/>
        </w:rPr>
        <w:t>ót</w:t>
      </w:r>
      <w:r w:rsidRPr="00A91BFE">
        <w:rPr>
          <w:rFonts w:ascii="Bookman Old Style" w:hAnsi="Bookman Old Style"/>
          <w:spacing w:val="4"/>
          <w:sz w:val="18"/>
          <w:szCs w:val="18"/>
        </w:rPr>
        <w:t xml:space="preserve"> </w:t>
      </w:r>
      <w:r w:rsidRPr="00A91BFE">
        <w:rPr>
          <w:rFonts w:ascii="Bookman Old Style" w:hAnsi="Bookman Old Style"/>
          <w:sz w:val="18"/>
          <w:szCs w:val="18"/>
        </w:rPr>
        <w:t xml:space="preserve">i </w:t>
      </w:r>
      <w:r w:rsidRPr="00A91BFE">
        <w:rPr>
          <w:rFonts w:ascii="Bookman Old Style" w:hAnsi="Bookman Old Style"/>
          <w:spacing w:val="-1"/>
          <w:w w:val="94"/>
          <w:sz w:val="18"/>
          <w:szCs w:val="18"/>
        </w:rPr>
        <w:t>uży</w:t>
      </w:r>
      <w:r w:rsidRPr="00A91BFE">
        <w:rPr>
          <w:rFonts w:ascii="Bookman Old Style" w:hAnsi="Bookman Old Style"/>
          <w:spacing w:val="1"/>
          <w:w w:val="94"/>
          <w:sz w:val="18"/>
          <w:szCs w:val="18"/>
        </w:rPr>
        <w:t>t</w:t>
      </w:r>
      <w:r w:rsidRPr="00A91BFE">
        <w:rPr>
          <w:rFonts w:ascii="Bookman Old Style" w:hAnsi="Bookman Old Style"/>
          <w:w w:val="94"/>
          <w:sz w:val="18"/>
          <w:szCs w:val="18"/>
        </w:rPr>
        <w:t>e</w:t>
      </w:r>
      <w:r w:rsidRPr="00A91BFE">
        <w:rPr>
          <w:rFonts w:ascii="Bookman Old Style" w:hAnsi="Bookman Old Style"/>
          <w:spacing w:val="16"/>
          <w:w w:val="94"/>
          <w:sz w:val="18"/>
          <w:szCs w:val="18"/>
        </w:rPr>
        <w:t xml:space="preserve"> </w:t>
      </w:r>
      <w:r w:rsidRPr="00A91BFE">
        <w:rPr>
          <w:rFonts w:ascii="Bookman Old Style" w:hAnsi="Bookman Old Style"/>
          <w:spacing w:val="1"/>
          <w:sz w:val="18"/>
          <w:szCs w:val="18"/>
        </w:rPr>
        <w:t>mate</w:t>
      </w:r>
      <w:r w:rsidRPr="00A91BFE">
        <w:rPr>
          <w:rFonts w:ascii="Bookman Old Style" w:hAnsi="Bookman Old Style"/>
          <w:sz w:val="18"/>
          <w:szCs w:val="18"/>
        </w:rPr>
        <w:t>ri</w:t>
      </w:r>
      <w:r w:rsidRPr="00A91BFE">
        <w:rPr>
          <w:rFonts w:ascii="Bookman Old Style" w:hAnsi="Bookman Old Style"/>
          <w:spacing w:val="1"/>
          <w:sz w:val="18"/>
          <w:szCs w:val="18"/>
        </w:rPr>
        <w:t>a</w:t>
      </w:r>
      <w:r w:rsidRPr="00A91BFE">
        <w:rPr>
          <w:rFonts w:ascii="Bookman Old Style" w:hAnsi="Bookman Old Style"/>
          <w:sz w:val="18"/>
          <w:szCs w:val="18"/>
        </w:rPr>
        <w:t>ł</w:t>
      </w:r>
      <w:r w:rsidRPr="00A91BFE">
        <w:rPr>
          <w:rFonts w:ascii="Bookman Old Style" w:hAnsi="Bookman Old Style"/>
          <w:spacing w:val="-1"/>
          <w:sz w:val="18"/>
          <w:szCs w:val="18"/>
        </w:rPr>
        <w:t>y</w:t>
      </w:r>
      <w:r w:rsidRPr="00A91BFE">
        <w:rPr>
          <w:rFonts w:ascii="Bookman Old Style" w:hAnsi="Bookman Old Style"/>
          <w:sz w:val="18"/>
          <w:szCs w:val="18"/>
        </w:rPr>
        <w:t xml:space="preserve">, </w:t>
      </w:r>
      <w:r w:rsidRPr="00A91BFE">
        <w:rPr>
          <w:rFonts w:ascii="Bookman Old Style" w:hAnsi="Bookman Old Style"/>
          <w:spacing w:val="-1"/>
          <w:w w:val="94"/>
          <w:sz w:val="18"/>
          <w:szCs w:val="18"/>
        </w:rPr>
        <w:t>j</w:t>
      </w:r>
      <w:r w:rsidRPr="00A91BFE">
        <w:rPr>
          <w:rFonts w:ascii="Bookman Old Style" w:hAnsi="Bookman Old Style"/>
          <w:spacing w:val="1"/>
          <w:w w:val="94"/>
          <w:sz w:val="18"/>
          <w:szCs w:val="18"/>
        </w:rPr>
        <w:t>e</w:t>
      </w:r>
      <w:r w:rsidRPr="00A91BFE">
        <w:rPr>
          <w:rFonts w:ascii="Bookman Old Style" w:hAnsi="Bookman Old Style"/>
          <w:w w:val="94"/>
          <w:sz w:val="18"/>
          <w:szCs w:val="18"/>
        </w:rPr>
        <w:t>ż</w:t>
      </w:r>
      <w:r w:rsidRPr="00A91BFE">
        <w:rPr>
          <w:rFonts w:ascii="Bookman Old Style" w:hAnsi="Bookman Old Style"/>
          <w:spacing w:val="1"/>
          <w:w w:val="94"/>
          <w:sz w:val="18"/>
          <w:szCs w:val="18"/>
        </w:rPr>
        <w:t>e</w:t>
      </w:r>
      <w:r w:rsidRPr="00A91BFE">
        <w:rPr>
          <w:rFonts w:ascii="Bookman Old Style" w:hAnsi="Bookman Old Style"/>
          <w:w w:val="94"/>
          <w:sz w:val="18"/>
          <w:szCs w:val="18"/>
        </w:rPr>
        <w:t>li</w:t>
      </w:r>
      <w:r w:rsidRPr="00A91BFE">
        <w:rPr>
          <w:rFonts w:ascii="Bookman Old Style" w:hAnsi="Bookman Old Style"/>
          <w:spacing w:val="15"/>
          <w:w w:val="94"/>
          <w:sz w:val="18"/>
          <w:szCs w:val="18"/>
        </w:rPr>
        <w:t xml:space="preserve"> </w:t>
      </w:r>
      <w:r w:rsidRPr="00A91BFE">
        <w:rPr>
          <w:rFonts w:ascii="Bookman Old Style" w:hAnsi="Bookman Old Style"/>
          <w:spacing w:val="-1"/>
          <w:sz w:val="18"/>
          <w:szCs w:val="18"/>
        </w:rPr>
        <w:t>n</w:t>
      </w:r>
      <w:r w:rsidRPr="00A91BFE">
        <w:rPr>
          <w:rFonts w:ascii="Bookman Old Style" w:hAnsi="Bookman Old Style"/>
          <w:sz w:val="18"/>
          <w:szCs w:val="18"/>
        </w:rPr>
        <w:t>ie</w:t>
      </w:r>
      <w:r w:rsidRPr="00A91BFE">
        <w:rPr>
          <w:rFonts w:ascii="Bookman Old Style" w:hAnsi="Bookman Old Style"/>
          <w:spacing w:val="7"/>
          <w:sz w:val="18"/>
          <w:szCs w:val="18"/>
        </w:rPr>
        <w:t xml:space="preserve"> </w:t>
      </w:r>
      <w:r w:rsidRPr="00A91BFE">
        <w:rPr>
          <w:rFonts w:ascii="Bookman Old Style" w:hAnsi="Bookman Old Style"/>
          <w:sz w:val="18"/>
          <w:szCs w:val="18"/>
        </w:rPr>
        <w:t>b</w:t>
      </w:r>
      <w:r w:rsidRPr="00A91BFE">
        <w:rPr>
          <w:rFonts w:ascii="Bookman Old Style" w:hAnsi="Bookman Old Style"/>
          <w:spacing w:val="1"/>
          <w:sz w:val="18"/>
          <w:szCs w:val="18"/>
        </w:rPr>
        <w:t>ę</w:t>
      </w:r>
      <w:r w:rsidRPr="00A91BFE">
        <w:rPr>
          <w:rFonts w:ascii="Bookman Old Style" w:hAnsi="Bookman Old Style"/>
          <w:sz w:val="18"/>
          <w:szCs w:val="18"/>
        </w:rPr>
        <w:t>dą</w:t>
      </w:r>
      <w:r w:rsidRPr="00A91BFE">
        <w:rPr>
          <w:rFonts w:ascii="Bookman Old Style" w:hAnsi="Bookman Old Style"/>
          <w:spacing w:val="7"/>
          <w:sz w:val="18"/>
          <w:szCs w:val="18"/>
        </w:rPr>
        <w:t xml:space="preserve"> one </w:t>
      </w:r>
      <w:r w:rsidRPr="00A91BFE">
        <w:rPr>
          <w:rFonts w:ascii="Bookman Old Style" w:hAnsi="Bookman Old Style"/>
          <w:sz w:val="18"/>
          <w:szCs w:val="18"/>
        </w:rPr>
        <w:t>zgod</w:t>
      </w:r>
      <w:r w:rsidRPr="00A91BFE">
        <w:rPr>
          <w:rFonts w:ascii="Bookman Old Style" w:hAnsi="Bookman Old Style"/>
          <w:spacing w:val="-1"/>
          <w:sz w:val="18"/>
          <w:szCs w:val="18"/>
        </w:rPr>
        <w:t>n</w:t>
      </w:r>
      <w:r w:rsidRPr="00A91BFE">
        <w:rPr>
          <w:rFonts w:ascii="Bookman Old Style" w:hAnsi="Bookman Old Style"/>
          <w:sz w:val="18"/>
          <w:szCs w:val="18"/>
        </w:rPr>
        <w:t>e</w:t>
      </w:r>
      <w:r w:rsidRPr="00A91BFE">
        <w:rPr>
          <w:rFonts w:ascii="Bookman Old Style" w:hAnsi="Bookman Old Style"/>
          <w:spacing w:val="4"/>
          <w:sz w:val="18"/>
          <w:szCs w:val="18"/>
        </w:rPr>
        <w:t xml:space="preserve"> </w:t>
      </w:r>
      <w:r w:rsidRPr="00A91BFE">
        <w:rPr>
          <w:rFonts w:ascii="Bookman Old Style" w:hAnsi="Bookman Old Style"/>
          <w:sz w:val="18"/>
          <w:szCs w:val="18"/>
        </w:rPr>
        <w:t>z</w:t>
      </w:r>
      <w:r w:rsidRPr="00A91BFE">
        <w:rPr>
          <w:rFonts w:ascii="Bookman Old Style" w:hAnsi="Bookman Old Style"/>
          <w:spacing w:val="9"/>
          <w:sz w:val="18"/>
          <w:szCs w:val="18"/>
        </w:rPr>
        <w:t xml:space="preserve"> </w:t>
      </w:r>
      <w:r w:rsidRPr="00A91BFE">
        <w:rPr>
          <w:rFonts w:ascii="Bookman Old Style" w:hAnsi="Bookman Old Style"/>
          <w:spacing w:val="1"/>
          <w:sz w:val="18"/>
          <w:szCs w:val="18"/>
        </w:rPr>
        <w:t>w</w:t>
      </w:r>
      <w:r w:rsidRPr="00A91BFE">
        <w:rPr>
          <w:rFonts w:ascii="Bookman Old Style" w:hAnsi="Bookman Old Style"/>
          <w:spacing w:val="-1"/>
          <w:sz w:val="18"/>
          <w:szCs w:val="18"/>
        </w:rPr>
        <w:t>y</w:t>
      </w:r>
      <w:r w:rsidRPr="00A91BFE">
        <w:rPr>
          <w:rFonts w:ascii="Bookman Old Style" w:hAnsi="Bookman Old Style"/>
          <w:spacing w:val="1"/>
          <w:sz w:val="18"/>
          <w:szCs w:val="18"/>
        </w:rPr>
        <w:t>ma</w:t>
      </w:r>
      <w:r w:rsidRPr="00A91BFE">
        <w:rPr>
          <w:rFonts w:ascii="Bookman Old Style" w:hAnsi="Bookman Old Style"/>
          <w:sz w:val="18"/>
          <w:szCs w:val="18"/>
        </w:rPr>
        <w:t>g</w:t>
      </w:r>
      <w:r w:rsidRPr="00A91BFE">
        <w:rPr>
          <w:rFonts w:ascii="Bookman Old Style" w:hAnsi="Bookman Old Style"/>
          <w:spacing w:val="1"/>
          <w:sz w:val="18"/>
          <w:szCs w:val="18"/>
        </w:rPr>
        <w:t>a</w:t>
      </w:r>
      <w:r w:rsidRPr="00A91BFE">
        <w:rPr>
          <w:rFonts w:ascii="Bookman Old Style" w:hAnsi="Bookman Old Style"/>
          <w:spacing w:val="-1"/>
          <w:sz w:val="18"/>
          <w:szCs w:val="18"/>
        </w:rPr>
        <w:t>n</w:t>
      </w:r>
      <w:r w:rsidRPr="00A91BFE">
        <w:rPr>
          <w:rFonts w:ascii="Bookman Old Style" w:hAnsi="Bookman Old Style"/>
          <w:sz w:val="18"/>
          <w:szCs w:val="18"/>
        </w:rPr>
        <w:t>ia</w:t>
      </w:r>
      <w:r w:rsidRPr="00A91BFE">
        <w:rPr>
          <w:rFonts w:ascii="Bookman Old Style" w:hAnsi="Bookman Old Style"/>
          <w:spacing w:val="1"/>
          <w:sz w:val="18"/>
          <w:szCs w:val="18"/>
        </w:rPr>
        <w:t>m</w:t>
      </w:r>
      <w:r w:rsidRPr="00A91BFE">
        <w:rPr>
          <w:rFonts w:ascii="Bookman Old Style" w:hAnsi="Bookman Old Style"/>
          <w:sz w:val="18"/>
          <w:szCs w:val="18"/>
        </w:rPr>
        <w:t>i, określonymi w umowie</w:t>
      </w:r>
      <w:r w:rsidRPr="00A91BFE">
        <w:rPr>
          <w:rFonts w:ascii="Bookman Old Style" w:hAnsi="Bookman Old Style"/>
          <w:spacing w:val="-2"/>
          <w:sz w:val="18"/>
          <w:szCs w:val="18"/>
        </w:rPr>
        <w:t xml:space="preserve">. </w:t>
      </w:r>
      <w:r w:rsidRPr="00A91BFE">
        <w:rPr>
          <w:rFonts w:ascii="Bookman Old Style" w:hAnsi="Bookman Old Style"/>
          <w:spacing w:val="3"/>
          <w:sz w:val="18"/>
          <w:szCs w:val="18"/>
        </w:rPr>
        <w:t>O</w:t>
      </w:r>
      <w:r w:rsidRPr="00A91BFE">
        <w:rPr>
          <w:rFonts w:ascii="Bookman Old Style" w:hAnsi="Bookman Old Style"/>
          <w:sz w:val="18"/>
          <w:szCs w:val="18"/>
        </w:rPr>
        <w:t>drz</w:t>
      </w:r>
      <w:r w:rsidRPr="00A91BFE">
        <w:rPr>
          <w:rFonts w:ascii="Bookman Old Style" w:hAnsi="Bookman Old Style"/>
          <w:spacing w:val="-1"/>
          <w:sz w:val="18"/>
          <w:szCs w:val="18"/>
        </w:rPr>
        <w:t>uc</w:t>
      </w:r>
      <w:r w:rsidRPr="00A91BFE">
        <w:rPr>
          <w:rFonts w:ascii="Bookman Old Style" w:hAnsi="Bookman Old Style"/>
          <w:spacing w:val="1"/>
          <w:sz w:val="18"/>
          <w:szCs w:val="18"/>
        </w:rPr>
        <w:t>e</w:t>
      </w:r>
      <w:r w:rsidRPr="00A91BFE">
        <w:rPr>
          <w:rFonts w:ascii="Bookman Old Style" w:hAnsi="Bookman Old Style"/>
          <w:spacing w:val="-1"/>
          <w:sz w:val="18"/>
          <w:szCs w:val="18"/>
        </w:rPr>
        <w:t>n</w:t>
      </w:r>
      <w:r w:rsidRPr="00A91BFE">
        <w:rPr>
          <w:rFonts w:ascii="Bookman Old Style" w:hAnsi="Bookman Old Style"/>
          <w:sz w:val="18"/>
          <w:szCs w:val="18"/>
        </w:rPr>
        <w:t xml:space="preserve">ie </w:t>
      </w:r>
      <w:r w:rsidRPr="00A91BFE">
        <w:rPr>
          <w:rFonts w:ascii="Bookman Old Style" w:hAnsi="Bookman Old Style"/>
          <w:spacing w:val="-1"/>
          <w:sz w:val="18"/>
          <w:szCs w:val="18"/>
        </w:rPr>
        <w:t>n</w:t>
      </w:r>
      <w:r w:rsidRPr="00A91BFE">
        <w:rPr>
          <w:rFonts w:ascii="Bookman Old Style" w:hAnsi="Bookman Old Style"/>
          <w:spacing w:val="1"/>
          <w:sz w:val="18"/>
          <w:szCs w:val="18"/>
        </w:rPr>
        <w:t>a</w:t>
      </w:r>
      <w:r w:rsidRPr="00A91BFE">
        <w:rPr>
          <w:rFonts w:ascii="Bookman Old Style" w:hAnsi="Bookman Old Style"/>
          <w:sz w:val="18"/>
          <w:szCs w:val="18"/>
        </w:rPr>
        <w:t>s</w:t>
      </w:r>
      <w:r w:rsidRPr="00A91BFE">
        <w:rPr>
          <w:rFonts w:ascii="Bookman Old Style" w:hAnsi="Bookman Old Style"/>
          <w:spacing w:val="1"/>
          <w:sz w:val="18"/>
          <w:szCs w:val="18"/>
        </w:rPr>
        <w:t>tą</w:t>
      </w:r>
      <w:r w:rsidRPr="00A91BFE">
        <w:rPr>
          <w:rFonts w:ascii="Bookman Old Style" w:hAnsi="Bookman Old Style"/>
          <w:sz w:val="18"/>
          <w:szCs w:val="18"/>
        </w:rPr>
        <w:t>pi</w:t>
      </w:r>
      <w:r w:rsidRPr="00A91BFE">
        <w:rPr>
          <w:rFonts w:ascii="Bookman Old Style" w:hAnsi="Bookman Old Style"/>
          <w:spacing w:val="-8"/>
          <w:sz w:val="18"/>
          <w:szCs w:val="18"/>
        </w:rPr>
        <w:t xml:space="preserve"> </w:t>
      </w:r>
      <w:r w:rsidRPr="00A91BFE">
        <w:rPr>
          <w:rFonts w:ascii="Bookman Old Style" w:hAnsi="Bookman Old Style"/>
          <w:sz w:val="18"/>
          <w:szCs w:val="18"/>
        </w:rPr>
        <w:t xml:space="preserve">w </w:t>
      </w:r>
      <w:r w:rsidRPr="00A91BFE">
        <w:rPr>
          <w:rFonts w:ascii="Bookman Old Style" w:hAnsi="Bookman Old Style"/>
          <w:spacing w:val="-1"/>
          <w:sz w:val="18"/>
          <w:szCs w:val="18"/>
        </w:rPr>
        <w:t>f</w:t>
      </w:r>
      <w:r w:rsidRPr="00A91BFE">
        <w:rPr>
          <w:rFonts w:ascii="Bookman Old Style" w:hAnsi="Bookman Old Style"/>
          <w:sz w:val="18"/>
          <w:szCs w:val="18"/>
        </w:rPr>
        <w:t>or</w:t>
      </w:r>
      <w:r w:rsidRPr="00A91BFE">
        <w:rPr>
          <w:rFonts w:ascii="Bookman Old Style" w:hAnsi="Bookman Old Style"/>
          <w:spacing w:val="1"/>
          <w:sz w:val="18"/>
          <w:szCs w:val="18"/>
        </w:rPr>
        <w:t>m</w:t>
      </w:r>
      <w:r w:rsidRPr="00A91BFE">
        <w:rPr>
          <w:rFonts w:ascii="Bookman Old Style" w:hAnsi="Bookman Old Style"/>
          <w:sz w:val="18"/>
          <w:szCs w:val="18"/>
        </w:rPr>
        <w:t>ie</w:t>
      </w:r>
      <w:r w:rsidRPr="00A91BFE">
        <w:rPr>
          <w:rFonts w:ascii="Bookman Old Style" w:hAnsi="Bookman Old Style"/>
          <w:spacing w:val="-5"/>
          <w:sz w:val="18"/>
          <w:szCs w:val="18"/>
        </w:rPr>
        <w:t xml:space="preserve"> </w:t>
      </w:r>
      <w:r w:rsidRPr="00A91BFE">
        <w:rPr>
          <w:rFonts w:ascii="Bookman Old Style" w:hAnsi="Bookman Old Style"/>
          <w:sz w:val="18"/>
          <w:szCs w:val="18"/>
        </w:rPr>
        <w:t>p</w:t>
      </w:r>
      <w:r w:rsidRPr="00A91BFE">
        <w:rPr>
          <w:rFonts w:ascii="Bookman Old Style" w:hAnsi="Bookman Old Style"/>
          <w:spacing w:val="3"/>
          <w:sz w:val="18"/>
          <w:szCs w:val="18"/>
        </w:rPr>
        <w:t>i</w:t>
      </w:r>
      <w:r w:rsidRPr="00A91BFE">
        <w:rPr>
          <w:rFonts w:ascii="Bookman Old Style" w:hAnsi="Bookman Old Style"/>
          <w:sz w:val="18"/>
          <w:szCs w:val="18"/>
        </w:rPr>
        <w:t>s</w:t>
      </w:r>
      <w:r w:rsidRPr="00A91BFE">
        <w:rPr>
          <w:rFonts w:ascii="Bookman Old Style" w:hAnsi="Bookman Old Style"/>
          <w:spacing w:val="1"/>
          <w:sz w:val="18"/>
          <w:szCs w:val="18"/>
        </w:rPr>
        <w:t>em</w:t>
      </w:r>
      <w:r w:rsidRPr="00A91BFE">
        <w:rPr>
          <w:rFonts w:ascii="Bookman Old Style" w:hAnsi="Bookman Old Style"/>
          <w:spacing w:val="-1"/>
          <w:sz w:val="18"/>
          <w:szCs w:val="18"/>
        </w:rPr>
        <w:t>n</w:t>
      </w:r>
      <w:r w:rsidRPr="00A91BFE">
        <w:rPr>
          <w:rFonts w:ascii="Bookman Old Style" w:hAnsi="Bookman Old Style"/>
          <w:spacing w:val="1"/>
          <w:sz w:val="18"/>
          <w:szCs w:val="18"/>
        </w:rPr>
        <w:t>e</w:t>
      </w:r>
      <w:r w:rsidRPr="00A91BFE">
        <w:rPr>
          <w:rFonts w:ascii="Bookman Old Style" w:hAnsi="Bookman Old Style"/>
          <w:spacing w:val="2"/>
          <w:sz w:val="18"/>
          <w:szCs w:val="18"/>
        </w:rPr>
        <w:t>j</w:t>
      </w:r>
      <w:r w:rsidRPr="00A91BFE">
        <w:rPr>
          <w:rFonts w:ascii="Bookman Old Style" w:hAnsi="Bookman Old Style"/>
          <w:sz w:val="18"/>
          <w:szCs w:val="18"/>
        </w:rPr>
        <w:t>,</w:t>
      </w:r>
      <w:r w:rsidRPr="00A91BFE">
        <w:rPr>
          <w:rFonts w:ascii="Bookman Old Style" w:hAnsi="Bookman Old Style"/>
          <w:spacing w:val="-8"/>
          <w:sz w:val="18"/>
          <w:szCs w:val="18"/>
        </w:rPr>
        <w:t xml:space="preserve"> </w:t>
      </w:r>
      <w:r w:rsidRPr="00A91BFE">
        <w:rPr>
          <w:rFonts w:ascii="Bookman Old Style" w:hAnsi="Bookman Old Style"/>
          <w:spacing w:val="-1"/>
          <w:sz w:val="18"/>
          <w:szCs w:val="18"/>
        </w:rPr>
        <w:t>n</w:t>
      </w:r>
      <w:r w:rsidRPr="00A91BFE">
        <w:rPr>
          <w:rFonts w:ascii="Bookman Old Style" w:hAnsi="Bookman Old Style"/>
          <w:sz w:val="18"/>
          <w:szCs w:val="18"/>
        </w:rPr>
        <w:t>i</w:t>
      </w:r>
      <w:r w:rsidRPr="00A91BFE">
        <w:rPr>
          <w:rFonts w:ascii="Bookman Old Style" w:hAnsi="Bookman Old Style"/>
          <w:spacing w:val="1"/>
          <w:sz w:val="18"/>
          <w:szCs w:val="18"/>
        </w:rPr>
        <w:t>e</w:t>
      </w:r>
      <w:r w:rsidRPr="00A91BFE">
        <w:rPr>
          <w:rFonts w:ascii="Bookman Old Style" w:hAnsi="Bookman Old Style"/>
          <w:sz w:val="18"/>
          <w:szCs w:val="18"/>
        </w:rPr>
        <w:t>z</w:t>
      </w:r>
      <w:r w:rsidRPr="00A91BFE">
        <w:rPr>
          <w:rFonts w:ascii="Bookman Old Style" w:hAnsi="Bookman Old Style"/>
          <w:spacing w:val="1"/>
          <w:sz w:val="18"/>
          <w:szCs w:val="18"/>
        </w:rPr>
        <w:t>w</w:t>
      </w:r>
      <w:r w:rsidRPr="00A91BFE">
        <w:rPr>
          <w:rFonts w:ascii="Bookman Old Style" w:hAnsi="Bookman Old Style"/>
          <w:sz w:val="18"/>
          <w:szCs w:val="18"/>
        </w:rPr>
        <w:t>ło</w:t>
      </w:r>
      <w:r w:rsidRPr="00A91BFE">
        <w:rPr>
          <w:rFonts w:ascii="Bookman Old Style" w:hAnsi="Bookman Old Style"/>
          <w:spacing w:val="-1"/>
          <w:sz w:val="18"/>
          <w:szCs w:val="18"/>
        </w:rPr>
        <w:t>c</w:t>
      </w:r>
      <w:r w:rsidRPr="00A91BFE">
        <w:rPr>
          <w:rFonts w:ascii="Bookman Old Style" w:hAnsi="Bookman Old Style"/>
          <w:spacing w:val="3"/>
          <w:sz w:val="18"/>
          <w:szCs w:val="18"/>
        </w:rPr>
        <w:t>z</w:t>
      </w:r>
      <w:r w:rsidRPr="00A91BFE">
        <w:rPr>
          <w:rFonts w:ascii="Bookman Old Style" w:hAnsi="Bookman Old Style"/>
          <w:spacing w:val="-1"/>
          <w:sz w:val="18"/>
          <w:szCs w:val="18"/>
        </w:rPr>
        <w:t>n</w:t>
      </w:r>
      <w:r w:rsidRPr="00A91BFE">
        <w:rPr>
          <w:rFonts w:ascii="Bookman Old Style" w:hAnsi="Bookman Old Style"/>
          <w:sz w:val="18"/>
          <w:szCs w:val="18"/>
        </w:rPr>
        <w:t>ie</w:t>
      </w:r>
      <w:r w:rsidRPr="00A91BFE">
        <w:rPr>
          <w:rFonts w:ascii="Bookman Old Style" w:hAnsi="Bookman Old Style"/>
          <w:spacing w:val="-10"/>
          <w:sz w:val="18"/>
          <w:szCs w:val="18"/>
        </w:rPr>
        <w:t xml:space="preserve"> </w:t>
      </w:r>
      <w:r w:rsidRPr="00A91BFE">
        <w:rPr>
          <w:rFonts w:ascii="Bookman Old Style" w:hAnsi="Bookman Old Style"/>
          <w:sz w:val="18"/>
          <w:szCs w:val="18"/>
        </w:rPr>
        <w:t>po</w:t>
      </w:r>
      <w:r w:rsidRPr="00A91BFE">
        <w:rPr>
          <w:rFonts w:ascii="Bookman Old Style" w:hAnsi="Bookman Old Style"/>
          <w:spacing w:val="-2"/>
          <w:sz w:val="18"/>
          <w:szCs w:val="18"/>
        </w:rPr>
        <w:t xml:space="preserve"> </w:t>
      </w:r>
      <w:r w:rsidRPr="00A91BFE">
        <w:rPr>
          <w:rFonts w:ascii="Bookman Old Style" w:hAnsi="Bookman Old Style"/>
          <w:sz w:val="18"/>
          <w:szCs w:val="18"/>
        </w:rPr>
        <w:t>s</w:t>
      </w:r>
      <w:r w:rsidRPr="00A91BFE">
        <w:rPr>
          <w:rFonts w:ascii="Bookman Old Style" w:hAnsi="Bookman Old Style"/>
          <w:spacing w:val="1"/>
          <w:sz w:val="18"/>
          <w:szCs w:val="18"/>
        </w:rPr>
        <w:t>tw</w:t>
      </w:r>
      <w:r w:rsidRPr="00A91BFE">
        <w:rPr>
          <w:rFonts w:ascii="Bookman Old Style" w:hAnsi="Bookman Old Style"/>
          <w:sz w:val="18"/>
          <w:szCs w:val="18"/>
        </w:rPr>
        <w:t>i</w:t>
      </w:r>
      <w:r w:rsidRPr="00A91BFE">
        <w:rPr>
          <w:rFonts w:ascii="Bookman Old Style" w:hAnsi="Bookman Old Style"/>
          <w:spacing w:val="1"/>
          <w:sz w:val="18"/>
          <w:szCs w:val="18"/>
        </w:rPr>
        <w:t>e</w:t>
      </w:r>
      <w:r w:rsidRPr="00A91BFE">
        <w:rPr>
          <w:rFonts w:ascii="Bookman Old Style" w:hAnsi="Bookman Old Style"/>
          <w:sz w:val="18"/>
          <w:szCs w:val="18"/>
        </w:rPr>
        <w:t>rdz</w:t>
      </w:r>
      <w:r w:rsidRPr="00A91BFE">
        <w:rPr>
          <w:rFonts w:ascii="Bookman Old Style" w:hAnsi="Bookman Old Style"/>
          <w:spacing w:val="3"/>
          <w:sz w:val="18"/>
          <w:szCs w:val="18"/>
        </w:rPr>
        <w:t>e</w:t>
      </w:r>
      <w:r w:rsidRPr="00A91BFE">
        <w:rPr>
          <w:rFonts w:ascii="Bookman Old Style" w:hAnsi="Bookman Old Style"/>
          <w:spacing w:val="-1"/>
          <w:sz w:val="18"/>
          <w:szCs w:val="18"/>
        </w:rPr>
        <w:t>n</w:t>
      </w:r>
      <w:r w:rsidRPr="00A91BFE">
        <w:rPr>
          <w:rFonts w:ascii="Bookman Old Style" w:hAnsi="Bookman Old Style"/>
          <w:sz w:val="18"/>
          <w:szCs w:val="18"/>
        </w:rPr>
        <w:t>iu</w:t>
      </w:r>
      <w:r w:rsidRPr="00A91BFE">
        <w:rPr>
          <w:rFonts w:ascii="Bookman Old Style" w:hAnsi="Bookman Old Style"/>
          <w:spacing w:val="-9"/>
          <w:sz w:val="18"/>
          <w:szCs w:val="18"/>
        </w:rPr>
        <w:t xml:space="preserve"> </w:t>
      </w:r>
      <w:r w:rsidRPr="00A91BFE">
        <w:rPr>
          <w:rFonts w:ascii="Bookman Old Style" w:hAnsi="Bookman Old Style"/>
          <w:spacing w:val="-1"/>
          <w:sz w:val="18"/>
          <w:szCs w:val="18"/>
        </w:rPr>
        <w:t>n</w:t>
      </w:r>
      <w:r w:rsidRPr="00A91BFE">
        <w:rPr>
          <w:rFonts w:ascii="Bookman Old Style" w:hAnsi="Bookman Old Style"/>
          <w:sz w:val="18"/>
          <w:szCs w:val="18"/>
        </w:rPr>
        <w:t>i</w:t>
      </w:r>
      <w:r w:rsidRPr="00A91BFE">
        <w:rPr>
          <w:rFonts w:ascii="Bookman Old Style" w:hAnsi="Bookman Old Style"/>
          <w:spacing w:val="1"/>
          <w:sz w:val="18"/>
          <w:szCs w:val="18"/>
        </w:rPr>
        <w:t>e</w:t>
      </w:r>
      <w:r w:rsidRPr="00A91BFE">
        <w:rPr>
          <w:rFonts w:ascii="Bookman Old Style" w:hAnsi="Bookman Old Style"/>
          <w:sz w:val="18"/>
          <w:szCs w:val="18"/>
        </w:rPr>
        <w:t>zgod</w:t>
      </w:r>
      <w:r w:rsidRPr="00A91BFE">
        <w:rPr>
          <w:rFonts w:ascii="Bookman Old Style" w:hAnsi="Bookman Old Style"/>
          <w:spacing w:val="2"/>
          <w:sz w:val="18"/>
          <w:szCs w:val="18"/>
        </w:rPr>
        <w:t>n</w:t>
      </w:r>
      <w:r w:rsidRPr="00A91BFE">
        <w:rPr>
          <w:rFonts w:ascii="Bookman Old Style" w:hAnsi="Bookman Old Style"/>
          <w:sz w:val="18"/>
          <w:szCs w:val="18"/>
        </w:rPr>
        <w:t>oś</w:t>
      </w:r>
      <w:r w:rsidRPr="00A91BFE">
        <w:rPr>
          <w:rFonts w:ascii="Bookman Old Style" w:hAnsi="Bookman Old Style"/>
          <w:spacing w:val="-1"/>
          <w:sz w:val="18"/>
          <w:szCs w:val="18"/>
        </w:rPr>
        <w:t>c</w:t>
      </w:r>
      <w:r w:rsidRPr="00A91BFE">
        <w:rPr>
          <w:rFonts w:ascii="Bookman Old Style" w:hAnsi="Bookman Old Style"/>
          <w:sz w:val="18"/>
          <w:szCs w:val="18"/>
        </w:rPr>
        <w:t>i.</w:t>
      </w:r>
    </w:p>
    <w:p w:rsidR="00FB1589" w:rsidRPr="00A91BFE" w:rsidRDefault="00FB1589" w:rsidP="005E1908">
      <w:pPr>
        <w:numPr>
          <w:ilvl w:val="0"/>
          <w:numId w:val="22"/>
        </w:numPr>
        <w:autoSpaceDE w:val="0"/>
        <w:rPr>
          <w:rFonts w:ascii="Bookman Old Style" w:hAnsi="Bookman Old Style"/>
          <w:sz w:val="18"/>
          <w:szCs w:val="18"/>
        </w:rPr>
      </w:pPr>
      <w:r w:rsidRPr="00A91BFE">
        <w:rPr>
          <w:rFonts w:ascii="Bookman Old Style" w:hAnsi="Bookman Old Style"/>
          <w:sz w:val="18"/>
          <w:szCs w:val="18"/>
        </w:rPr>
        <w:t xml:space="preserve">W razie odrzucenia, o którym mowa w ust. 18. Wykonawca wykona roboty ponownie zgodnie z wymaganiami, określonymi w niniejszej umowie. Ponowne wykonanie, o którym mowa w niniejszym ustępie nie powoduje wzrostu wynagrodzenia ani zmiany terminu wykonania robót. </w:t>
      </w:r>
    </w:p>
    <w:p w:rsidR="00FB1589" w:rsidRPr="00A91BFE" w:rsidRDefault="00FB1589" w:rsidP="00B05634">
      <w:pPr>
        <w:tabs>
          <w:tab w:val="left" w:pos="1136"/>
        </w:tabs>
        <w:autoSpaceDE w:val="0"/>
        <w:ind w:left="284"/>
        <w:jc w:val="both"/>
        <w:rPr>
          <w:rFonts w:ascii="Bookman Old Style" w:hAnsi="Bookman Old Style"/>
          <w:sz w:val="18"/>
          <w:szCs w:val="18"/>
        </w:rPr>
      </w:pPr>
    </w:p>
    <w:p w:rsidR="00FB1589" w:rsidRPr="00A91BFE" w:rsidRDefault="00FB1589">
      <w:pPr>
        <w:widowControl w:val="0"/>
        <w:autoSpaceDE w:val="0"/>
        <w:spacing w:before="39"/>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w w:val="102"/>
          <w:sz w:val="18"/>
          <w:szCs w:val="18"/>
        </w:rPr>
        <w:t>7.</w:t>
      </w:r>
    </w:p>
    <w:p w:rsidR="00FB1589" w:rsidRPr="00A91BFE" w:rsidRDefault="00FB1589" w:rsidP="00B540C4">
      <w:pPr>
        <w:widowControl w:val="0"/>
        <w:numPr>
          <w:ilvl w:val="0"/>
          <w:numId w:val="23"/>
        </w:numPr>
        <w:autoSpaceDE w:val="0"/>
        <w:rPr>
          <w:rFonts w:ascii="Bookman Old Style" w:hAnsi="Bookman Old Style"/>
          <w:w w:val="102"/>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 xml:space="preserve">a </w:t>
      </w:r>
      <w:r w:rsidRPr="00A91BFE">
        <w:rPr>
          <w:rFonts w:ascii="Bookman Old Style" w:hAnsi="Bookman Old Style"/>
          <w:spacing w:val="-1"/>
          <w:sz w:val="18"/>
          <w:szCs w:val="18"/>
        </w:rPr>
        <w:t>z</w:t>
      </w:r>
      <w:r w:rsidRPr="00A91BFE">
        <w:rPr>
          <w:rFonts w:ascii="Bookman Old Style" w:hAnsi="Bookman Old Style"/>
          <w:spacing w:val="3"/>
          <w:sz w:val="18"/>
          <w:szCs w:val="18"/>
        </w:rPr>
        <w:t>o</w:t>
      </w:r>
      <w:r w:rsidRPr="00A91BFE">
        <w:rPr>
          <w:rFonts w:ascii="Bookman Old Style" w:hAnsi="Bookman Old Style"/>
          <w:spacing w:val="-2"/>
          <w:sz w:val="18"/>
          <w:szCs w:val="18"/>
        </w:rPr>
        <w:t>b</w:t>
      </w:r>
      <w:r w:rsidRPr="00A91BFE">
        <w:rPr>
          <w:rFonts w:ascii="Bookman Old Style" w:hAnsi="Bookman Old Style"/>
          <w:spacing w:val="3"/>
          <w:sz w:val="18"/>
          <w:szCs w:val="18"/>
        </w:rPr>
        <w:t>o</w:t>
      </w:r>
      <w:r w:rsidRPr="00A91BFE">
        <w:rPr>
          <w:rFonts w:ascii="Bookman Old Style" w:hAnsi="Bookman Old Style"/>
          <w:spacing w:val="2"/>
          <w:sz w:val="18"/>
          <w:szCs w:val="18"/>
        </w:rPr>
        <w:t>w</w:t>
      </w:r>
      <w:r w:rsidRPr="00A91BFE">
        <w:rPr>
          <w:rFonts w:ascii="Bookman Old Style" w:hAnsi="Bookman Old Style"/>
          <w:spacing w:val="-2"/>
          <w:sz w:val="18"/>
          <w:szCs w:val="18"/>
        </w:rPr>
        <w:t>i</w:t>
      </w:r>
      <w:r w:rsidRPr="00A91BFE">
        <w:rPr>
          <w:rFonts w:ascii="Bookman Old Style" w:hAnsi="Bookman Old Style"/>
          <w:spacing w:val="3"/>
          <w:sz w:val="18"/>
          <w:szCs w:val="18"/>
        </w:rPr>
        <w:t>ą</w:t>
      </w:r>
      <w:r w:rsidRPr="00A91BFE">
        <w:rPr>
          <w:rFonts w:ascii="Bookman Old Style" w:hAnsi="Bookman Old Style"/>
          <w:spacing w:val="-1"/>
          <w:sz w:val="18"/>
          <w:szCs w:val="18"/>
        </w:rPr>
        <w:t>z</w:t>
      </w:r>
      <w:r w:rsidRPr="00A91BFE">
        <w:rPr>
          <w:rFonts w:ascii="Bookman Old Style" w:hAnsi="Bookman Old Style"/>
          <w:sz w:val="18"/>
          <w:szCs w:val="18"/>
        </w:rPr>
        <w:t>any j</w:t>
      </w:r>
      <w:r w:rsidRPr="00A91BFE">
        <w:rPr>
          <w:rFonts w:ascii="Bookman Old Style" w:hAnsi="Bookman Old Style"/>
          <w:spacing w:val="-2"/>
          <w:sz w:val="18"/>
          <w:szCs w:val="18"/>
        </w:rPr>
        <w:t>e</w:t>
      </w:r>
      <w:r w:rsidRPr="00A91BFE">
        <w:rPr>
          <w:rFonts w:ascii="Bookman Old Style" w:hAnsi="Bookman Old Style"/>
          <w:spacing w:val="2"/>
          <w:sz w:val="18"/>
          <w:szCs w:val="18"/>
        </w:rPr>
        <w:t>s</w:t>
      </w:r>
      <w:r w:rsidRPr="00A91BFE">
        <w:rPr>
          <w:rFonts w:ascii="Bookman Old Style" w:hAnsi="Bookman Old Style"/>
          <w:sz w:val="18"/>
          <w:szCs w:val="18"/>
        </w:rPr>
        <w:t xml:space="preserve">t </w:t>
      </w:r>
      <w:r w:rsidRPr="00A91BFE">
        <w:rPr>
          <w:rFonts w:ascii="Bookman Old Style" w:hAnsi="Bookman Old Style"/>
          <w:spacing w:val="-2"/>
          <w:sz w:val="18"/>
          <w:szCs w:val="18"/>
        </w:rPr>
        <w:t>p</w:t>
      </w:r>
      <w:r w:rsidRPr="00A91BFE">
        <w:rPr>
          <w:rFonts w:ascii="Bookman Old Style" w:hAnsi="Bookman Old Style"/>
          <w:sz w:val="18"/>
          <w:szCs w:val="18"/>
        </w:rPr>
        <w:t>o</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ępo</w:t>
      </w:r>
      <w:r w:rsidRPr="00A91BFE">
        <w:rPr>
          <w:rFonts w:ascii="Bookman Old Style" w:hAnsi="Bookman Old Style"/>
          <w:spacing w:val="-1"/>
          <w:sz w:val="18"/>
          <w:szCs w:val="18"/>
        </w:rPr>
        <w:t>w</w:t>
      </w:r>
      <w:r w:rsidRPr="00A91BFE">
        <w:rPr>
          <w:rFonts w:ascii="Bookman Old Style" w:hAnsi="Bookman Old Style"/>
          <w:sz w:val="18"/>
          <w:szCs w:val="18"/>
        </w:rPr>
        <w:t>ać z</w:t>
      </w:r>
      <w:r w:rsidRPr="00A91BFE">
        <w:rPr>
          <w:rFonts w:ascii="Bookman Old Style" w:hAnsi="Bookman Old Style"/>
          <w:spacing w:val="42"/>
          <w:sz w:val="18"/>
          <w:szCs w:val="18"/>
        </w:rPr>
        <w:t xml:space="preserve"> </w:t>
      </w:r>
      <w:r w:rsidRPr="00A91BFE">
        <w:rPr>
          <w:rFonts w:ascii="Bookman Old Style" w:hAnsi="Bookman Old Style"/>
          <w:spacing w:val="3"/>
          <w:sz w:val="18"/>
          <w:szCs w:val="18"/>
        </w:rPr>
        <w:t>o</w:t>
      </w:r>
      <w:r w:rsidRPr="00A91BFE">
        <w:rPr>
          <w:rFonts w:ascii="Bookman Old Style" w:hAnsi="Bookman Old Style"/>
          <w:sz w:val="18"/>
          <w:szCs w:val="18"/>
        </w:rPr>
        <w:t>dpad</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z w:val="18"/>
          <w:szCs w:val="18"/>
        </w:rPr>
        <w:t xml:space="preserve">i </w:t>
      </w:r>
      <w:r w:rsidRPr="00A91BFE">
        <w:rPr>
          <w:rFonts w:ascii="Bookman Old Style" w:hAnsi="Bookman Old Style"/>
          <w:spacing w:val="-1"/>
          <w:sz w:val="18"/>
          <w:szCs w:val="18"/>
        </w:rPr>
        <w:t>z</w:t>
      </w:r>
      <w:r w:rsidRPr="00A91BFE">
        <w:rPr>
          <w:rFonts w:ascii="Bookman Old Style" w:hAnsi="Bookman Old Style"/>
          <w:sz w:val="18"/>
          <w:szCs w:val="18"/>
        </w:rPr>
        <w:t>g</w:t>
      </w:r>
      <w:r w:rsidRPr="00A91BFE">
        <w:rPr>
          <w:rFonts w:ascii="Bookman Old Style" w:hAnsi="Bookman Old Style"/>
          <w:spacing w:val="3"/>
          <w:sz w:val="18"/>
          <w:szCs w:val="18"/>
        </w:rPr>
        <w:t>o</w:t>
      </w:r>
      <w:r w:rsidRPr="00A91BFE">
        <w:rPr>
          <w:rFonts w:ascii="Bookman Old Style" w:hAnsi="Bookman Old Style"/>
          <w:sz w:val="18"/>
          <w:szCs w:val="18"/>
        </w:rPr>
        <w:t>d</w:t>
      </w:r>
      <w:r w:rsidRPr="00A91BFE">
        <w:rPr>
          <w:rFonts w:ascii="Bookman Old Style" w:hAnsi="Bookman Old Style"/>
          <w:spacing w:val="-2"/>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e z</w:t>
      </w:r>
      <w:r w:rsidRPr="00A91BFE">
        <w:rPr>
          <w:rFonts w:ascii="Bookman Old Style" w:hAnsi="Bookman Old Style"/>
          <w:spacing w:val="44"/>
          <w:sz w:val="18"/>
          <w:szCs w:val="18"/>
        </w:rPr>
        <w:t xml:space="preserve"> </w:t>
      </w:r>
      <w:r w:rsidRPr="00A91BFE">
        <w:rPr>
          <w:rFonts w:ascii="Bookman Old Style" w:hAnsi="Bookman Old Style"/>
          <w:sz w:val="18"/>
          <w:szCs w:val="18"/>
        </w:rPr>
        <w:t>ob</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ią</w:t>
      </w:r>
      <w:r w:rsidRPr="00A91BFE">
        <w:rPr>
          <w:rFonts w:ascii="Bookman Old Style" w:hAnsi="Bookman Old Style"/>
          <w:spacing w:val="-1"/>
          <w:sz w:val="18"/>
          <w:szCs w:val="18"/>
        </w:rPr>
        <w:t>z</w:t>
      </w:r>
      <w:r w:rsidRPr="00A91BFE">
        <w:rPr>
          <w:rFonts w:ascii="Bookman Old Style" w:hAnsi="Bookman Old Style"/>
          <w:spacing w:val="3"/>
          <w:sz w:val="18"/>
          <w:szCs w:val="18"/>
        </w:rPr>
        <w:t>u</w:t>
      </w:r>
      <w:r w:rsidRPr="00A91BFE">
        <w:rPr>
          <w:rFonts w:ascii="Bookman Old Style" w:hAnsi="Bookman Old Style"/>
          <w:spacing w:val="-2"/>
          <w:sz w:val="18"/>
          <w:szCs w:val="18"/>
        </w:rPr>
        <w:t>j</w:t>
      </w:r>
      <w:r w:rsidRPr="00A91BFE">
        <w:rPr>
          <w:rFonts w:ascii="Bookman Old Style" w:hAnsi="Bookman Old Style"/>
          <w:sz w:val="18"/>
          <w:szCs w:val="18"/>
        </w:rPr>
        <w:t>ą</w:t>
      </w:r>
      <w:r w:rsidRPr="00A91BFE">
        <w:rPr>
          <w:rFonts w:ascii="Bookman Old Style" w:hAnsi="Bookman Old Style"/>
          <w:spacing w:val="4"/>
          <w:sz w:val="18"/>
          <w:szCs w:val="18"/>
        </w:rPr>
        <w:t>c</w:t>
      </w:r>
      <w:r w:rsidRPr="00A91BFE">
        <w:rPr>
          <w:rFonts w:ascii="Bookman Old Style" w:hAnsi="Bookman Old Style"/>
          <w:spacing w:val="-1"/>
          <w:sz w:val="18"/>
          <w:szCs w:val="18"/>
        </w:rPr>
        <w:t>y</w:t>
      </w:r>
      <w:r w:rsidRPr="00A91BFE">
        <w:rPr>
          <w:rFonts w:ascii="Bookman Old Style" w:hAnsi="Bookman Old Style"/>
          <w:spacing w:val="2"/>
          <w:sz w:val="18"/>
          <w:szCs w:val="18"/>
        </w:rPr>
        <w:t>m</w:t>
      </w:r>
      <w:r w:rsidRPr="00A91BFE">
        <w:rPr>
          <w:rFonts w:ascii="Bookman Old Style" w:hAnsi="Bookman Old Style"/>
          <w:sz w:val="18"/>
          <w:szCs w:val="18"/>
        </w:rPr>
        <w:t>i w</w:t>
      </w:r>
      <w:r w:rsidRPr="00A91BFE">
        <w:rPr>
          <w:rFonts w:ascii="Bookman Old Style" w:hAnsi="Bookman Old Style"/>
          <w:spacing w:val="45"/>
          <w:sz w:val="18"/>
          <w:szCs w:val="18"/>
        </w:rPr>
        <w:t xml:space="preserve"> </w:t>
      </w:r>
      <w:r w:rsidRPr="00A91BFE">
        <w:rPr>
          <w:rFonts w:ascii="Bookman Old Style" w:hAnsi="Bookman Old Style"/>
          <w:spacing w:val="1"/>
          <w:sz w:val="18"/>
          <w:szCs w:val="18"/>
        </w:rPr>
        <w:t>t</w:t>
      </w:r>
      <w:r w:rsidRPr="00A91BFE">
        <w:rPr>
          <w:rFonts w:ascii="Bookman Old Style" w:hAnsi="Bookman Old Style"/>
          <w:spacing w:val="-1"/>
          <w:sz w:val="18"/>
          <w:szCs w:val="18"/>
        </w:rPr>
        <w:t>y</w:t>
      </w:r>
      <w:r w:rsidRPr="00A91BFE">
        <w:rPr>
          <w:rFonts w:ascii="Bookman Old Style" w:hAnsi="Bookman Old Style"/>
          <w:sz w:val="18"/>
          <w:szCs w:val="18"/>
        </w:rPr>
        <w:t>m</w:t>
      </w:r>
      <w:r w:rsidRPr="00A91BFE">
        <w:rPr>
          <w:rFonts w:ascii="Bookman Old Style" w:hAnsi="Bookman Old Style"/>
          <w:spacing w:val="49"/>
          <w:sz w:val="18"/>
          <w:szCs w:val="18"/>
        </w:rPr>
        <w:t xml:space="preserve"> </w:t>
      </w:r>
      <w:r w:rsidRPr="00A91BFE">
        <w:rPr>
          <w:rFonts w:ascii="Bookman Old Style" w:hAnsi="Bookman Old Style"/>
          <w:spacing w:val="-1"/>
          <w:w w:val="101"/>
          <w:sz w:val="18"/>
          <w:szCs w:val="18"/>
        </w:rPr>
        <w:t>z</w:t>
      </w:r>
      <w:r w:rsidRPr="00A91BFE">
        <w:rPr>
          <w:rFonts w:ascii="Bookman Old Style" w:hAnsi="Bookman Old Style"/>
          <w:w w:val="102"/>
          <w:sz w:val="18"/>
          <w:szCs w:val="18"/>
        </w:rPr>
        <w:t>a</w:t>
      </w:r>
      <w:r w:rsidRPr="00A91BFE">
        <w:rPr>
          <w:rFonts w:ascii="Bookman Old Style" w:hAnsi="Bookman Old Style"/>
          <w:spacing w:val="2"/>
          <w:w w:val="101"/>
          <w:sz w:val="18"/>
          <w:szCs w:val="18"/>
        </w:rPr>
        <w:t>k</w:t>
      </w:r>
      <w:r w:rsidRPr="00A91BFE">
        <w:rPr>
          <w:rFonts w:ascii="Bookman Old Style" w:hAnsi="Bookman Old Style"/>
          <w:w w:val="101"/>
          <w:sz w:val="18"/>
          <w:szCs w:val="18"/>
        </w:rPr>
        <w:t>r</w:t>
      </w:r>
      <w:r w:rsidRPr="00A91BFE">
        <w:rPr>
          <w:rFonts w:ascii="Bookman Old Style" w:hAnsi="Bookman Old Style"/>
          <w:w w:val="102"/>
          <w:sz w:val="18"/>
          <w:szCs w:val="18"/>
        </w:rPr>
        <w:t>e</w:t>
      </w:r>
      <w:r w:rsidRPr="00A91BFE">
        <w:rPr>
          <w:rFonts w:ascii="Bookman Old Style" w:hAnsi="Bookman Old Style"/>
          <w:spacing w:val="2"/>
          <w:w w:val="101"/>
          <w:sz w:val="18"/>
          <w:szCs w:val="18"/>
        </w:rPr>
        <w:t>s</w:t>
      </w:r>
      <w:r w:rsidRPr="00A91BFE">
        <w:rPr>
          <w:rFonts w:ascii="Bookman Old Style" w:hAnsi="Bookman Old Style"/>
          <w:spacing w:val="-2"/>
          <w:w w:val="102"/>
          <w:sz w:val="18"/>
          <w:szCs w:val="18"/>
        </w:rPr>
        <w:t>i</w:t>
      </w:r>
      <w:r w:rsidRPr="00A91BFE">
        <w:rPr>
          <w:rFonts w:ascii="Bookman Old Style" w:hAnsi="Bookman Old Style"/>
          <w:w w:val="102"/>
          <w:sz w:val="18"/>
          <w:szCs w:val="18"/>
        </w:rPr>
        <w:t xml:space="preserve">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3"/>
          <w:sz w:val="18"/>
          <w:szCs w:val="18"/>
        </w:rPr>
        <w:t>p</w:t>
      </w:r>
      <w:r w:rsidRPr="00A91BFE">
        <w:rPr>
          <w:rFonts w:ascii="Bookman Old Style" w:hAnsi="Bookman Old Style"/>
          <w:spacing w:val="-2"/>
          <w:sz w:val="18"/>
          <w:szCs w:val="18"/>
        </w:rPr>
        <w:t>i</w:t>
      </w:r>
      <w:r w:rsidRPr="00A91BFE">
        <w:rPr>
          <w:rFonts w:ascii="Bookman Old Style" w:hAnsi="Bookman Old Style"/>
          <w:spacing w:val="2"/>
          <w:sz w:val="18"/>
          <w:szCs w:val="18"/>
        </w:rPr>
        <w:t>s</w:t>
      </w:r>
      <w:r w:rsidRPr="00A91BFE">
        <w:rPr>
          <w:rFonts w:ascii="Bookman Old Style" w:hAnsi="Bookman Old Style"/>
          <w:sz w:val="18"/>
          <w:szCs w:val="18"/>
        </w:rPr>
        <w:t>a</w:t>
      </w:r>
      <w:r w:rsidRPr="00A91BFE">
        <w:rPr>
          <w:rFonts w:ascii="Bookman Old Style" w:hAnsi="Bookman Old Style"/>
          <w:spacing w:val="2"/>
          <w:sz w:val="18"/>
          <w:szCs w:val="18"/>
        </w:rPr>
        <w:t>m</w:t>
      </w:r>
      <w:r w:rsidRPr="00A91BFE">
        <w:rPr>
          <w:rFonts w:ascii="Bookman Old Style" w:hAnsi="Bookman Old Style"/>
          <w:sz w:val="18"/>
          <w:szCs w:val="18"/>
        </w:rPr>
        <w:t>i</w:t>
      </w:r>
      <w:r w:rsidRPr="00A91BFE">
        <w:rPr>
          <w:rFonts w:ascii="Bookman Old Style" w:hAnsi="Bookman Old Style"/>
          <w:spacing w:val="15"/>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5"/>
          <w:sz w:val="18"/>
          <w:szCs w:val="18"/>
        </w:rPr>
        <w:t>r</w:t>
      </w:r>
      <w:r w:rsidRPr="00A91BFE">
        <w:rPr>
          <w:rFonts w:ascii="Bookman Old Style" w:hAnsi="Bookman Old Style"/>
          <w:sz w:val="18"/>
          <w:szCs w:val="18"/>
        </w:rPr>
        <w:t>a</w:t>
      </w:r>
      <w:r w:rsidRPr="00A91BFE">
        <w:rPr>
          <w:rFonts w:ascii="Bookman Old Style" w:hAnsi="Bookman Old Style"/>
          <w:spacing w:val="-1"/>
          <w:sz w:val="18"/>
          <w:szCs w:val="18"/>
        </w:rPr>
        <w:t>w</w:t>
      </w:r>
      <w:r w:rsidRPr="00A91BFE">
        <w:rPr>
          <w:rFonts w:ascii="Bookman Old Style" w:hAnsi="Bookman Old Style"/>
          <w:spacing w:val="-2"/>
          <w:sz w:val="18"/>
          <w:szCs w:val="18"/>
        </w:rPr>
        <w:t>a</w:t>
      </w:r>
      <w:r w:rsidRPr="00A91BFE">
        <w:rPr>
          <w:rFonts w:ascii="Bookman Old Style" w:hAnsi="Bookman Old Style"/>
          <w:sz w:val="18"/>
          <w:szCs w:val="18"/>
        </w:rPr>
        <w:t xml:space="preserve"> i w r</w:t>
      </w:r>
      <w:r w:rsidRPr="00A91BFE">
        <w:rPr>
          <w:rFonts w:ascii="Bookman Old Style" w:hAnsi="Bookman Old Style"/>
          <w:spacing w:val="3"/>
          <w:sz w:val="18"/>
          <w:szCs w:val="18"/>
        </w:rPr>
        <w:t>a</w:t>
      </w:r>
      <w:r w:rsidRPr="00A91BFE">
        <w:rPr>
          <w:rFonts w:ascii="Bookman Old Style" w:hAnsi="Bookman Old Style"/>
          <w:spacing w:val="-1"/>
          <w:sz w:val="18"/>
          <w:szCs w:val="18"/>
        </w:rPr>
        <w:t>z</w:t>
      </w:r>
      <w:r w:rsidRPr="00A91BFE">
        <w:rPr>
          <w:rFonts w:ascii="Bookman Old Style" w:hAnsi="Bookman Old Style"/>
          <w:sz w:val="18"/>
          <w:szCs w:val="18"/>
        </w:rPr>
        <w:t>ie p</w:t>
      </w:r>
      <w:r w:rsidRPr="00A91BFE">
        <w:rPr>
          <w:rFonts w:ascii="Bookman Old Style" w:hAnsi="Bookman Old Style"/>
          <w:spacing w:val="-2"/>
          <w:sz w:val="18"/>
          <w:szCs w:val="18"/>
        </w:rPr>
        <w:t>o</w:t>
      </w:r>
      <w:r w:rsidRPr="00A91BFE">
        <w:rPr>
          <w:rFonts w:ascii="Bookman Old Style" w:hAnsi="Bookman Old Style"/>
          <w:spacing w:val="4"/>
          <w:sz w:val="18"/>
          <w:szCs w:val="18"/>
        </w:rPr>
        <w:t>t</w:t>
      </w:r>
      <w:r w:rsidRPr="00A91BFE">
        <w:rPr>
          <w:rFonts w:ascii="Bookman Old Style" w:hAnsi="Bookman Old Style"/>
          <w:sz w:val="18"/>
          <w:szCs w:val="18"/>
        </w:rPr>
        <w:t>r</w:t>
      </w:r>
      <w:r w:rsidRPr="00A91BFE">
        <w:rPr>
          <w:rFonts w:ascii="Bookman Old Style" w:hAnsi="Bookman Old Style"/>
          <w:spacing w:val="-1"/>
          <w:sz w:val="18"/>
          <w:szCs w:val="18"/>
        </w:rPr>
        <w:t>z</w:t>
      </w:r>
      <w:r w:rsidRPr="00A91BFE">
        <w:rPr>
          <w:rFonts w:ascii="Bookman Old Style" w:hAnsi="Bookman Old Style"/>
          <w:sz w:val="18"/>
          <w:szCs w:val="18"/>
        </w:rPr>
        <w:t xml:space="preserve">eby </w:t>
      </w:r>
      <w:r w:rsidRPr="00A91BFE">
        <w:rPr>
          <w:rFonts w:ascii="Bookman Old Style" w:hAnsi="Bookman Old Style"/>
          <w:spacing w:val="2"/>
          <w:sz w:val="18"/>
          <w:szCs w:val="18"/>
        </w:rPr>
        <w:t>z</w:t>
      </w:r>
      <w:r w:rsidRPr="00A91BFE">
        <w:rPr>
          <w:rFonts w:ascii="Bookman Old Style" w:hAnsi="Bookman Old Style"/>
          <w:sz w:val="18"/>
          <w:szCs w:val="18"/>
        </w:rPr>
        <w:t>gło</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pacing w:val="-2"/>
          <w:sz w:val="18"/>
          <w:szCs w:val="18"/>
        </w:rPr>
        <w:t>e</w:t>
      </w:r>
      <w:r w:rsidRPr="00A91BFE">
        <w:rPr>
          <w:rFonts w:ascii="Bookman Old Style" w:hAnsi="Bookman Old Style"/>
          <w:spacing w:val="3"/>
          <w:sz w:val="18"/>
          <w:szCs w:val="18"/>
        </w:rPr>
        <w:t>n</w:t>
      </w:r>
      <w:r w:rsidRPr="00A91BFE">
        <w:rPr>
          <w:rFonts w:ascii="Bookman Old Style" w:hAnsi="Bookman Old Style"/>
          <w:sz w:val="18"/>
          <w:szCs w:val="18"/>
        </w:rPr>
        <w:t xml:space="preserve">ia </w:t>
      </w:r>
      <w:r w:rsidRPr="00A91BFE">
        <w:rPr>
          <w:rFonts w:ascii="Bookman Old Style" w:hAnsi="Bookman Old Style"/>
          <w:spacing w:val="-2"/>
          <w:sz w:val="18"/>
          <w:szCs w:val="18"/>
        </w:rPr>
        <w:t>i</w:t>
      </w:r>
      <w:r w:rsidRPr="00A91BFE">
        <w:rPr>
          <w:rFonts w:ascii="Bookman Old Style" w:hAnsi="Bookman Old Style"/>
          <w:sz w:val="18"/>
          <w:szCs w:val="18"/>
        </w:rPr>
        <w:t>n</w:t>
      </w:r>
      <w:r w:rsidRPr="00A91BFE">
        <w:rPr>
          <w:rFonts w:ascii="Bookman Old Style" w:hAnsi="Bookman Old Style"/>
          <w:spacing w:val="4"/>
          <w:sz w:val="18"/>
          <w:szCs w:val="18"/>
        </w:rPr>
        <w:t>f</w:t>
      </w:r>
      <w:r w:rsidRPr="00A91BFE">
        <w:rPr>
          <w:rFonts w:ascii="Bookman Old Style" w:hAnsi="Bookman Old Style"/>
          <w:spacing w:val="-2"/>
          <w:sz w:val="18"/>
          <w:szCs w:val="18"/>
        </w:rPr>
        <w:t>o</w:t>
      </w:r>
      <w:r w:rsidRPr="00A91BFE">
        <w:rPr>
          <w:rFonts w:ascii="Bookman Old Style" w:hAnsi="Bookman Old Style"/>
          <w:spacing w:val="3"/>
          <w:sz w:val="18"/>
          <w:szCs w:val="18"/>
        </w:rPr>
        <w:t>r</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1"/>
          <w:sz w:val="18"/>
          <w:szCs w:val="18"/>
        </w:rPr>
        <w:t>c</w:t>
      </w:r>
      <w:r w:rsidRPr="00A91BFE">
        <w:rPr>
          <w:rFonts w:ascii="Bookman Old Style" w:hAnsi="Bookman Old Style"/>
          <w:sz w:val="18"/>
          <w:szCs w:val="18"/>
        </w:rPr>
        <w:t xml:space="preserve">ji </w:t>
      </w:r>
      <w:r w:rsidRPr="00A91BFE">
        <w:rPr>
          <w:rFonts w:ascii="Bookman Old Style" w:hAnsi="Bookman Old Style"/>
          <w:w w:val="102"/>
          <w:sz w:val="18"/>
          <w:szCs w:val="18"/>
        </w:rPr>
        <w:t xml:space="preserve">o </w:t>
      </w:r>
      <w:r w:rsidRPr="00A91BFE">
        <w:rPr>
          <w:rFonts w:ascii="Bookman Old Style" w:hAnsi="Bookman Old Style"/>
          <w:spacing w:val="2"/>
          <w:sz w:val="18"/>
          <w:szCs w:val="18"/>
        </w:rPr>
        <w:t>w</w:t>
      </w:r>
      <w:r w:rsidRPr="00A91BFE">
        <w:rPr>
          <w:rFonts w:ascii="Bookman Old Style" w:hAnsi="Bookman Old Style"/>
          <w:spacing w:val="-6"/>
          <w:sz w:val="18"/>
          <w:szCs w:val="18"/>
        </w:rPr>
        <w:t>y</w:t>
      </w:r>
      <w:r w:rsidRPr="00A91BFE">
        <w:rPr>
          <w:rFonts w:ascii="Bookman Old Style" w:hAnsi="Bookman Old Style"/>
          <w:spacing w:val="6"/>
          <w:sz w:val="18"/>
          <w:szCs w:val="18"/>
        </w:rPr>
        <w:t>t</w:t>
      </w:r>
      <w:r w:rsidRPr="00A91BFE">
        <w:rPr>
          <w:rFonts w:ascii="Bookman Old Style" w:hAnsi="Bookman Old Style"/>
          <w:spacing w:val="-1"/>
          <w:sz w:val="18"/>
          <w:szCs w:val="18"/>
        </w:rPr>
        <w:t>w</w:t>
      </w:r>
      <w:r w:rsidRPr="00A91BFE">
        <w:rPr>
          <w:rFonts w:ascii="Bookman Old Style" w:hAnsi="Bookman Old Style"/>
          <w:sz w:val="18"/>
          <w:szCs w:val="18"/>
        </w:rPr>
        <w:t>ar</w:t>
      </w:r>
      <w:r w:rsidRPr="00A91BFE">
        <w:rPr>
          <w:rFonts w:ascii="Bookman Old Style" w:hAnsi="Bookman Old Style"/>
          <w:spacing w:val="-1"/>
          <w:sz w:val="18"/>
          <w:szCs w:val="18"/>
        </w:rPr>
        <w:t>z</w:t>
      </w:r>
      <w:r w:rsidRPr="00A91BFE">
        <w:rPr>
          <w:rFonts w:ascii="Bookman Old Style" w:hAnsi="Bookman Old Style"/>
          <w:spacing w:val="3"/>
          <w:sz w:val="18"/>
          <w:szCs w:val="18"/>
        </w:rPr>
        <w:t>an</w:t>
      </w:r>
      <w:r w:rsidRPr="00A91BFE">
        <w:rPr>
          <w:rFonts w:ascii="Bookman Old Style" w:hAnsi="Bookman Old Style"/>
          <w:spacing w:val="-3"/>
          <w:sz w:val="18"/>
          <w:szCs w:val="18"/>
        </w:rPr>
        <w:t>y</w:t>
      </w:r>
      <w:r w:rsidRPr="00A91BFE">
        <w:rPr>
          <w:rFonts w:ascii="Bookman Old Style" w:hAnsi="Bookman Old Style"/>
          <w:spacing w:val="-1"/>
          <w:sz w:val="18"/>
          <w:szCs w:val="18"/>
        </w:rPr>
        <w:t>c</w:t>
      </w:r>
      <w:r w:rsidRPr="00A91BFE">
        <w:rPr>
          <w:rFonts w:ascii="Bookman Old Style" w:hAnsi="Bookman Old Style"/>
          <w:sz w:val="18"/>
          <w:szCs w:val="18"/>
        </w:rPr>
        <w:t>h o</w:t>
      </w:r>
      <w:r w:rsidRPr="00A91BFE">
        <w:rPr>
          <w:rFonts w:ascii="Bookman Old Style" w:hAnsi="Bookman Old Style"/>
          <w:spacing w:val="3"/>
          <w:sz w:val="18"/>
          <w:szCs w:val="18"/>
        </w:rPr>
        <w:t>d</w:t>
      </w:r>
      <w:r w:rsidRPr="00A91BFE">
        <w:rPr>
          <w:rFonts w:ascii="Bookman Old Style" w:hAnsi="Bookman Old Style"/>
          <w:sz w:val="18"/>
          <w:szCs w:val="18"/>
        </w:rPr>
        <w:t>p</w:t>
      </w:r>
      <w:r w:rsidRPr="00A91BFE">
        <w:rPr>
          <w:rFonts w:ascii="Bookman Old Style" w:hAnsi="Bookman Old Style"/>
          <w:spacing w:val="-2"/>
          <w:sz w:val="18"/>
          <w:szCs w:val="18"/>
        </w:rPr>
        <w:t>a</w:t>
      </w:r>
      <w:r w:rsidRPr="00A91BFE">
        <w:rPr>
          <w:rFonts w:ascii="Bookman Old Style" w:hAnsi="Bookman Old Style"/>
          <w:spacing w:val="3"/>
          <w:sz w:val="18"/>
          <w:szCs w:val="18"/>
        </w:rPr>
        <w:t>d</w:t>
      </w:r>
      <w:r w:rsidRPr="00A91BFE">
        <w:rPr>
          <w:rFonts w:ascii="Bookman Old Style" w:hAnsi="Bookman Old Style"/>
          <w:sz w:val="18"/>
          <w:szCs w:val="18"/>
        </w:rPr>
        <w:t>a</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46"/>
          <w:sz w:val="18"/>
          <w:szCs w:val="18"/>
        </w:rPr>
        <w:t xml:space="preserve"> </w:t>
      </w:r>
      <w:r w:rsidRPr="00A91BFE">
        <w:rPr>
          <w:rFonts w:ascii="Bookman Old Style" w:hAnsi="Bookman Old Style"/>
          <w:spacing w:val="3"/>
          <w:sz w:val="18"/>
          <w:szCs w:val="18"/>
        </w:rPr>
        <w:t>d</w:t>
      </w:r>
      <w:r w:rsidRPr="00A91BFE">
        <w:rPr>
          <w:rFonts w:ascii="Bookman Old Style" w:hAnsi="Bookman Old Style"/>
          <w:sz w:val="18"/>
          <w:szCs w:val="18"/>
        </w:rPr>
        <w:t>o</w:t>
      </w:r>
      <w:r w:rsidRPr="00A91BFE">
        <w:rPr>
          <w:rFonts w:ascii="Bookman Old Style" w:hAnsi="Bookman Old Style"/>
          <w:spacing w:val="33"/>
          <w:sz w:val="18"/>
          <w:szCs w:val="18"/>
        </w:rPr>
        <w:t xml:space="preserve"> </w:t>
      </w:r>
      <w:r w:rsidRPr="00A91BFE">
        <w:rPr>
          <w:rFonts w:ascii="Bookman Old Style" w:hAnsi="Bookman Old Style"/>
          <w:spacing w:val="12"/>
          <w:sz w:val="18"/>
          <w:szCs w:val="18"/>
        </w:rPr>
        <w:t>odpowiednich podmiotów</w:t>
      </w:r>
      <w:r w:rsidRPr="00A91BFE">
        <w:rPr>
          <w:rFonts w:ascii="Bookman Old Style" w:hAnsi="Bookman Old Style"/>
          <w:sz w:val="18"/>
          <w:szCs w:val="18"/>
        </w:rPr>
        <w:t>.</w:t>
      </w:r>
      <w:r w:rsidRPr="00A91BFE">
        <w:rPr>
          <w:rFonts w:ascii="Bookman Old Style" w:hAnsi="Bookman Old Style"/>
          <w:spacing w:val="48"/>
          <w:sz w:val="18"/>
          <w:szCs w:val="18"/>
        </w:rPr>
        <w:t xml:space="preserve"> </w:t>
      </w:r>
      <w:r w:rsidRPr="00A91BFE">
        <w:rPr>
          <w:rFonts w:ascii="Bookman Old Style" w:hAnsi="Bookman Old Style"/>
          <w:sz w:val="18"/>
          <w:szCs w:val="18"/>
        </w:rPr>
        <w:t>W cenie całkowitej, określonej</w:t>
      </w:r>
      <w:r w:rsidRPr="00A91BFE">
        <w:rPr>
          <w:rFonts w:ascii="Bookman Old Style" w:hAnsi="Bookman Old Style"/>
          <w:spacing w:val="45"/>
          <w:sz w:val="18"/>
          <w:szCs w:val="18"/>
        </w:rPr>
        <w:t xml:space="preserve"> w </w:t>
      </w:r>
      <w:r w:rsidRPr="00A91BFE">
        <w:rPr>
          <w:rFonts w:ascii="Bookman Old Style" w:hAnsi="Bookman Old Style"/>
          <w:bCs/>
          <w:sz w:val="18"/>
          <w:szCs w:val="18"/>
        </w:rPr>
        <w:t>§13</w:t>
      </w:r>
      <w:r w:rsidRPr="00A91BFE">
        <w:rPr>
          <w:rFonts w:ascii="Bookman Old Style" w:hAnsi="Bookman Old Style"/>
          <w:spacing w:val="37"/>
          <w:sz w:val="18"/>
          <w:szCs w:val="18"/>
        </w:rPr>
        <w:t xml:space="preserve"> </w:t>
      </w:r>
      <w:r w:rsidRPr="00A91BFE">
        <w:rPr>
          <w:rFonts w:ascii="Bookman Old Style" w:hAnsi="Bookman Old Style"/>
          <w:spacing w:val="1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ona</w:t>
      </w:r>
      <w:r w:rsidRPr="00A91BFE">
        <w:rPr>
          <w:rFonts w:ascii="Bookman Old Style" w:hAnsi="Bookman Old Style"/>
          <w:spacing w:val="-1"/>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a</w:t>
      </w:r>
      <w:r w:rsidRPr="00A91BFE">
        <w:rPr>
          <w:rFonts w:ascii="Bookman Old Style" w:hAnsi="Bookman Old Style"/>
          <w:spacing w:val="50"/>
          <w:sz w:val="18"/>
          <w:szCs w:val="18"/>
        </w:rPr>
        <w:t xml:space="preserve"> </w:t>
      </w:r>
      <w:r w:rsidRPr="00A91BFE">
        <w:rPr>
          <w:rFonts w:ascii="Bookman Old Style" w:hAnsi="Bookman Old Style"/>
          <w:spacing w:val="2"/>
          <w:sz w:val="18"/>
          <w:szCs w:val="18"/>
        </w:rPr>
        <w:t>m</w:t>
      </w:r>
      <w:r w:rsidRPr="00A91BFE">
        <w:rPr>
          <w:rFonts w:ascii="Bookman Old Style" w:hAnsi="Bookman Old Style"/>
          <w:sz w:val="18"/>
          <w:szCs w:val="18"/>
        </w:rPr>
        <w:t>a</w:t>
      </w:r>
      <w:r w:rsidRPr="00A91BFE">
        <w:rPr>
          <w:rFonts w:ascii="Bookman Old Style" w:hAnsi="Bookman Old Style"/>
          <w:spacing w:val="36"/>
          <w:sz w:val="18"/>
          <w:szCs w:val="18"/>
        </w:rPr>
        <w:t xml:space="preserve"> </w:t>
      </w:r>
      <w:r w:rsidRPr="00A91BFE">
        <w:rPr>
          <w:rFonts w:ascii="Bookman Old Style" w:hAnsi="Bookman Old Style"/>
          <w:w w:val="102"/>
          <w:sz w:val="18"/>
          <w:szCs w:val="18"/>
        </w:rPr>
        <w:t>ob</w:t>
      </w:r>
      <w:r w:rsidRPr="00A91BFE">
        <w:rPr>
          <w:rFonts w:ascii="Bookman Old Style" w:hAnsi="Bookman Old Style"/>
          <w:spacing w:val="3"/>
          <w:w w:val="102"/>
          <w:sz w:val="18"/>
          <w:szCs w:val="18"/>
        </w:rPr>
        <w:t>o</w:t>
      </w:r>
      <w:r w:rsidRPr="00A91BFE">
        <w:rPr>
          <w:rFonts w:ascii="Bookman Old Style" w:hAnsi="Bookman Old Style"/>
          <w:spacing w:val="-1"/>
          <w:w w:val="102"/>
          <w:sz w:val="18"/>
          <w:szCs w:val="18"/>
        </w:rPr>
        <w:t>w</w:t>
      </w:r>
      <w:r w:rsidRPr="00A91BFE">
        <w:rPr>
          <w:rFonts w:ascii="Bookman Old Style" w:hAnsi="Bookman Old Style"/>
          <w:w w:val="102"/>
          <w:sz w:val="18"/>
          <w:szCs w:val="18"/>
        </w:rPr>
        <w:t>ią</w:t>
      </w:r>
      <w:r w:rsidRPr="00A91BFE">
        <w:rPr>
          <w:rFonts w:ascii="Bookman Old Style" w:hAnsi="Bookman Old Style"/>
          <w:spacing w:val="-1"/>
          <w:w w:val="101"/>
          <w:sz w:val="18"/>
          <w:szCs w:val="18"/>
        </w:rPr>
        <w:t>z</w:t>
      </w:r>
      <w:r w:rsidRPr="00A91BFE">
        <w:rPr>
          <w:rFonts w:ascii="Bookman Old Style" w:hAnsi="Bookman Old Style"/>
          <w:w w:val="102"/>
          <w:sz w:val="18"/>
          <w:szCs w:val="18"/>
        </w:rPr>
        <w:t>e</w:t>
      </w:r>
      <w:r w:rsidRPr="00A91BFE">
        <w:rPr>
          <w:rFonts w:ascii="Bookman Old Style" w:hAnsi="Bookman Old Style"/>
          <w:w w:val="101"/>
          <w:sz w:val="18"/>
          <w:szCs w:val="18"/>
        </w:rPr>
        <w:t xml:space="preserve">k </w:t>
      </w:r>
      <w:r w:rsidRPr="00A91BFE">
        <w:rPr>
          <w:rFonts w:ascii="Bookman Old Style" w:hAnsi="Bookman Old Style"/>
          <w:spacing w:val="3"/>
          <w:sz w:val="18"/>
          <w:szCs w:val="18"/>
        </w:rPr>
        <w:t>u</w:t>
      </w:r>
      <w:r w:rsidRPr="00A91BFE">
        <w:rPr>
          <w:rFonts w:ascii="Bookman Old Style" w:hAnsi="Bookman Old Style"/>
          <w:spacing w:val="-3"/>
          <w:sz w:val="18"/>
          <w:szCs w:val="18"/>
        </w:rPr>
        <w:t>w</w:t>
      </w:r>
      <w:r w:rsidRPr="00A91BFE">
        <w:rPr>
          <w:rFonts w:ascii="Bookman Old Style" w:hAnsi="Bookman Old Style"/>
          <w:spacing w:val="2"/>
          <w:sz w:val="18"/>
          <w:szCs w:val="18"/>
        </w:rPr>
        <w:t>z</w:t>
      </w:r>
      <w:r w:rsidRPr="00A91BFE">
        <w:rPr>
          <w:rFonts w:ascii="Bookman Old Style" w:hAnsi="Bookman Old Style"/>
          <w:sz w:val="18"/>
          <w:szCs w:val="18"/>
        </w:rPr>
        <w:t>ględ</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ć</w:t>
      </w:r>
      <w:r w:rsidRPr="00A91BFE">
        <w:rPr>
          <w:rFonts w:ascii="Bookman Old Style" w:hAnsi="Bookman Old Style"/>
          <w:spacing w:val="24"/>
          <w:sz w:val="18"/>
          <w:szCs w:val="18"/>
        </w:rPr>
        <w:t xml:space="preserve"> </w:t>
      </w:r>
      <w:r w:rsidRPr="00A91BFE">
        <w:rPr>
          <w:rFonts w:ascii="Bookman Old Style" w:hAnsi="Bookman Old Style"/>
          <w:spacing w:val="-1"/>
          <w:sz w:val="18"/>
          <w:szCs w:val="18"/>
        </w:rPr>
        <w:t>m</w:t>
      </w:r>
      <w:r w:rsidRPr="00A91BFE">
        <w:rPr>
          <w:rFonts w:ascii="Bookman Old Style" w:hAnsi="Bookman Old Style"/>
          <w:spacing w:val="-2"/>
          <w:sz w:val="18"/>
          <w:szCs w:val="18"/>
        </w:rPr>
        <w:t>i</w:t>
      </w:r>
      <w:r w:rsidRPr="00A91BFE">
        <w:rPr>
          <w:rFonts w:ascii="Bookman Old Style" w:hAnsi="Bookman Old Style"/>
          <w:spacing w:val="3"/>
          <w:sz w:val="18"/>
          <w:szCs w:val="18"/>
        </w:rPr>
        <w:t>e</w:t>
      </w:r>
      <w:r w:rsidRPr="00A91BFE">
        <w:rPr>
          <w:rFonts w:ascii="Bookman Old Style" w:hAnsi="Bookman Old Style"/>
          <w:spacing w:val="-2"/>
          <w:sz w:val="18"/>
          <w:szCs w:val="18"/>
        </w:rPr>
        <w:t>j</w:t>
      </w:r>
      <w:r w:rsidRPr="00A91BFE">
        <w:rPr>
          <w:rFonts w:ascii="Bookman Old Style" w:hAnsi="Bookman Old Style"/>
          <w:spacing w:val="-1"/>
          <w:sz w:val="18"/>
          <w:szCs w:val="18"/>
        </w:rPr>
        <w:t>s</w:t>
      </w:r>
      <w:r w:rsidRPr="00A91BFE">
        <w:rPr>
          <w:rFonts w:ascii="Bookman Old Style" w:hAnsi="Bookman Old Style"/>
          <w:spacing w:val="2"/>
          <w:sz w:val="18"/>
          <w:szCs w:val="18"/>
        </w:rPr>
        <w:t>c</w:t>
      </w:r>
      <w:r w:rsidRPr="00A91BFE">
        <w:rPr>
          <w:rFonts w:ascii="Bookman Old Style" w:hAnsi="Bookman Old Style"/>
          <w:sz w:val="18"/>
          <w:szCs w:val="18"/>
        </w:rPr>
        <w:t>e,</w:t>
      </w:r>
      <w:r w:rsidRPr="00A91BFE">
        <w:rPr>
          <w:rFonts w:ascii="Bookman Old Style" w:hAnsi="Bookman Old Style"/>
          <w:spacing w:val="16"/>
          <w:sz w:val="18"/>
          <w:szCs w:val="18"/>
        </w:rPr>
        <w:t xml:space="preserve"> </w:t>
      </w:r>
      <w:r w:rsidRPr="00A91BFE">
        <w:rPr>
          <w:rFonts w:ascii="Bookman Old Style" w:hAnsi="Bookman Old Style"/>
          <w:sz w:val="18"/>
          <w:szCs w:val="18"/>
        </w:rPr>
        <w:t>o</w:t>
      </w:r>
      <w:r w:rsidRPr="00A91BFE">
        <w:rPr>
          <w:rFonts w:ascii="Bookman Old Style" w:hAnsi="Bookman Old Style"/>
          <w:spacing w:val="-2"/>
          <w:sz w:val="18"/>
          <w:szCs w:val="18"/>
        </w:rPr>
        <w:t>d</w:t>
      </w:r>
      <w:r w:rsidRPr="00A91BFE">
        <w:rPr>
          <w:rFonts w:ascii="Bookman Old Style" w:hAnsi="Bookman Old Style"/>
          <w:sz w:val="18"/>
          <w:szCs w:val="18"/>
        </w:rPr>
        <w:t>leg</w:t>
      </w:r>
      <w:r w:rsidRPr="00A91BFE">
        <w:rPr>
          <w:rFonts w:ascii="Bookman Old Style" w:hAnsi="Bookman Old Style"/>
          <w:spacing w:val="3"/>
          <w:sz w:val="18"/>
          <w:szCs w:val="18"/>
        </w:rPr>
        <w:t>ł</w:t>
      </w:r>
      <w:r w:rsidRPr="00A91BFE">
        <w:rPr>
          <w:rFonts w:ascii="Bookman Old Style" w:hAnsi="Bookman Old Style"/>
          <w:sz w:val="18"/>
          <w:szCs w:val="18"/>
        </w:rPr>
        <w:t>o</w:t>
      </w:r>
      <w:r w:rsidRPr="00A91BFE">
        <w:rPr>
          <w:rFonts w:ascii="Bookman Old Style" w:hAnsi="Bookman Old Style"/>
          <w:spacing w:val="-1"/>
          <w:sz w:val="18"/>
          <w:szCs w:val="18"/>
        </w:rPr>
        <w:t>ś</w:t>
      </w:r>
      <w:r w:rsidRPr="00A91BFE">
        <w:rPr>
          <w:rFonts w:ascii="Bookman Old Style" w:hAnsi="Bookman Old Style"/>
          <w:spacing w:val="2"/>
          <w:sz w:val="18"/>
          <w:szCs w:val="18"/>
        </w:rPr>
        <w:t>ć</w:t>
      </w:r>
      <w:r w:rsidRPr="00A91BFE">
        <w:rPr>
          <w:rFonts w:ascii="Bookman Old Style" w:hAnsi="Bookman Old Style"/>
          <w:sz w:val="18"/>
          <w:szCs w:val="18"/>
        </w:rPr>
        <w:t>,</w:t>
      </w:r>
      <w:r w:rsidRPr="00A91BFE">
        <w:rPr>
          <w:rFonts w:ascii="Bookman Old Style" w:hAnsi="Bookman Old Style"/>
          <w:spacing w:val="19"/>
          <w:sz w:val="18"/>
          <w:szCs w:val="18"/>
        </w:rPr>
        <w:t xml:space="preserve"> </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z w:val="18"/>
          <w:szCs w:val="18"/>
        </w:rPr>
        <w:t>t</w:t>
      </w:r>
      <w:r w:rsidRPr="00A91BFE">
        <w:rPr>
          <w:rFonts w:ascii="Bookman Old Style" w:hAnsi="Bookman Old Style"/>
          <w:spacing w:val="8"/>
          <w:sz w:val="18"/>
          <w:szCs w:val="18"/>
        </w:rPr>
        <w:t xml:space="preserve"> </w:t>
      </w:r>
      <w:r w:rsidRPr="00A91BFE">
        <w:rPr>
          <w:rFonts w:ascii="Bookman Old Style" w:hAnsi="Bookman Old Style"/>
          <w:spacing w:val="2"/>
          <w:sz w:val="18"/>
          <w:szCs w:val="18"/>
        </w:rPr>
        <w:t>w</w:t>
      </w:r>
      <w:r w:rsidRPr="00A91BFE">
        <w:rPr>
          <w:rFonts w:ascii="Bookman Old Style" w:hAnsi="Bookman Old Style"/>
          <w:spacing w:val="-1"/>
          <w:sz w:val="18"/>
          <w:szCs w:val="18"/>
        </w:rPr>
        <w:t>y</w:t>
      </w:r>
      <w:r w:rsidRPr="00A91BFE">
        <w:rPr>
          <w:rFonts w:ascii="Bookman Old Style" w:hAnsi="Bookman Old Style"/>
          <w:spacing w:val="-3"/>
          <w:sz w:val="18"/>
          <w:szCs w:val="18"/>
        </w:rPr>
        <w:t>w</w:t>
      </w:r>
      <w:r w:rsidRPr="00A91BFE">
        <w:rPr>
          <w:rFonts w:ascii="Bookman Old Style" w:hAnsi="Bookman Old Style"/>
          <w:spacing w:val="3"/>
          <w:sz w:val="18"/>
          <w:szCs w:val="18"/>
        </w:rPr>
        <w:t>o</w:t>
      </w:r>
      <w:r w:rsidRPr="00A91BFE">
        <w:rPr>
          <w:rFonts w:ascii="Bookman Old Style" w:hAnsi="Bookman Old Style"/>
          <w:spacing w:val="-1"/>
          <w:sz w:val="18"/>
          <w:szCs w:val="18"/>
        </w:rPr>
        <w:t>z</w:t>
      </w:r>
      <w:r w:rsidRPr="00A91BFE">
        <w:rPr>
          <w:rFonts w:ascii="Bookman Old Style" w:hAnsi="Bookman Old Style"/>
          <w:spacing w:val="-2"/>
          <w:sz w:val="18"/>
          <w:szCs w:val="18"/>
        </w:rPr>
        <w:t>u</w:t>
      </w:r>
      <w:r w:rsidRPr="00A91BFE">
        <w:rPr>
          <w:rFonts w:ascii="Bookman Old Style" w:hAnsi="Bookman Old Style"/>
          <w:sz w:val="18"/>
          <w:szCs w:val="18"/>
        </w:rPr>
        <w:t>,</w:t>
      </w:r>
      <w:r w:rsidRPr="00A91BFE">
        <w:rPr>
          <w:rFonts w:ascii="Bookman Old Style" w:hAnsi="Bookman Old Style"/>
          <w:spacing w:val="19"/>
          <w:sz w:val="18"/>
          <w:szCs w:val="18"/>
        </w:rPr>
        <w:t xml:space="preserve"> </w:t>
      </w:r>
      <w:r w:rsidRPr="00A91BFE">
        <w:rPr>
          <w:rFonts w:ascii="Bookman Old Style" w:hAnsi="Bookman Old Style"/>
          <w:spacing w:val="2"/>
          <w:sz w:val="18"/>
          <w:szCs w:val="18"/>
        </w:rPr>
        <w:t>sk</w:t>
      </w:r>
      <w:r w:rsidRPr="00A91BFE">
        <w:rPr>
          <w:rFonts w:ascii="Bookman Old Style" w:hAnsi="Bookman Old Style"/>
          <w:spacing w:val="-2"/>
          <w:sz w:val="18"/>
          <w:szCs w:val="18"/>
        </w:rPr>
        <w:t>ł</w:t>
      </w:r>
      <w:r w:rsidRPr="00A91BFE">
        <w:rPr>
          <w:rFonts w:ascii="Bookman Old Style" w:hAnsi="Bookman Old Style"/>
          <w:sz w:val="18"/>
          <w:szCs w:val="18"/>
        </w:rPr>
        <w:t>ad</w:t>
      </w:r>
      <w:r w:rsidRPr="00A91BFE">
        <w:rPr>
          <w:rFonts w:ascii="Bookman Old Style" w:hAnsi="Bookman Old Style"/>
          <w:spacing w:val="1"/>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ania</w:t>
      </w:r>
      <w:r w:rsidRPr="00A91BFE">
        <w:rPr>
          <w:rFonts w:ascii="Bookman Old Style" w:hAnsi="Bookman Old Style"/>
          <w:spacing w:val="22"/>
          <w:sz w:val="18"/>
          <w:szCs w:val="18"/>
        </w:rPr>
        <w:t xml:space="preserve"> </w:t>
      </w:r>
      <w:r w:rsidRPr="00A91BFE">
        <w:rPr>
          <w:rFonts w:ascii="Bookman Old Style" w:hAnsi="Bookman Old Style"/>
          <w:sz w:val="18"/>
          <w:szCs w:val="18"/>
        </w:rPr>
        <w:t>i</w:t>
      </w:r>
      <w:r w:rsidRPr="00A91BFE">
        <w:rPr>
          <w:rFonts w:ascii="Bookman Old Style" w:hAnsi="Bookman Old Style"/>
          <w:spacing w:val="4"/>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t</w:t>
      </w:r>
      <w:r w:rsidRPr="00A91BFE">
        <w:rPr>
          <w:rFonts w:ascii="Bookman Old Style" w:hAnsi="Bookman Old Style"/>
          <w:spacing w:val="-3"/>
          <w:sz w:val="18"/>
          <w:szCs w:val="18"/>
        </w:rPr>
        <w:t>y</w:t>
      </w:r>
      <w:r w:rsidRPr="00A91BFE">
        <w:rPr>
          <w:rFonts w:ascii="Bookman Old Style" w:hAnsi="Bookman Old Style"/>
          <w:spacing w:val="3"/>
          <w:sz w:val="18"/>
          <w:szCs w:val="18"/>
        </w:rPr>
        <w:t>l</w:t>
      </w:r>
      <w:r w:rsidRPr="00A91BFE">
        <w:rPr>
          <w:rFonts w:ascii="Bookman Old Style" w:hAnsi="Bookman Old Style"/>
          <w:spacing w:val="-2"/>
          <w:sz w:val="18"/>
          <w:szCs w:val="18"/>
        </w:rPr>
        <w:t>i</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4"/>
          <w:sz w:val="18"/>
          <w:szCs w:val="18"/>
        </w:rPr>
        <w:t>c</w:t>
      </w:r>
      <w:r w:rsidRPr="00A91BFE">
        <w:rPr>
          <w:rFonts w:ascii="Bookman Old Style" w:hAnsi="Bookman Old Style"/>
          <w:spacing w:val="-5"/>
          <w:sz w:val="18"/>
          <w:szCs w:val="18"/>
        </w:rPr>
        <w:t>j</w:t>
      </w:r>
      <w:r w:rsidRPr="00A91BFE">
        <w:rPr>
          <w:rFonts w:ascii="Bookman Old Style" w:hAnsi="Bookman Old Style"/>
          <w:sz w:val="18"/>
          <w:szCs w:val="18"/>
        </w:rPr>
        <w:t>i</w:t>
      </w:r>
      <w:r w:rsidRPr="00A91BFE">
        <w:rPr>
          <w:rFonts w:ascii="Bookman Old Style" w:hAnsi="Bookman Old Style"/>
          <w:spacing w:val="14"/>
          <w:sz w:val="18"/>
          <w:szCs w:val="18"/>
        </w:rPr>
        <w:t xml:space="preserve"> </w:t>
      </w:r>
      <w:r w:rsidRPr="00A91BFE">
        <w:rPr>
          <w:rFonts w:ascii="Bookman Old Style" w:hAnsi="Bookman Old Style"/>
          <w:w w:val="102"/>
          <w:sz w:val="18"/>
          <w:szCs w:val="18"/>
        </w:rPr>
        <w:t>o</w:t>
      </w:r>
      <w:r w:rsidRPr="00A91BFE">
        <w:rPr>
          <w:rFonts w:ascii="Bookman Old Style" w:hAnsi="Bookman Old Style"/>
          <w:spacing w:val="3"/>
          <w:w w:val="102"/>
          <w:sz w:val="18"/>
          <w:szCs w:val="18"/>
        </w:rPr>
        <w:t>d</w:t>
      </w:r>
      <w:r w:rsidRPr="00A91BFE">
        <w:rPr>
          <w:rFonts w:ascii="Bookman Old Style" w:hAnsi="Bookman Old Style"/>
          <w:w w:val="102"/>
          <w:sz w:val="18"/>
          <w:szCs w:val="18"/>
        </w:rPr>
        <w:t>p</w:t>
      </w:r>
      <w:r w:rsidRPr="00A91BFE">
        <w:rPr>
          <w:rFonts w:ascii="Bookman Old Style" w:hAnsi="Bookman Old Style"/>
          <w:spacing w:val="-2"/>
          <w:w w:val="102"/>
          <w:sz w:val="18"/>
          <w:szCs w:val="18"/>
        </w:rPr>
        <w:t>a</w:t>
      </w:r>
      <w:r w:rsidRPr="00A91BFE">
        <w:rPr>
          <w:rFonts w:ascii="Bookman Old Style" w:hAnsi="Bookman Old Style"/>
          <w:spacing w:val="3"/>
          <w:w w:val="102"/>
          <w:sz w:val="18"/>
          <w:szCs w:val="18"/>
        </w:rPr>
        <w:t>dó</w:t>
      </w:r>
      <w:r w:rsidRPr="00A91BFE">
        <w:rPr>
          <w:rFonts w:ascii="Bookman Old Style" w:hAnsi="Bookman Old Style"/>
          <w:spacing w:val="-3"/>
          <w:w w:val="102"/>
          <w:sz w:val="18"/>
          <w:szCs w:val="18"/>
        </w:rPr>
        <w:t>w</w:t>
      </w:r>
      <w:r w:rsidRPr="00A91BFE">
        <w:rPr>
          <w:rFonts w:ascii="Bookman Old Style" w:hAnsi="Bookman Old Style"/>
          <w:w w:val="102"/>
          <w:sz w:val="18"/>
          <w:szCs w:val="18"/>
        </w:rPr>
        <w:t>.</w:t>
      </w:r>
    </w:p>
    <w:p w:rsidR="00FB1589" w:rsidRPr="00A91BFE" w:rsidRDefault="00FB1589" w:rsidP="00B540C4">
      <w:pPr>
        <w:widowControl w:val="0"/>
        <w:numPr>
          <w:ilvl w:val="0"/>
          <w:numId w:val="23"/>
        </w:numPr>
        <w:autoSpaceDE w:val="0"/>
        <w:rPr>
          <w:rFonts w:ascii="Bookman Old Style" w:hAnsi="Bookman Old Style"/>
          <w:w w:val="102"/>
          <w:sz w:val="18"/>
          <w:szCs w:val="18"/>
        </w:rPr>
      </w:pPr>
      <w:r w:rsidRPr="00A91BFE">
        <w:rPr>
          <w:rFonts w:ascii="Bookman Old Style" w:hAnsi="Bookman Old Style"/>
          <w:w w:val="102"/>
          <w:sz w:val="18"/>
          <w:szCs w:val="18"/>
        </w:rPr>
        <w:t>Wykonawca poniesie koszty zużycia wody i energii elektrycznej, wykorzystywanych przez niego w celu realizacji przedmiotu umowy, a także poniesie koszty zużycia wody związane z korzystaniem  przez Wykonawcę .</w:t>
      </w:r>
    </w:p>
    <w:p w:rsidR="00FB1589" w:rsidRPr="00A91BFE" w:rsidRDefault="00FB1589" w:rsidP="00B540C4">
      <w:pPr>
        <w:widowControl w:val="0"/>
        <w:numPr>
          <w:ilvl w:val="0"/>
          <w:numId w:val="23"/>
        </w:numPr>
        <w:autoSpaceDE w:val="0"/>
        <w:rPr>
          <w:rFonts w:ascii="Bookman Old Style" w:hAnsi="Bookman Old Style"/>
          <w:w w:val="102"/>
          <w:sz w:val="18"/>
          <w:szCs w:val="18"/>
        </w:rPr>
      </w:pPr>
      <w:r w:rsidRPr="00A91BFE">
        <w:rPr>
          <w:rFonts w:ascii="Bookman Old Style" w:hAnsi="Bookman Old Style"/>
          <w:w w:val="102"/>
          <w:sz w:val="18"/>
          <w:szCs w:val="18"/>
        </w:rPr>
        <w:t xml:space="preserve">Za zużycie wody i energii elektrycznej na w/w cele, Wykonawca zapłaci Zamawiającemu ryczałt w </w:t>
      </w:r>
      <w:r w:rsidRPr="00A91BFE">
        <w:rPr>
          <w:rFonts w:ascii="Bookman Old Style" w:hAnsi="Bookman Old Style"/>
          <w:b/>
          <w:w w:val="102"/>
          <w:sz w:val="18"/>
          <w:szCs w:val="18"/>
        </w:rPr>
        <w:t xml:space="preserve">wysokości 3000,00 zł. brutto </w:t>
      </w:r>
      <w:r w:rsidRPr="00A91BFE">
        <w:rPr>
          <w:rFonts w:ascii="Bookman Old Style" w:hAnsi="Bookman Old Style"/>
          <w:w w:val="102"/>
          <w:sz w:val="18"/>
          <w:szCs w:val="18"/>
        </w:rPr>
        <w:t>za cały okres realizacji przedmiotu zamówienia.</w:t>
      </w:r>
    </w:p>
    <w:p w:rsidR="00FB1589" w:rsidRPr="00A91BFE" w:rsidRDefault="00FB1589" w:rsidP="00B540C4">
      <w:pPr>
        <w:widowControl w:val="0"/>
        <w:numPr>
          <w:ilvl w:val="0"/>
          <w:numId w:val="23"/>
        </w:numPr>
        <w:autoSpaceDE w:val="0"/>
        <w:rPr>
          <w:rFonts w:ascii="Bookman Old Style" w:hAnsi="Bookman Old Style"/>
          <w:w w:val="102"/>
          <w:sz w:val="18"/>
          <w:szCs w:val="18"/>
        </w:rPr>
      </w:pPr>
      <w:r w:rsidRPr="00A91BFE">
        <w:rPr>
          <w:rFonts w:ascii="Bookman Old Style" w:hAnsi="Bookman Old Style"/>
          <w:w w:val="102"/>
          <w:sz w:val="18"/>
          <w:szCs w:val="18"/>
        </w:rPr>
        <w:t xml:space="preserve">Rozliczenie za media nastąpi w terminie 14 dni od daty protokolarnego zakończenia inwestycji, poprzez potrącenie z faktury Wykonawcy. </w:t>
      </w:r>
    </w:p>
    <w:p w:rsidR="00FB1589" w:rsidRPr="00A91BFE" w:rsidRDefault="00FB1589" w:rsidP="00B540C4">
      <w:pPr>
        <w:widowControl w:val="0"/>
        <w:numPr>
          <w:ilvl w:val="0"/>
          <w:numId w:val="23"/>
        </w:numPr>
        <w:autoSpaceDE w:val="0"/>
        <w:rPr>
          <w:rFonts w:ascii="Bookman Old Style" w:hAnsi="Bookman Old Style"/>
          <w:w w:val="102"/>
          <w:sz w:val="18"/>
          <w:szCs w:val="18"/>
        </w:rPr>
      </w:pPr>
      <w:r w:rsidRPr="00A91BFE">
        <w:rPr>
          <w:rFonts w:ascii="Bookman Old Style" w:hAnsi="Bookman Old Style"/>
          <w:w w:val="102"/>
          <w:sz w:val="18"/>
          <w:szCs w:val="18"/>
        </w:rPr>
        <w:t>Strony umowy dopuszczają wzajemną kompensatę wierzytelności.</w:t>
      </w:r>
    </w:p>
    <w:p w:rsidR="00FB1589" w:rsidRPr="00A91BFE" w:rsidRDefault="00FB1589" w:rsidP="0092456C">
      <w:pPr>
        <w:widowControl w:val="0"/>
        <w:autoSpaceDE w:val="0"/>
        <w:spacing w:before="18" w:line="200" w:lineRule="exact"/>
        <w:rPr>
          <w:rFonts w:ascii="Bookman Old Style" w:hAnsi="Bookman Old Style"/>
          <w:sz w:val="18"/>
          <w:szCs w:val="18"/>
        </w:rPr>
      </w:pPr>
    </w:p>
    <w:p w:rsidR="00FB1589" w:rsidRPr="00A91BFE" w:rsidRDefault="00FB1589">
      <w:pPr>
        <w:widowControl w:val="0"/>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w w:val="102"/>
          <w:sz w:val="18"/>
          <w:szCs w:val="18"/>
        </w:rPr>
        <w:t>8.</w:t>
      </w:r>
    </w:p>
    <w:p w:rsidR="00FB1589" w:rsidRPr="00A91BFE" w:rsidRDefault="00FB1589" w:rsidP="00B540C4">
      <w:pPr>
        <w:widowControl w:val="0"/>
        <w:autoSpaceDE w:val="0"/>
        <w:spacing w:before="12"/>
        <w:rPr>
          <w:rFonts w:ascii="Bookman Old Style" w:hAnsi="Bookman Old Style"/>
          <w:w w:val="102"/>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 xml:space="preserve">a </w:t>
      </w:r>
      <w:r w:rsidRPr="00A91BFE">
        <w:rPr>
          <w:rFonts w:ascii="Bookman Old Style" w:hAnsi="Bookman Old Style"/>
          <w:spacing w:val="-2"/>
          <w:sz w:val="18"/>
          <w:szCs w:val="18"/>
        </w:rPr>
        <w:t>o</w:t>
      </w:r>
      <w:r w:rsidRPr="00A91BFE">
        <w:rPr>
          <w:rFonts w:ascii="Bookman Old Style" w:hAnsi="Bookman Old Style"/>
          <w:spacing w:val="4"/>
          <w:sz w:val="18"/>
          <w:szCs w:val="18"/>
        </w:rPr>
        <w:t>ś</w:t>
      </w:r>
      <w:r w:rsidRPr="00A91BFE">
        <w:rPr>
          <w:rFonts w:ascii="Bookman Old Style" w:hAnsi="Bookman Old Style"/>
          <w:spacing w:val="-1"/>
          <w:sz w:val="18"/>
          <w:szCs w:val="18"/>
        </w:rPr>
        <w:t>w</w:t>
      </w:r>
      <w:r w:rsidRPr="00A91BFE">
        <w:rPr>
          <w:rFonts w:ascii="Bookman Old Style" w:hAnsi="Bookman Old Style"/>
          <w:sz w:val="18"/>
          <w:szCs w:val="18"/>
        </w:rPr>
        <w:t>iad</w:t>
      </w:r>
      <w:r w:rsidRPr="00A91BFE">
        <w:rPr>
          <w:rFonts w:ascii="Bookman Old Style" w:hAnsi="Bookman Old Style"/>
          <w:spacing w:val="2"/>
          <w:sz w:val="18"/>
          <w:szCs w:val="18"/>
        </w:rPr>
        <w:t>c</w:t>
      </w:r>
      <w:r w:rsidRPr="00A91BFE">
        <w:rPr>
          <w:rFonts w:ascii="Bookman Old Style" w:hAnsi="Bookman Old Style"/>
          <w:spacing w:val="-1"/>
          <w:sz w:val="18"/>
          <w:szCs w:val="18"/>
        </w:rPr>
        <w:t>z</w:t>
      </w:r>
      <w:r w:rsidRPr="00A91BFE">
        <w:rPr>
          <w:rFonts w:ascii="Bookman Old Style" w:hAnsi="Bookman Old Style"/>
          <w:sz w:val="18"/>
          <w:szCs w:val="18"/>
        </w:rPr>
        <w:t xml:space="preserve">a, </w:t>
      </w:r>
      <w:r w:rsidRPr="00A91BFE">
        <w:rPr>
          <w:rFonts w:ascii="Bookman Old Style" w:hAnsi="Bookman Old Style"/>
          <w:spacing w:val="-1"/>
          <w:w w:val="87"/>
          <w:sz w:val="18"/>
          <w:szCs w:val="18"/>
        </w:rPr>
        <w:t>ż</w:t>
      </w:r>
      <w:r w:rsidRPr="00A91BFE">
        <w:rPr>
          <w:rFonts w:ascii="Bookman Old Style" w:hAnsi="Bookman Old Style"/>
          <w:w w:val="87"/>
          <w:sz w:val="18"/>
          <w:szCs w:val="18"/>
        </w:rPr>
        <w:t xml:space="preserve">e </w:t>
      </w:r>
      <w:r w:rsidRPr="00A91BFE">
        <w:rPr>
          <w:rFonts w:ascii="Bookman Old Style" w:hAnsi="Bookman Old Style"/>
          <w:spacing w:val="-1"/>
          <w:sz w:val="18"/>
          <w:szCs w:val="18"/>
        </w:rPr>
        <w:t>z</w:t>
      </w:r>
      <w:r w:rsidRPr="00A91BFE">
        <w:rPr>
          <w:rFonts w:ascii="Bookman Old Style" w:hAnsi="Bookman Old Style"/>
          <w:sz w:val="18"/>
          <w:szCs w:val="18"/>
        </w:rPr>
        <w:t>apo</w:t>
      </w:r>
      <w:r w:rsidRPr="00A91BFE">
        <w:rPr>
          <w:rFonts w:ascii="Bookman Old Style" w:hAnsi="Bookman Old Style"/>
          <w:spacing w:val="2"/>
          <w:sz w:val="18"/>
          <w:szCs w:val="18"/>
        </w:rPr>
        <w:t>z</w:t>
      </w:r>
      <w:r w:rsidRPr="00A91BFE">
        <w:rPr>
          <w:rFonts w:ascii="Bookman Old Style" w:hAnsi="Bookman Old Style"/>
          <w:sz w:val="18"/>
          <w:szCs w:val="18"/>
        </w:rPr>
        <w:t>n</w:t>
      </w:r>
      <w:r w:rsidRPr="00A91BFE">
        <w:rPr>
          <w:rFonts w:ascii="Bookman Old Style" w:hAnsi="Bookman Old Style"/>
          <w:spacing w:val="3"/>
          <w:sz w:val="18"/>
          <w:szCs w:val="18"/>
        </w:rPr>
        <w:t>a</w:t>
      </w:r>
      <w:r w:rsidRPr="00A91BFE">
        <w:rPr>
          <w:rFonts w:ascii="Bookman Old Style" w:hAnsi="Bookman Old Style"/>
          <w:sz w:val="18"/>
          <w:szCs w:val="18"/>
        </w:rPr>
        <w:t>ł</w:t>
      </w:r>
      <w:r w:rsidRPr="00A91BFE">
        <w:rPr>
          <w:rFonts w:ascii="Bookman Old Style" w:hAnsi="Bookman Old Style"/>
          <w:spacing w:val="12"/>
          <w:sz w:val="18"/>
          <w:szCs w:val="18"/>
        </w:rPr>
        <w:t xml:space="preserve"> </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z w:val="18"/>
          <w:szCs w:val="18"/>
        </w:rPr>
        <w:t>ę</w:t>
      </w:r>
      <w:r w:rsidRPr="00A91BFE">
        <w:rPr>
          <w:rFonts w:ascii="Bookman Old Style" w:hAnsi="Bookman Old Style"/>
          <w:spacing w:val="7"/>
          <w:sz w:val="18"/>
          <w:szCs w:val="18"/>
        </w:rPr>
        <w:t xml:space="preserve"> </w:t>
      </w:r>
      <w:r w:rsidRPr="00A91BFE">
        <w:rPr>
          <w:rFonts w:ascii="Bookman Old Style" w:hAnsi="Bookman Old Style"/>
          <w:sz w:val="18"/>
          <w:szCs w:val="18"/>
        </w:rPr>
        <w:t xml:space="preserve">z dokumentacją projektową, infrastrukturą, stanem i warunkami budynku i pomieszczeń, w </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ó</w:t>
      </w:r>
      <w:r w:rsidRPr="00A91BFE">
        <w:rPr>
          <w:rFonts w:ascii="Bookman Old Style" w:hAnsi="Bookman Old Style"/>
          <w:spacing w:val="3"/>
          <w:sz w:val="18"/>
          <w:szCs w:val="18"/>
        </w:rPr>
        <w:t>r</w:t>
      </w:r>
      <w:r w:rsidRPr="00A91BFE">
        <w:rPr>
          <w:rFonts w:ascii="Bookman Old Style" w:hAnsi="Bookman Old Style"/>
          <w:spacing w:val="-3"/>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7"/>
          <w:sz w:val="18"/>
          <w:szCs w:val="18"/>
        </w:rPr>
        <w:t xml:space="preserve"> </w:t>
      </w:r>
      <w:r w:rsidRPr="00A91BFE">
        <w:rPr>
          <w:rFonts w:ascii="Bookman Old Style" w:hAnsi="Bookman Old Style"/>
          <w:spacing w:val="3"/>
          <w:sz w:val="18"/>
          <w:szCs w:val="18"/>
        </w:rPr>
        <w:t>b</w:t>
      </w:r>
      <w:r w:rsidRPr="00A91BFE">
        <w:rPr>
          <w:rFonts w:ascii="Bookman Old Style" w:hAnsi="Bookman Old Style"/>
          <w:sz w:val="18"/>
          <w:szCs w:val="18"/>
        </w:rPr>
        <w:t>ędą</w:t>
      </w:r>
      <w:r w:rsidRPr="00A91BFE">
        <w:rPr>
          <w:rFonts w:ascii="Bookman Old Style" w:hAnsi="Bookman Old Style"/>
          <w:spacing w:val="7"/>
          <w:sz w:val="18"/>
          <w:szCs w:val="18"/>
        </w:rPr>
        <w:t xml:space="preserve"> </w:t>
      </w:r>
      <w:r w:rsidRPr="00A91BFE">
        <w:rPr>
          <w:rFonts w:ascii="Bookman Old Style" w:hAnsi="Bookman Old Style"/>
          <w:spacing w:val="3"/>
          <w:sz w:val="18"/>
          <w:szCs w:val="18"/>
        </w:rPr>
        <w:t>r</w:t>
      </w:r>
      <w:r w:rsidRPr="00A91BFE">
        <w:rPr>
          <w:rFonts w:ascii="Bookman Old Style" w:hAnsi="Bookman Old Style"/>
          <w:sz w:val="18"/>
          <w:szCs w:val="18"/>
        </w:rPr>
        <w:t>eal</w:t>
      </w:r>
      <w:r w:rsidRPr="00A91BFE">
        <w:rPr>
          <w:rFonts w:ascii="Bookman Old Style" w:hAnsi="Bookman Old Style"/>
          <w:spacing w:val="3"/>
          <w:sz w:val="18"/>
          <w:szCs w:val="18"/>
        </w:rPr>
        <w:t>i</w:t>
      </w:r>
      <w:r w:rsidRPr="00A91BFE">
        <w:rPr>
          <w:rFonts w:ascii="Bookman Old Style" w:hAnsi="Bookman Old Style"/>
          <w:spacing w:val="-1"/>
          <w:sz w:val="18"/>
          <w:szCs w:val="18"/>
        </w:rPr>
        <w:t>z</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pacing w:val="3"/>
          <w:sz w:val="18"/>
          <w:szCs w:val="18"/>
        </w:rPr>
        <w:t>a</w:t>
      </w:r>
      <w:r w:rsidRPr="00A91BFE">
        <w:rPr>
          <w:rFonts w:ascii="Bookman Old Style" w:hAnsi="Bookman Old Style"/>
          <w:spacing w:val="-2"/>
          <w:sz w:val="18"/>
          <w:szCs w:val="18"/>
        </w:rPr>
        <w:t>n</w:t>
      </w:r>
      <w:r w:rsidRPr="00A91BFE">
        <w:rPr>
          <w:rFonts w:ascii="Bookman Old Style" w:hAnsi="Bookman Old Style"/>
          <w:sz w:val="18"/>
          <w:szCs w:val="18"/>
        </w:rPr>
        <w:t>e</w:t>
      </w:r>
      <w:r w:rsidRPr="00A91BFE">
        <w:rPr>
          <w:rFonts w:ascii="Bookman Old Style" w:hAnsi="Bookman Old Style"/>
          <w:spacing w:val="20"/>
          <w:sz w:val="18"/>
          <w:szCs w:val="18"/>
        </w:rPr>
        <w:t xml:space="preserve"> </w:t>
      </w:r>
      <w:r w:rsidRPr="00A91BFE">
        <w:rPr>
          <w:rFonts w:ascii="Bookman Old Style" w:hAnsi="Bookman Old Style"/>
          <w:sz w:val="18"/>
          <w:szCs w:val="18"/>
        </w:rPr>
        <w:t>ro</w:t>
      </w:r>
      <w:r w:rsidRPr="00A91BFE">
        <w:rPr>
          <w:rFonts w:ascii="Bookman Old Style" w:hAnsi="Bookman Old Style"/>
          <w:spacing w:val="3"/>
          <w:sz w:val="18"/>
          <w:szCs w:val="18"/>
        </w:rPr>
        <w:t>b</w:t>
      </w:r>
      <w:r w:rsidRPr="00A91BFE">
        <w:rPr>
          <w:rFonts w:ascii="Bookman Old Style" w:hAnsi="Bookman Old Style"/>
          <w:spacing w:val="-2"/>
          <w:sz w:val="18"/>
          <w:szCs w:val="18"/>
        </w:rPr>
        <w:t>o</w:t>
      </w:r>
      <w:r w:rsidRPr="00A91BFE">
        <w:rPr>
          <w:rFonts w:ascii="Bookman Old Style" w:hAnsi="Bookman Old Style"/>
          <w:spacing w:val="4"/>
          <w:sz w:val="18"/>
          <w:szCs w:val="18"/>
        </w:rPr>
        <w:t>t</w:t>
      </w:r>
      <w:r w:rsidRPr="00A91BFE">
        <w:rPr>
          <w:rFonts w:ascii="Bookman Old Style" w:hAnsi="Bookman Old Style"/>
          <w:sz w:val="18"/>
          <w:szCs w:val="18"/>
        </w:rPr>
        <w:t>y</w:t>
      </w:r>
      <w:r w:rsidRPr="00A91BFE">
        <w:rPr>
          <w:rFonts w:ascii="Bookman Old Style" w:hAnsi="Bookman Old Style"/>
          <w:spacing w:val="8"/>
          <w:sz w:val="18"/>
          <w:szCs w:val="18"/>
        </w:rPr>
        <w:t xml:space="preserve"> </w:t>
      </w:r>
      <w:r w:rsidRPr="00A91BFE">
        <w:rPr>
          <w:rFonts w:ascii="Bookman Old Style" w:hAnsi="Bookman Old Style"/>
          <w:sz w:val="18"/>
          <w:szCs w:val="18"/>
        </w:rPr>
        <w:t xml:space="preserve">w </w:t>
      </w:r>
      <w:r w:rsidRPr="00A91BFE">
        <w:rPr>
          <w:rFonts w:ascii="Bookman Old Style" w:hAnsi="Bookman Old Style"/>
          <w:spacing w:val="6"/>
          <w:sz w:val="18"/>
          <w:szCs w:val="18"/>
        </w:rPr>
        <w:t>t</w:t>
      </w:r>
      <w:r w:rsidRPr="00A91BFE">
        <w:rPr>
          <w:rFonts w:ascii="Bookman Old Style" w:hAnsi="Bookman Old Style"/>
          <w:spacing w:val="-3"/>
          <w:sz w:val="18"/>
          <w:szCs w:val="18"/>
        </w:rPr>
        <w:t>y</w:t>
      </w:r>
      <w:r w:rsidRPr="00A91BFE">
        <w:rPr>
          <w:rFonts w:ascii="Bookman Old Style" w:hAnsi="Bookman Old Style"/>
          <w:sz w:val="18"/>
          <w:szCs w:val="18"/>
        </w:rPr>
        <w:t>m</w:t>
      </w:r>
      <w:r w:rsidRPr="00A91BFE">
        <w:rPr>
          <w:rFonts w:ascii="Bookman Old Style" w:hAnsi="Bookman Old Style"/>
          <w:spacing w:val="6"/>
          <w:sz w:val="18"/>
          <w:szCs w:val="18"/>
        </w:rPr>
        <w:t xml:space="preserve"> </w:t>
      </w:r>
      <w:r w:rsidRPr="00A91BFE">
        <w:rPr>
          <w:rFonts w:ascii="Bookman Old Style" w:hAnsi="Bookman Old Style"/>
          <w:spacing w:val="-3"/>
          <w:w w:val="101"/>
          <w:sz w:val="18"/>
          <w:szCs w:val="18"/>
        </w:rPr>
        <w:t>z</w:t>
      </w:r>
      <w:r w:rsidRPr="00A91BFE">
        <w:rPr>
          <w:rFonts w:ascii="Bookman Old Style" w:hAnsi="Bookman Old Style"/>
          <w:w w:val="102"/>
          <w:sz w:val="18"/>
          <w:szCs w:val="18"/>
        </w:rPr>
        <w:t xml:space="preserve"> </w:t>
      </w:r>
      <w:r w:rsidRPr="00A91BFE">
        <w:rPr>
          <w:rFonts w:ascii="Bookman Old Style" w:hAnsi="Bookman Old Style"/>
          <w:spacing w:val="-1"/>
          <w:w w:val="101"/>
          <w:sz w:val="18"/>
          <w:szCs w:val="18"/>
        </w:rPr>
        <w:t>m</w:t>
      </w:r>
      <w:r w:rsidRPr="00A91BFE">
        <w:rPr>
          <w:rFonts w:ascii="Bookman Old Style" w:hAnsi="Bookman Old Style"/>
          <w:w w:val="102"/>
          <w:sz w:val="18"/>
          <w:szCs w:val="18"/>
        </w:rPr>
        <w:t>o</w:t>
      </w:r>
      <w:r w:rsidRPr="00A91BFE">
        <w:rPr>
          <w:rFonts w:ascii="Bookman Old Style" w:hAnsi="Bookman Old Style"/>
          <w:spacing w:val="2"/>
          <w:w w:val="76"/>
          <w:sz w:val="18"/>
          <w:szCs w:val="18"/>
        </w:rPr>
        <w:t>ż</w:t>
      </w:r>
      <w:r w:rsidRPr="00A91BFE">
        <w:rPr>
          <w:rFonts w:ascii="Bookman Old Style" w:hAnsi="Bookman Old Style"/>
          <w:spacing w:val="-2"/>
          <w:w w:val="102"/>
          <w:sz w:val="18"/>
          <w:szCs w:val="18"/>
        </w:rPr>
        <w:t>l</w:t>
      </w:r>
      <w:r w:rsidRPr="00A91BFE">
        <w:rPr>
          <w:rFonts w:ascii="Bookman Old Style" w:hAnsi="Bookman Old Style"/>
          <w:spacing w:val="3"/>
          <w:w w:val="102"/>
          <w:sz w:val="18"/>
          <w:szCs w:val="18"/>
        </w:rPr>
        <w:t>i</w:t>
      </w:r>
      <w:r w:rsidRPr="00A91BFE">
        <w:rPr>
          <w:rFonts w:ascii="Bookman Old Style" w:hAnsi="Bookman Old Style"/>
          <w:spacing w:val="-1"/>
          <w:w w:val="102"/>
          <w:sz w:val="18"/>
          <w:szCs w:val="18"/>
        </w:rPr>
        <w:t>w</w:t>
      </w:r>
      <w:r w:rsidRPr="00A91BFE">
        <w:rPr>
          <w:rFonts w:ascii="Bookman Old Style" w:hAnsi="Bookman Old Style"/>
          <w:w w:val="102"/>
          <w:sz w:val="18"/>
          <w:szCs w:val="18"/>
        </w:rPr>
        <w:t>o</w:t>
      </w:r>
      <w:r w:rsidRPr="00A91BFE">
        <w:rPr>
          <w:rFonts w:ascii="Bookman Old Style" w:hAnsi="Bookman Old Style"/>
          <w:spacing w:val="2"/>
          <w:w w:val="101"/>
          <w:sz w:val="18"/>
          <w:szCs w:val="18"/>
        </w:rPr>
        <w:t>śc</w:t>
      </w:r>
      <w:r w:rsidRPr="00A91BFE">
        <w:rPr>
          <w:rFonts w:ascii="Bookman Old Style" w:hAnsi="Bookman Old Style"/>
          <w:spacing w:val="-2"/>
          <w:w w:val="102"/>
          <w:sz w:val="18"/>
          <w:szCs w:val="18"/>
        </w:rPr>
        <w:t>i</w:t>
      </w:r>
      <w:r w:rsidRPr="00A91BFE">
        <w:rPr>
          <w:rFonts w:ascii="Bookman Old Style" w:hAnsi="Bookman Old Style"/>
          <w:w w:val="102"/>
          <w:sz w:val="18"/>
          <w:szCs w:val="18"/>
        </w:rPr>
        <w:t>ą</w:t>
      </w:r>
      <w:r w:rsidRPr="00A91BFE">
        <w:rPr>
          <w:rFonts w:ascii="Bookman Old Style" w:hAnsi="Bookman Old Style"/>
          <w:spacing w:val="4"/>
          <w:w w:val="102"/>
          <w:sz w:val="18"/>
          <w:szCs w:val="18"/>
        </w:rPr>
        <w:t xml:space="preserve"> </w:t>
      </w:r>
      <w:r w:rsidRPr="00A91BFE">
        <w:rPr>
          <w:rFonts w:ascii="Bookman Old Style" w:hAnsi="Bookman Old Style"/>
          <w:spacing w:val="-2"/>
          <w:sz w:val="18"/>
          <w:szCs w:val="18"/>
        </w:rPr>
        <w:t>u</w:t>
      </w:r>
      <w:r w:rsidRPr="00A91BFE">
        <w:rPr>
          <w:rFonts w:ascii="Bookman Old Style" w:hAnsi="Bookman Old Style"/>
          <w:spacing w:val="5"/>
          <w:sz w:val="18"/>
          <w:szCs w:val="18"/>
        </w:rPr>
        <w:t>r</w:t>
      </w:r>
      <w:r w:rsidRPr="00A91BFE">
        <w:rPr>
          <w:rFonts w:ascii="Bookman Old Style" w:hAnsi="Bookman Old Style"/>
          <w:spacing w:val="-3"/>
          <w:sz w:val="18"/>
          <w:szCs w:val="18"/>
        </w:rPr>
        <w:t>z</w:t>
      </w:r>
      <w:r w:rsidRPr="00A91BFE">
        <w:rPr>
          <w:rFonts w:ascii="Bookman Old Style" w:hAnsi="Bookman Old Style"/>
          <w:spacing w:val="3"/>
          <w:sz w:val="18"/>
          <w:szCs w:val="18"/>
        </w:rPr>
        <w:t>ą</w:t>
      </w:r>
      <w:r w:rsidRPr="00A91BFE">
        <w:rPr>
          <w:rFonts w:ascii="Bookman Old Style" w:hAnsi="Bookman Old Style"/>
          <w:sz w:val="18"/>
          <w:szCs w:val="18"/>
        </w:rPr>
        <w:t>d</w:t>
      </w:r>
      <w:r w:rsidRPr="00A91BFE">
        <w:rPr>
          <w:rFonts w:ascii="Bookman Old Style" w:hAnsi="Bookman Old Style"/>
          <w:spacing w:val="2"/>
          <w:sz w:val="18"/>
          <w:szCs w:val="18"/>
        </w:rPr>
        <w:t>z</w:t>
      </w:r>
      <w:r w:rsidRPr="00A91BFE">
        <w:rPr>
          <w:rFonts w:ascii="Bookman Old Style" w:hAnsi="Bookman Old Style"/>
          <w:sz w:val="18"/>
          <w:szCs w:val="18"/>
        </w:rPr>
        <w:t>e</w:t>
      </w:r>
      <w:r w:rsidRPr="00A91BFE">
        <w:rPr>
          <w:rFonts w:ascii="Bookman Old Style" w:hAnsi="Bookman Old Style"/>
          <w:spacing w:val="-2"/>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a</w:t>
      </w:r>
      <w:r w:rsidRPr="00A91BFE">
        <w:rPr>
          <w:rFonts w:ascii="Bookman Old Style" w:hAnsi="Bookman Old Style"/>
          <w:spacing w:val="17"/>
          <w:sz w:val="18"/>
          <w:szCs w:val="18"/>
        </w:rPr>
        <w:t xml:space="preserve"> </w:t>
      </w:r>
      <w:r w:rsidRPr="00A91BFE">
        <w:rPr>
          <w:rFonts w:ascii="Bookman Old Style" w:hAnsi="Bookman Old Style"/>
          <w:spacing w:val="2"/>
          <w:sz w:val="18"/>
          <w:szCs w:val="18"/>
        </w:rPr>
        <w:t>z</w:t>
      </w:r>
      <w:r w:rsidRPr="00A91BFE">
        <w:rPr>
          <w:rFonts w:ascii="Bookman Old Style" w:hAnsi="Bookman Old Style"/>
          <w:spacing w:val="3"/>
          <w:sz w:val="18"/>
          <w:szCs w:val="18"/>
        </w:rPr>
        <w:t>a</w:t>
      </w:r>
      <w:r w:rsidRPr="00A91BFE">
        <w:rPr>
          <w:rFonts w:ascii="Bookman Old Style" w:hAnsi="Bookman Old Style"/>
          <w:spacing w:val="-2"/>
          <w:sz w:val="18"/>
          <w:szCs w:val="18"/>
        </w:rPr>
        <w:t>p</w:t>
      </w:r>
      <w:r w:rsidRPr="00A91BFE">
        <w:rPr>
          <w:rFonts w:ascii="Bookman Old Style" w:hAnsi="Bookman Old Style"/>
          <w:sz w:val="18"/>
          <w:szCs w:val="18"/>
        </w:rPr>
        <w:t>le</w:t>
      </w:r>
      <w:r w:rsidRPr="00A91BFE">
        <w:rPr>
          <w:rFonts w:ascii="Bookman Old Style" w:hAnsi="Bookman Old Style"/>
          <w:spacing w:val="4"/>
          <w:sz w:val="18"/>
          <w:szCs w:val="18"/>
        </w:rPr>
        <w:t>c</w:t>
      </w:r>
      <w:r w:rsidRPr="00A91BFE">
        <w:rPr>
          <w:rFonts w:ascii="Bookman Old Style" w:hAnsi="Bookman Old Style"/>
          <w:spacing w:val="-3"/>
          <w:sz w:val="18"/>
          <w:szCs w:val="18"/>
        </w:rPr>
        <w:t>z</w:t>
      </w:r>
      <w:r w:rsidRPr="00A91BFE">
        <w:rPr>
          <w:rFonts w:ascii="Bookman Old Style" w:hAnsi="Bookman Old Style"/>
          <w:sz w:val="18"/>
          <w:szCs w:val="18"/>
        </w:rPr>
        <w:t>a</w:t>
      </w:r>
      <w:r w:rsidRPr="00A91BFE">
        <w:rPr>
          <w:rFonts w:ascii="Bookman Old Style" w:hAnsi="Bookman Old Style"/>
          <w:spacing w:val="16"/>
          <w:sz w:val="18"/>
          <w:szCs w:val="18"/>
        </w:rPr>
        <w:t xml:space="preserve"> </w:t>
      </w:r>
      <w:r w:rsidRPr="00A91BFE">
        <w:rPr>
          <w:rFonts w:ascii="Bookman Old Style" w:hAnsi="Bookman Old Style"/>
          <w:spacing w:val="1"/>
          <w:sz w:val="18"/>
          <w:szCs w:val="18"/>
        </w:rPr>
        <w:t>t</w:t>
      </w:r>
      <w:r w:rsidRPr="00A91BFE">
        <w:rPr>
          <w:rFonts w:ascii="Bookman Old Style" w:hAnsi="Bookman Old Style"/>
          <w:sz w:val="18"/>
          <w:szCs w:val="18"/>
        </w:rPr>
        <w:t>e</w:t>
      </w:r>
      <w:r w:rsidRPr="00A91BFE">
        <w:rPr>
          <w:rFonts w:ascii="Bookman Old Style" w:hAnsi="Bookman Old Style"/>
          <w:spacing w:val="2"/>
          <w:sz w:val="18"/>
          <w:szCs w:val="18"/>
        </w:rPr>
        <w:t>c</w:t>
      </w:r>
      <w:r w:rsidRPr="00A91BFE">
        <w:rPr>
          <w:rFonts w:ascii="Bookman Old Style" w:hAnsi="Bookman Old Style"/>
          <w:spacing w:val="-2"/>
          <w:sz w:val="18"/>
          <w:szCs w:val="18"/>
        </w:rPr>
        <w:t>h</w:t>
      </w:r>
      <w:r w:rsidRPr="00A91BFE">
        <w:rPr>
          <w:rFonts w:ascii="Bookman Old Style" w:hAnsi="Bookman Old Style"/>
          <w:sz w:val="18"/>
          <w:szCs w:val="18"/>
        </w:rPr>
        <w:t>ni</w:t>
      </w:r>
      <w:r w:rsidRPr="00A91BFE">
        <w:rPr>
          <w:rFonts w:ascii="Bookman Old Style" w:hAnsi="Bookman Old Style"/>
          <w:spacing w:val="2"/>
          <w:sz w:val="18"/>
          <w:szCs w:val="18"/>
        </w:rPr>
        <w:t>c</w:t>
      </w:r>
      <w:r w:rsidRPr="00A91BFE">
        <w:rPr>
          <w:rFonts w:ascii="Bookman Old Style" w:hAnsi="Bookman Old Style"/>
          <w:spacing w:val="-1"/>
          <w:sz w:val="18"/>
          <w:szCs w:val="18"/>
        </w:rPr>
        <w:t>z</w:t>
      </w:r>
      <w:r w:rsidRPr="00A91BFE">
        <w:rPr>
          <w:rFonts w:ascii="Bookman Old Style" w:hAnsi="Bookman Old Style"/>
          <w:sz w:val="18"/>
          <w:szCs w:val="18"/>
        </w:rPr>
        <w:t>n</w:t>
      </w:r>
      <w:r w:rsidRPr="00A91BFE">
        <w:rPr>
          <w:rFonts w:ascii="Bookman Old Style" w:hAnsi="Bookman Old Style"/>
          <w:spacing w:val="3"/>
          <w:sz w:val="18"/>
          <w:szCs w:val="18"/>
        </w:rPr>
        <w:t>e</w:t>
      </w:r>
      <w:r w:rsidRPr="00A91BFE">
        <w:rPr>
          <w:rFonts w:ascii="Bookman Old Style" w:hAnsi="Bookman Old Style"/>
          <w:sz w:val="18"/>
          <w:szCs w:val="18"/>
        </w:rPr>
        <w:t>g</w:t>
      </w:r>
      <w:r w:rsidRPr="00A91BFE">
        <w:rPr>
          <w:rFonts w:ascii="Bookman Old Style" w:hAnsi="Bookman Old Style"/>
          <w:spacing w:val="-2"/>
          <w:sz w:val="18"/>
          <w:szCs w:val="18"/>
        </w:rPr>
        <w:t>o</w:t>
      </w:r>
      <w:r w:rsidRPr="00A91BFE">
        <w:rPr>
          <w:rFonts w:ascii="Bookman Old Style" w:hAnsi="Bookman Old Style"/>
          <w:sz w:val="18"/>
          <w:szCs w:val="18"/>
        </w:rPr>
        <w:t>,</w:t>
      </w:r>
      <w:r w:rsidRPr="00A91BFE">
        <w:rPr>
          <w:rFonts w:ascii="Bookman Old Style" w:hAnsi="Bookman Old Style"/>
          <w:spacing w:val="26"/>
          <w:sz w:val="18"/>
          <w:szCs w:val="18"/>
        </w:rPr>
        <w:t xml:space="preserve"> </w:t>
      </w:r>
      <w:r w:rsidRPr="00A91BFE">
        <w:rPr>
          <w:rFonts w:ascii="Bookman Old Style" w:hAnsi="Bookman Old Style"/>
          <w:spacing w:val="-1"/>
          <w:w w:val="101"/>
          <w:sz w:val="18"/>
          <w:szCs w:val="18"/>
        </w:rPr>
        <w:t>m</w:t>
      </w:r>
      <w:r w:rsidRPr="00A91BFE">
        <w:rPr>
          <w:rFonts w:ascii="Bookman Old Style" w:hAnsi="Bookman Old Style"/>
          <w:w w:val="102"/>
          <w:sz w:val="18"/>
          <w:szCs w:val="18"/>
        </w:rPr>
        <w:t>o</w:t>
      </w:r>
      <w:r w:rsidRPr="00A91BFE">
        <w:rPr>
          <w:rFonts w:ascii="Bookman Old Style" w:hAnsi="Bookman Old Style"/>
          <w:spacing w:val="2"/>
          <w:w w:val="76"/>
          <w:sz w:val="18"/>
          <w:szCs w:val="18"/>
        </w:rPr>
        <w:t>ż</w:t>
      </w:r>
      <w:r w:rsidRPr="00A91BFE">
        <w:rPr>
          <w:rFonts w:ascii="Bookman Old Style" w:hAnsi="Bookman Old Style"/>
          <w:spacing w:val="-2"/>
          <w:w w:val="102"/>
          <w:sz w:val="18"/>
          <w:szCs w:val="18"/>
        </w:rPr>
        <w:t>l</w:t>
      </w:r>
      <w:r w:rsidRPr="00A91BFE">
        <w:rPr>
          <w:rFonts w:ascii="Bookman Old Style" w:hAnsi="Bookman Old Style"/>
          <w:spacing w:val="3"/>
          <w:w w:val="102"/>
          <w:sz w:val="18"/>
          <w:szCs w:val="18"/>
        </w:rPr>
        <w:t>i</w:t>
      </w:r>
      <w:r w:rsidRPr="00A91BFE">
        <w:rPr>
          <w:rFonts w:ascii="Bookman Old Style" w:hAnsi="Bookman Old Style"/>
          <w:spacing w:val="-1"/>
          <w:w w:val="102"/>
          <w:sz w:val="18"/>
          <w:szCs w:val="18"/>
        </w:rPr>
        <w:t>w</w:t>
      </w:r>
      <w:r w:rsidRPr="00A91BFE">
        <w:rPr>
          <w:rFonts w:ascii="Bookman Old Style" w:hAnsi="Bookman Old Style"/>
          <w:w w:val="102"/>
          <w:sz w:val="18"/>
          <w:szCs w:val="18"/>
        </w:rPr>
        <w:t>o</w:t>
      </w:r>
      <w:r w:rsidRPr="00A91BFE">
        <w:rPr>
          <w:rFonts w:ascii="Bookman Old Style" w:hAnsi="Bookman Old Style"/>
          <w:spacing w:val="2"/>
          <w:w w:val="101"/>
          <w:sz w:val="18"/>
          <w:szCs w:val="18"/>
        </w:rPr>
        <w:t>śc</w:t>
      </w:r>
      <w:r w:rsidRPr="00A91BFE">
        <w:rPr>
          <w:rFonts w:ascii="Bookman Old Style" w:hAnsi="Bookman Old Style"/>
          <w:w w:val="102"/>
          <w:sz w:val="18"/>
          <w:szCs w:val="18"/>
        </w:rPr>
        <w:t>iami</w:t>
      </w:r>
      <w:r w:rsidRPr="00A91BFE">
        <w:rPr>
          <w:rFonts w:ascii="Bookman Old Style" w:hAnsi="Bookman Old Style"/>
          <w:spacing w:val="1"/>
          <w:w w:val="102"/>
          <w:sz w:val="18"/>
          <w:szCs w:val="18"/>
        </w:rPr>
        <w:t xml:space="preserve"> </w:t>
      </w:r>
      <w:r w:rsidRPr="00A91BFE">
        <w:rPr>
          <w:rFonts w:ascii="Bookman Old Style" w:hAnsi="Bookman Old Style"/>
          <w:spacing w:val="-1"/>
          <w:sz w:val="18"/>
          <w:szCs w:val="18"/>
        </w:rPr>
        <w:t>z</w:t>
      </w:r>
      <w:r w:rsidRPr="00A91BFE">
        <w:rPr>
          <w:rFonts w:ascii="Bookman Old Style" w:hAnsi="Bookman Old Style"/>
          <w:spacing w:val="-2"/>
          <w:sz w:val="18"/>
          <w:szCs w:val="18"/>
        </w:rPr>
        <w:t>a</w:t>
      </w:r>
      <w:r w:rsidRPr="00A91BFE">
        <w:rPr>
          <w:rFonts w:ascii="Bookman Old Style" w:hAnsi="Bookman Old Style"/>
          <w:spacing w:val="4"/>
          <w:sz w:val="18"/>
          <w:szCs w:val="18"/>
        </w:rPr>
        <w:t>s</w:t>
      </w:r>
      <w:r w:rsidRPr="00A91BFE">
        <w:rPr>
          <w:rFonts w:ascii="Bookman Old Style" w:hAnsi="Bookman Old Style"/>
          <w:sz w:val="18"/>
          <w:szCs w:val="18"/>
        </w:rPr>
        <w:t>i</w:t>
      </w:r>
      <w:r w:rsidRPr="00A91BFE">
        <w:rPr>
          <w:rFonts w:ascii="Bookman Old Style" w:hAnsi="Bookman Old Style"/>
          <w:spacing w:val="-2"/>
          <w:sz w:val="18"/>
          <w:szCs w:val="18"/>
        </w:rPr>
        <w:t>l</w:t>
      </w:r>
      <w:r w:rsidRPr="00A91BFE">
        <w:rPr>
          <w:rFonts w:ascii="Bookman Old Style" w:hAnsi="Bookman Old Style"/>
          <w:spacing w:val="3"/>
          <w:sz w:val="18"/>
          <w:szCs w:val="18"/>
        </w:rPr>
        <w:t>a</w:t>
      </w:r>
      <w:r w:rsidRPr="00A91BFE">
        <w:rPr>
          <w:rFonts w:ascii="Bookman Old Style" w:hAnsi="Bookman Old Style"/>
          <w:sz w:val="18"/>
          <w:szCs w:val="18"/>
        </w:rPr>
        <w:t>nia</w:t>
      </w:r>
      <w:r w:rsidRPr="00A91BFE">
        <w:rPr>
          <w:rFonts w:ascii="Bookman Old Style" w:hAnsi="Bookman Old Style"/>
          <w:spacing w:val="17"/>
          <w:sz w:val="18"/>
          <w:szCs w:val="18"/>
        </w:rPr>
        <w:t xml:space="preserve"> </w:t>
      </w:r>
      <w:r w:rsidRPr="00A91BFE">
        <w:rPr>
          <w:rFonts w:ascii="Bookman Old Style" w:hAnsi="Bookman Old Style"/>
          <w:sz w:val="18"/>
          <w:szCs w:val="18"/>
        </w:rPr>
        <w:t>w</w:t>
      </w:r>
      <w:r w:rsidRPr="00A91BFE">
        <w:rPr>
          <w:rFonts w:ascii="Bookman Old Style" w:hAnsi="Bookman Old Style"/>
          <w:spacing w:val="3"/>
          <w:sz w:val="18"/>
          <w:szCs w:val="18"/>
        </w:rPr>
        <w:t xml:space="preserve"> </w:t>
      </w:r>
      <w:r w:rsidRPr="00A91BFE">
        <w:rPr>
          <w:rFonts w:ascii="Bookman Old Style" w:hAnsi="Bookman Old Style"/>
          <w:sz w:val="18"/>
          <w:szCs w:val="18"/>
        </w:rPr>
        <w:t>e</w:t>
      </w:r>
      <w:r w:rsidRPr="00A91BFE">
        <w:rPr>
          <w:rFonts w:ascii="Bookman Old Style" w:hAnsi="Bookman Old Style"/>
          <w:spacing w:val="3"/>
          <w:sz w:val="18"/>
          <w:szCs w:val="18"/>
        </w:rPr>
        <w:t>n</w:t>
      </w:r>
      <w:r w:rsidRPr="00A91BFE">
        <w:rPr>
          <w:rFonts w:ascii="Bookman Old Style" w:hAnsi="Bookman Old Style"/>
          <w:spacing w:val="-2"/>
          <w:sz w:val="18"/>
          <w:szCs w:val="18"/>
        </w:rPr>
        <w:t>e</w:t>
      </w:r>
      <w:r w:rsidRPr="00A91BFE">
        <w:rPr>
          <w:rFonts w:ascii="Bookman Old Style" w:hAnsi="Bookman Old Style"/>
          <w:spacing w:val="3"/>
          <w:sz w:val="18"/>
          <w:szCs w:val="18"/>
        </w:rPr>
        <w:t>r</w:t>
      </w:r>
      <w:r w:rsidRPr="00A91BFE">
        <w:rPr>
          <w:rFonts w:ascii="Bookman Old Style" w:hAnsi="Bookman Old Style"/>
          <w:sz w:val="18"/>
          <w:szCs w:val="18"/>
        </w:rPr>
        <w:t>gię,</w:t>
      </w:r>
      <w:r w:rsidRPr="00A91BFE">
        <w:rPr>
          <w:rFonts w:ascii="Bookman Old Style" w:hAnsi="Bookman Old Style"/>
          <w:spacing w:val="15"/>
          <w:sz w:val="18"/>
          <w:szCs w:val="18"/>
        </w:rPr>
        <w:t xml:space="preserve"> </w:t>
      </w:r>
      <w:r w:rsidRPr="00A91BFE">
        <w:rPr>
          <w:rFonts w:ascii="Bookman Old Style" w:hAnsi="Bookman Old Style"/>
          <w:spacing w:val="2"/>
          <w:sz w:val="18"/>
          <w:szCs w:val="18"/>
        </w:rPr>
        <w:t>w</w:t>
      </w:r>
      <w:r w:rsidRPr="00A91BFE">
        <w:rPr>
          <w:rFonts w:ascii="Bookman Old Style" w:hAnsi="Bookman Old Style"/>
          <w:sz w:val="18"/>
          <w:szCs w:val="18"/>
        </w:rPr>
        <w:t>o</w:t>
      </w:r>
      <w:r w:rsidRPr="00A91BFE">
        <w:rPr>
          <w:rFonts w:ascii="Bookman Old Style" w:hAnsi="Bookman Old Style"/>
          <w:spacing w:val="-2"/>
          <w:sz w:val="18"/>
          <w:szCs w:val="18"/>
        </w:rPr>
        <w:t>d</w:t>
      </w:r>
      <w:r w:rsidRPr="00A91BFE">
        <w:rPr>
          <w:rFonts w:ascii="Bookman Old Style" w:hAnsi="Bookman Old Style"/>
          <w:sz w:val="18"/>
          <w:szCs w:val="18"/>
        </w:rPr>
        <w:t>ę</w:t>
      </w:r>
      <w:r w:rsidRPr="00A91BFE">
        <w:rPr>
          <w:rFonts w:ascii="Bookman Old Style" w:hAnsi="Bookman Old Style"/>
          <w:spacing w:val="15"/>
          <w:sz w:val="18"/>
          <w:szCs w:val="18"/>
        </w:rPr>
        <w:t xml:space="preserve"> </w:t>
      </w:r>
      <w:r w:rsidRPr="00A91BFE">
        <w:rPr>
          <w:rFonts w:ascii="Bookman Old Style" w:hAnsi="Bookman Old Style"/>
          <w:sz w:val="18"/>
          <w:szCs w:val="18"/>
        </w:rPr>
        <w:t>i i</w:t>
      </w:r>
      <w:r w:rsidRPr="00A91BFE">
        <w:rPr>
          <w:rFonts w:ascii="Bookman Old Style" w:hAnsi="Bookman Old Style"/>
          <w:spacing w:val="3"/>
          <w:sz w:val="18"/>
          <w:szCs w:val="18"/>
        </w:rPr>
        <w:t>n</w:t>
      </w:r>
      <w:r w:rsidRPr="00A91BFE">
        <w:rPr>
          <w:rFonts w:ascii="Bookman Old Style" w:hAnsi="Bookman Old Style"/>
          <w:spacing w:val="-2"/>
          <w:sz w:val="18"/>
          <w:szCs w:val="18"/>
        </w:rPr>
        <w:t>n</w:t>
      </w:r>
      <w:r w:rsidRPr="00A91BFE">
        <w:rPr>
          <w:rFonts w:ascii="Bookman Old Style" w:hAnsi="Bookman Old Style"/>
          <w:sz w:val="18"/>
          <w:szCs w:val="18"/>
        </w:rPr>
        <w:t>e</w:t>
      </w:r>
      <w:r w:rsidRPr="00A91BFE">
        <w:rPr>
          <w:rFonts w:ascii="Bookman Old Style" w:hAnsi="Bookman Old Style"/>
          <w:spacing w:val="11"/>
          <w:sz w:val="18"/>
          <w:szCs w:val="18"/>
        </w:rPr>
        <w:t xml:space="preserve"> </w:t>
      </w:r>
      <w:r w:rsidRPr="00A91BFE">
        <w:rPr>
          <w:rFonts w:ascii="Bookman Old Style" w:hAnsi="Bookman Old Style"/>
          <w:spacing w:val="2"/>
          <w:sz w:val="18"/>
          <w:szCs w:val="18"/>
        </w:rPr>
        <w:t>m</w:t>
      </w:r>
      <w:r w:rsidRPr="00A91BFE">
        <w:rPr>
          <w:rFonts w:ascii="Bookman Old Style" w:hAnsi="Bookman Old Style"/>
          <w:spacing w:val="-2"/>
          <w:sz w:val="18"/>
          <w:szCs w:val="18"/>
        </w:rPr>
        <w:t>e</w:t>
      </w:r>
      <w:r w:rsidRPr="00A91BFE">
        <w:rPr>
          <w:rFonts w:ascii="Bookman Old Style" w:hAnsi="Bookman Old Style"/>
          <w:spacing w:val="3"/>
          <w:sz w:val="18"/>
          <w:szCs w:val="18"/>
        </w:rPr>
        <w:t>d</w:t>
      </w:r>
      <w:r w:rsidRPr="00A91BFE">
        <w:rPr>
          <w:rFonts w:ascii="Bookman Old Style" w:hAnsi="Bookman Old Style"/>
          <w:sz w:val="18"/>
          <w:szCs w:val="18"/>
        </w:rPr>
        <w:t>i</w:t>
      </w:r>
      <w:r w:rsidRPr="00A91BFE">
        <w:rPr>
          <w:rFonts w:ascii="Bookman Old Style" w:hAnsi="Bookman Old Style"/>
          <w:spacing w:val="-2"/>
          <w:sz w:val="18"/>
          <w:szCs w:val="18"/>
        </w:rPr>
        <w:t>a</w:t>
      </w:r>
      <w:r w:rsidRPr="00A91BFE">
        <w:rPr>
          <w:rFonts w:ascii="Bookman Old Style" w:hAnsi="Bookman Old Style"/>
          <w:sz w:val="18"/>
          <w:szCs w:val="18"/>
        </w:rPr>
        <w:t>,</w:t>
      </w:r>
      <w:r w:rsidRPr="00A91BFE">
        <w:rPr>
          <w:rFonts w:ascii="Bookman Old Style" w:hAnsi="Bookman Old Style"/>
          <w:spacing w:val="15"/>
          <w:sz w:val="18"/>
          <w:szCs w:val="18"/>
        </w:rPr>
        <w:t xml:space="preserve"> </w:t>
      </w:r>
      <w:r w:rsidRPr="00A91BFE">
        <w:rPr>
          <w:rFonts w:ascii="Bookman Old Style" w:hAnsi="Bookman Old Style"/>
          <w:spacing w:val="-1"/>
          <w:w w:val="101"/>
          <w:sz w:val="18"/>
          <w:szCs w:val="18"/>
        </w:rPr>
        <w:t>z</w:t>
      </w:r>
      <w:r w:rsidRPr="00A91BFE">
        <w:rPr>
          <w:rFonts w:ascii="Bookman Old Style" w:hAnsi="Bookman Old Style"/>
          <w:w w:val="102"/>
          <w:sz w:val="18"/>
          <w:szCs w:val="18"/>
        </w:rPr>
        <w:t xml:space="preserve">e </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anem</w:t>
      </w:r>
      <w:r w:rsidRPr="00A91BFE">
        <w:rPr>
          <w:rFonts w:ascii="Bookman Old Style" w:hAnsi="Bookman Old Style"/>
          <w:spacing w:val="7"/>
          <w:sz w:val="18"/>
          <w:szCs w:val="18"/>
        </w:rPr>
        <w:t xml:space="preserve"> </w:t>
      </w:r>
      <w:r w:rsidRPr="00A91BFE">
        <w:rPr>
          <w:rFonts w:ascii="Bookman Old Style" w:hAnsi="Bookman Old Style"/>
          <w:sz w:val="18"/>
          <w:szCs w:val="18"/>
        </w:rPr>
        <w:t>dróg</w:t>
      </w:r>
      <w:r w:rsidRPr="00A91BFE">
        <w:rPr>
          <w:rFonts w:ascii="Bookman Old Style" w:hAnsi="Bookman Old Style"/>
          <w:spacing w:val="5"/>
          <w:sz w:val="18"/>
          <w:szCs w:val="18"/>
        </w:rPr>
        <w:t xml:space="preserve"> </w:t>
      </w:r>
      <w:r w:rsidRPr="00A91BFE">
        <w:rPr>
          <w:rFonts w:ascii="Bookman Old Style" w:hAnsi="Bookman Old Style"/>
          <w:sz w:val="18"/>
          <w:szCs w:val="18"/>
        </w:rPr>
        <w:t>d</w:t>
      </w:r>
      <w:r w:rsidRPr="00A91BFE">
        <w:rPr>
          <w:rFonts w:ascii="Bookman Old Style" w:hAnsi="Bookman Old Style"/>
          <w:spacing w:val="3"/>
          <w:sz w:val="18"/>
          <w:szCs w:val="18"/>
        </w:rPr>
        <w:t>o</w:t>
      </w:r>
      <w:r w:rsidRPr="00A91BFE">
        <w:rPr>
          <w:rFonts w:ascii="Bookman Old Style" w:hAnsi="Bookman Old Style"/>
          <w:spacing w:val="-2"/>
          <w:sz w:val="18"/>
          <w:szCs w:val="18"/>
        </w:rPr>
        <w:t>j</w:t>
      </w:r>
      <w:r w:rsidRPr="00A91BFE">
        <w:rPr>
          <w:rFonts w:ascii="Bookman Old Style" w:hAnsi="Bookman Old Style"/>
          <w:sz w:val="18"/>
          <w:szCs w:val="18"/>
        </w:rPr>
        <w:t>a</w:t>
      </w:r>
      <w:r w:rsidRPr="00A91BFE">
        <w:rPr>
          <w:rFonts w:ascii="Bookman Old Style" w:hAnsi="Bookman Old Style"/>
          <w:spacing w:val="2"/>
          <w:sz w:val="18"/>
          <w:szCs w:val="18"/>
        </w:rPr>
        <w:t>z</w:t>
      </w:r>
      <w:r w:rsidRPr="00A91BFE">
        <w:rPr>
          <w:rFonts w:ascii="Bookman Old Style" w:hAnsi="Bookman Old Style"/>
          <w:sz w:val="18"/>
          <w:szCs w:val="18"/>
        </w:rPr>
        <w:t>do</w:t>
      </w:r>
      <w:r w:rsidRPr="00A91BFE">
        <w:rPr>
          <w:rFonts w:ascii="Bookman Old Style" w:hAnsi="Bookman Old Style"/>
          <w:spacing w:val="2"/>
          <w:sz w:val="18"/>
          <w:szCs w:val="18"/>
        </w:rPr>
        <w:t>w</w:t>
      </w:r>
      <w:r w:rsidRPr="00A91BFE">
        <w:rPr>
          <w:rFonts w:ascii="Bookman Old Style" w:hAnsi="Bookman Old Style"/>
          <w:spacing w:val="-1"/>
          <w:sz w:val="18"/>
          <w:szCs w:val="18"/>
        </w:rPr>
        <w:t>y</w:t>
      </w:r>
      <w:r w:rsidRPr="00A91BFE">
        <w:rPr>
          <w:rFonts w:ascii="Bookman Old Style" w:hAnsi="Bookman Old Style"/>
          <w:spacing w:val="2"/>
          <w:sz w:val="18"/>
          <w:szCs w:val="18"/>
        </w:rPr>
        <w:t>c</w:t>
      </w:r>
      <w:r w:rsidRPr="00A91BFE">
        <w:rPr>
          <w:rFonts w:ascii="Bookman Old Style" w:hAnsi="Bookman Old Style"/>
          <w:spacing w:val="-2"/>
          <w:sz w:val="18"/>
          <w:szCs w:val="18"/>
        </w:rPr>
        <w:t>h</w:t>
      </w:r>
      <w:r w:rsidRPr="00A91BFE">
        <w:rPr>
          <w:rFonts w:ascii="Bookman Old Style" w:hAnsi="Bookman Old Style"/>
          <w:sz w:val="18"/>
          <w:szCs w:val="18"/>
        </w:rPr>
        <w:t>,</w:t>
      </w:r>
      <w:r w:rsidRPr="00A91BFE">
        <w:rPr>
          <w:rFonts w:ascii="Bookman Old Style" w:hAnsi="Bookman Old Style"/>
          <w:spacing w:val="21"/>
          <w:sz w:val="18"/>
          <w:szCs w:val="18"/>
        </w:rPr>
        <w:t xml:space="preserve"> </w:t>
      </w:r>
      <w:r w:rsidRPr="00A91BFE">
        <w:rPr>
          <w:rFonts w:ascii="Bookman Old Style" w:hAnsi="Bookman Old Style"/>
          <w:sz w:val="18"/>
          <w:szCs w:val="18"/>
        </w:rPr>
        <w:t>ur</w:t>
      </w:r>
      <w:r w:rsidRPr="00A91BFE">
        <w:rPr>
          <w:rFonts w:ascii="Bookman Old Style" w:hAnsi="Bookman Old Style"/>
          <w:spacing w:val="-1"/>
          <w:sz w:val="18"/>
          <w:szCs w:val="18"/>
        </w:rPr>
        <w:t>z</w:t>
      </w:r>
      <w:r w:rsidRPr="00A91BFE">
        <w:rPr>
          <w:rFonts w:ascii="Bookman Old Style" w:hAnsi="Bookman Old Style"/>
          <w:sz w:val="18"/>
          <w:szCs w:val="18"/>
        </w:rPr>
        <w:t>ą</w:t>
      </w:r>
      <w:r w:rsidRPr="00A91BFE">
        <w:rPr>
          <w:rFonts w:ascii="Bookman Old Style" w:hAnsi="Bookman Old Style"/>
          <w:spacing w:val="3"/>
          <w:sz w:val="18"/>
          <w:szCs w:val="18"/>
        </w:rPr>
        <w:t>d</w:t>
      </w:r>
      <w:r w:rsidRPr="00A91BFE">
        <w:rPr>
          <w:rFonts w:ascii="Bookman Old Style" w:hAnsi="Bookman Old Style"/>
          <w:spacing w:val="-3"/>
          <w:sz w:val="18"/>
          <w:szCs w:val="18"/>
        </w:rPr>
        <w:t>z</w:t>
      </w:r>
      <w:r w:rsidRPr="00A91BFE">
        <w:rPr>
          <w:rFonts w:ascii="Bookman Old Style" w:hAnsi="Bookman Old Style"/>
          <w:spacing w:val="3"/>
          <w:sz w:val="18"/>
          <w:szCs w:val="18"/>
        </w:rPr>
        <w:t>e</w:t>
      </w:r>
      <w:r w:rsidRPr="00A91BFE">
        <w:rPr>
          <w:rFonts w:ascii="Bookman Old Style" w:hAnsi="Bookman Old Style"/>
          <w:sz w:val="18"/>
          <w:szCs w:val="18"/>
        </w:rPr>
        <w:t>nia</w:t>
      </w:r>
      <w:r w:rsidRPr="00A91BFE">
        <w:rPr>
          <w:rFonts w:ascii="Bookman Old Style" w:hAnsi="Bookman Old Style"/>
          <w:spacing w:val="2"/>
          <w:sz w:val="18"/>
          <w:szCs w:val="18"/>
        </w:rPr>
        <w:t>m</w:t>
      </w:r>
      <w:r w:rsidRPr="00A91BFE">
        <w:rPr>
          <w:rFonts w:ascii="Bookman Old Style" w:hAnsi="Bookman Old Style"/>
          <w:sz w:val="18"/>
          <w:szCs w:val="18"/>
        </w:rPr>
        <w:t>i</w:t>
      </w:r>
      <w:r w:rsidRPr="00A91BFE">
        <w:rPr>
          <w:rFonts w:ascii="Bookman Old Style" w:hAnsi="Bookman Old Style"/>
          <w:spacing w:val="16"/>
          <w:sz w:val="18"/>
          <w:szCs w:val="18"/>
        </w:rPr>
        <w:t xml:space="preserve"> </w:t>
      </w:r>
      <w:r w:rsidRPr="00A91BFE">
        <w:rPr>
          <w:rFonts w:ascii="Bookman Old Style" w:hAnsi="Bookman Old Style"/>
          <w:spacing w:val="4"/>
          <w:sz w:val="18"/>
          <w:szCs w:val="18"/>
        </w:rPr>
        <w:t>t</w:t>
      </w:r>
      <w:r w:rsidRPr="00A91BFE">
        <w:rPr>
          <w:rFonts w:ascii="Bookman Old Style" w:hAnsi="Bookman Old Style"/>
          <w:spacing w:val="-2"/>
          <w:sz w:val="18"/>
          <w:szCs w:val="18"/>
        </w:rPr>
        <w:t>e</w:t>
      </w:r>
      <w:r w:rsidRPr="00A91BFE">
        <w:rPr>
          <w:rFonts w:ascii="Bookman Old Style" w:hAnsi="Bookman Old Style"/>
          <w:sz w:val="18"/>
          <w:szCs w:val="18"/>
        </w:rPr>
        <w:t>le</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pacing w:val="-1"/>
          <w:sz w:val="18"/>
          <w:szCs w:val="18"/>
        </w:rPr>
        <w:t>m</w:t>
      </w:r>
      <w:r w:rsidRPr="00A91BFE">
        <w:rPr>
          <w:rFonts w:ascii="Bookman Old Style" w:hAnsi="Bookman Old Style"/>
          <w:spacing w:val="3"/>
          <w:sz w:val="18"/>
          <w:szCs w:val="18"/>
        </w:rPr>
        <w:t>u</w:t>
      </w:r>
      <w:r w:rsidRPr="00A91BFE">
        <w:rPr>
          <w:rFonts w:ascii="Bookman Old Style" w:hAnsi="Bookman Old Style"/>
          <w:sz w:val="18"/>
          <w:szCs w:val="18"/>
        </w:rPr>
        <w:t>ni</w:t>
      </w:r>
      <w:r w:rsidRPr="00A91BFE">
        <w:rPr>
          <w:rFonts w:ascii="Bookman Old Style" w:hAnsi="Bookman Old Style"/>
          <w:spacing w:val="-1"/>
          <w:sz w:val="18"/>
          <w:szCs w:val="18"/>
        </w:rPr>
        <w:t>k</w:t>
      </w:r>
      <w:r w:rsidRPr="00A91BFE">
        <w:rPr>
          <w:rFonts w:ascii="Bookman Old Style" w:hAnsi="Bookman Old Style"/>
          <w:spacing w:val="3"/>
          <w:sz w:val="18"/>
          <w:szCs w:val="18"/>
        </w:rPr>
        <w:t>a</w:t>
      </w:r>
      <w:r w:rsidRPr="00A91BFE">
        <w:rPr>
          <w:rFonts w:ascii="Bookman Old Style" w:hAnsi="Bookman Old Style"/>
          <w:spacing w:val="2"/>
          <w:sz w:val="18"/>
          <w:szCs w:val="18"/>
        </w:rPr>
        <w:t>c</w:t>
      </w:r>
      <w:r w:rsidRPr="00A91BFE">
        <w:rPr>
          <w:rFonts w:ascii="Bookman Old Style" w:hAnsi="Bookman Old Style"/>
          <w:spacing w:val="-1"/>
          <w:sz w:val="18"/>
          <w:szCs w:val="18"/>
        </w:rPr>
        <w:t>y</w:t>
      </w:r>
      <w:r w:rsidRPr="00A91BFE">
        <w:rPr>
          <w:rFonts w:ascii="Bookman Old Style" w:hAnsi="Bookman Old Style"/>
          <w:spacing w:val="-2"/>
          <w:sz w:val="18"/>
          <w:szCs w:val="18"/>
        </w:rPr>
        <w:t>j</w:t>
      </w:r>
      <w:r w:rsidRPr="00A91BFE">
        <w:rPr>
          <w:rFonts w:ascii="Bookman Old Style" w:hAnsi="Bookman Old Style"/>
          <w:spacing w:val="3"/>
          <w:sz w:val="18"/>
          <w:szCs w:val="18"/>
        </w:rPr>
        <w:t>n</w:t>
      </w:r>
      <w:r w:rsidRPr="00A91BFE">
        <w:rPr>
          <w:rFonts w:ascii="Bookman Old Style" w:hAnsi="Bookman Old Style"/>
          <w:spacing w:val="-1"/>
          <w:sz w:val="18"/>
          <w:szCs w:val="18"/>
        </w:rPr>
        <w:t>y</w:t>
      </w:r>
      <w:r w:rsidRPr="00A91BFE">
        <w:rPr>
          <w:rFonts w:ascii="Bookman Old Style" w:hAnsi="Bookman Old Style"/>
          <w:spacing w:val="2"/>
          <w:sz w:val="18"/>
          <w:szCs w:val="18"/>
        </w:rPr>
        <w:t>m</w:t>
      </w:r>
      <w:r w:rsidRPr="00A91BFE">
        <w:rPr>
          <w:rFonts w:ascii="Bookman Old Style" w:hAnsi="Bookman Old Style"/>
          <w:sz w:val="18"/>
          <w:szCs w:val="18"/>
        </w:rPr>
        <w:t>i,</w:t>
      </w:r>
      <w:r w:rsidRPr="00A91BFE">
        <w:rPr>
          <w:rFonts w:ascii="Bookman Old Style" w:hAnsi="Bookman Old Style"/>
          <w:spacing w:val="27"/>
          <w:sz w:val="18"/>
          <w:szCs w:val="18"/>
        </w:rPr>
        <w:t xml:space="preserve"> </w:t>
      </w:r>
      <w:r w:rsidRPr="00A91BFE">
        <w:rPr>
          <w:rFonts w:ascii="Bookman Old Style" w:hAnsi="Bookman Old Style"/>
          <w:spacing w:val="2"/>
          <w:w w:val="101"/>
          <w:sz w:val="18"/>
          <w:szCs w:val="18"/>
        </w:rPr>
        <w:t>m</w:t>
      </w:r>
      <w:r w:rsidRPr="00A91BFE">
        <w:rPr>
          <w:rFonts w:ascii="Bookman Old Style" w:hAnsi="Bookman Old Style"/>
          <w:spacing w:val="-2"/>
          <w:w w:val="102"/>
          <w:sz w:val="18"/>
          <w:szCs w:val="18"/>
        </w:rPr>
        <w:t>o</w:t>
      </w:r>
      <w:r w:rsidRPr="00A91BFE">
        <w:rPr>
          <w:rFonts w:ascii="Bookman Old Style" w:hAnsi="Bookman Old Style"/>
          <w:spacing w:val="-1"/>
          <w:w w:val="76"/>
          <w:sz w:val="18"/>
          <w:szCs w:val="18"/>
        </w:rPr>
        <w:t>ż</w:t>
      </w:r>
      <w:r w:rsidRPr="00A91BFE">
        <w:rPr>
          <w:rFonts w:ascii="Bookman Old Style" w:hAnsi="Bookman Old Style"/>
          <w:spacing w:val="3"/>
          <w:w w:val="102"/>
          <w:sz w:val="18"/>
          <w:szCs w:val="18"/>
        </w:rPr>
        <w:t>l</w:t>
      </w:r>
      <w:r w:rsidRPr="00A91BFE">
        <w:rPr>
          <w:rFonts w:ascii="Bookman Old Style" w:hAnsi="Bookman Old Style"/>
          <w:w w:val="102"/>
          <w:sz w:val="18"/>
          <w:szCs w:val="18"/>
        </w:rPr>
        <w:t>i</w:t>
      </w:r>
      <w:r w:rsidRPr="00A91BFE">
        <w:rPr>
          <w:rFonts w:ascii="Bookman Old Style" w:hAnsi="Bookman Old Style"/>
          <w:spacing w:val="-1"/>
          <w:w w:val="102"/>
          <w:sz w:val="18"/>
          <w:szCs w:val="18"/>
        </w:rPr>
        <w:t>w</w:t>
      </w:r>
      <w:r w:rsidRPr="00A91BFE">
        <w:rPr>
          <w:rFonts w:ascii="Bookman Old Style" w:hAnsi="Bookman Old Style"/>
          <w:w w:val="102"/>
          <w:sz w:val="18"/>
          <w:szCs w:val="18"/>
        </w:rPr>
        <w:t>o</w:t>
      </w:r>
      <w:r w:rsidRPr="00A91BFE">
        <w:rPr>
          <w:rFonts w:ascii="Bookman Old Style" w:hAnsi="Bookman Old Style"/>
          <w:spacing w:val="-1"/>
          <w:w w:val="101"/>
          <w:sz w:val="18"/>
          <w:szCs w:val="18"/>
        </w:rPr>
        <w:t>ś</w:t>
      </w:r>
      <w:r w:rsidRPr="00A91BFE">
        <w:rPr>
          <w:rFonts w:ascii="Bookman Old Style" w:hAnsi="Bookman Old Style"/>
          <w:spacing w:val="2"/>
          <w:w w:val="101"/>
          <w:sz w:val="18"/>
          <w:szCs w:val="18"/>
        </w:rPr>
        <w:t>c</w:t>
      </w:r>
      <w:r w:rsidRPr="00A91BFE">
        <w:rPr>
          <w:rFonts w:ascii="Bookman Old Style" w:hAnsi="Bookman Old Style"/>
          <w:w w:val="102"/>
          <w:sz w:val="18"/>
          <w:szCs w:val="18"/>
        </w:rPr>
        <w:t xml:space="preserve">iami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4"/>
          <w:sz w:val="18"/>
          <w:szCs w:val="18"/>
        </w:rPr>
        <w:t>k</w:t>
      </w:r>
      <w:r w:rsidRPr="00A91BFE">
        <w:rPr>
          <w:rFonts w:ascii="Bookman Old Style" w:hAnsi="Bookman Old Style"/>
          <w:spacing w:val="-3"/>
          <w:sz w:val="18"/>
          <w:szCs w:val="18"/>
        </w:rPr>
        <w:t>w</w:t>
      </w:r>
      <w:r w:rsidRPr="00A91BFE">
        <w:rPr>
          <w:rFonts w:ascii="Bookman Old Style" w:hAnsi="Bookman Old Style"/>
          <w:sz w:val="18"/>
          <w:szCs w:val="18"/>
        </w:rPr>
        <w:t>a</w:t>
      </w:r>
      <w:r w:rsidRPr="00A91BFE">
        <w:rPr>
          <w:rFonts w:ascii="Bookman Old Style" w:hAnsi="Bookman Old Style"/>
          <w:spacing w:val="1"/>
          <w:sz w:val="18"/>
          <w:szCs w:val="18"/>
        </w:rPr>
        <w:t>t</w:t>
      </w:r>
      <w:r w:rsidRPr="00A91BFE">
        <w:rPr>
          <w:rFonts w:ascii="Bookman Old Style" w:hAnsi="Bookman Old Style"/>
          <w:sz w:val="18"/>
          <w:szCs w:val="18"/>
        </w:rPr>
        <w:t>er</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z w:val="18"/>
          <w:szCs w:val="18"/>
        </w:rPr>
        <w:t>a</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25"/>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3"/>
          <w:sz w:val="18"/>
          <w:szCs w:val="18"/>
        </w:rPr>
        <w:t>ł</w:t>
      </w:r>
      <w:r w:rsidRPr="00A91BFE">
        <w:rPr>
          <w:rFonts w:ascii="Bookman Old Style" w:hAnsi="Bookman Old Style"/>
          <w:sz w:val="18"/>
          <w:szCs w:val="18"/>
        </w:rPr>
        <w:t>o</w:t>
      </w:r>
      <w:r w:rsidRPr="00A91BFE">
        <w:rPr>
          <w:rFonts w:ascii="Bookman Old Style" w:hAnsi="Bookman Old Style"/>
          <w:spacing w:val="-2"/>
          <w:sz w:val="18"/>
          <w:szCs w:val="18"/>
        </w:rPr>
        <w:t>g</w:t>
      </w:r>
      <w:r w:rsidRPr="00A91BFE">
        <w:rPr>
          <w:rFonts w:ascii="Bookman Old Style" w:hAnsi="Bookman Old Style"/>
          <w:sz w:val="18"/>
          <w:szCs w:val="18"/>
        </w:rPr>
        <w:t>i</w:t>
      </w:r>
      <w:r w:rsidRPr="00A91BFE">
        <w:rPr>
          <w:rFonts w:ascii="Bookman Old Style" w:hAnsi="Bookman Old Style"/>
          <w:spacing w:val="7"/>
          <w:sz w:val="18"/>
          <w:szCs w:val="18"/>
        </w:rPr>
        <w:t xml:space="preserve"> </w:t>
      </w:r>
      <w:r w:rsidRPr="00A91BFE">
        <w:rPr>
          <w:rFonts w:ascii="Bookman Old Style" w:hAnsi="Bookman Old Style"/>
          <w:w w:val="102"/>
          <w:sz w:val="18"/>
          <w:szCs w:val="18"/>
        </w:rPr>
        <w:t>o</w:t>
      </w:r>
      <w:r w:rsidRPr="00A91BFE">
        <w:rPr>
          <w:rFonts w:ascii="Bookman Old Style" w:hAnsi="Bookman Old Style"/>
          <w:w w:val="101"/>
          <w:sz w:val="18"/>
          <w:szCs w:val="18"/>
        </w:rPr>
        <w:t>r</w:t>
      </w:r>
      <w:r w:rsidRPr="00A91BFE">
        <w:rPr>
          <w:rFonts w:ascii="Bookman Old Style" w:hAnsi="Bookman Old Style"/>
          <w:spacing w:val="3"/>
          <w:w w:val="102"/>
          <w:sz w:val="18"/>
          <w:szCs w:val="18"/>
        </w:rPr>
        <w:t>a</w:t>
      </w:r>
      <w:r w:rsidRPr="00A91BFE">
        <w:rPr>
          <w:rFonts w:ascii="Bookman Old Style" w:hAnsi="Bookman Old Style"/>
          <w:w w:val="101"/>
          <w:sz w:val="18"/>
          <w:szCs w:val="18"/>
        </w:rPr>
        <w:t xml:space="preserve">z </w:t>
      </w:r>
      <w:r w:rsidRPr="00A91BFE">
        <w:rPr>
          <w:rFonts w:ascii="Bookman Old Style" w:hAnsi="Bookman Old Style"/>
          <w:spacing w:val="3"/>
          <w:sz w:val="18"/>
          <w:szCs w:val="18"/>
        </w:rPr>
        <w:t>u</w:t>
      </w:r>
      <w:r w:rsidRPr="00A91BFE">
        <w:rPr>
          <w:rFonts w:ascii="Bookman Old Style" w:hAnsi="Bookman Old Style"/>
          <w:spacing w:val="-3"/>
          <w:sz w:val="18"/>
          <w:szCs w:val="18"/>
        </w:rPr>
        <w:t>w</w:t>
      </w:r>
      <w:r w:rsidRPr="00A91BFE">
        <w:rPr>
          <w:rFonts w:ascii="Bookman Old Style" w:hAnsi="Bookman Old Style"/>
          <w:spacing w:val="2"/>
          <w:sz w:val="18"/>
          <w:szCs w:val="18"/>
        </w:rPr>
        <w:t>z</w:t>
      </w:r>
      <w:r w:rsidRPr="00A91BFE">
        <w:rPr>
          <w:rFonts w:ascii="Bookman Old Style" w:hAnsi="Bookman Old Style"/>
          <w:sz w:val="18"/>
          <w:szCs w:val="18"/>
        </w:rPr>
        <w:t>ględ</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ł</w:t>
      </w:r>
      <w:r w:rsidRPr="00A91BFE">
        <w:rPr>
          <w:rFonts w:ascii="Bookman Old Style" w:hAnsi="Bookman Old Style"/>
          <w:spacing w:val="22"/>
          <w:sz w:val="18"/>
          <w:szCs w:val="18"/>
        </w:rPr>
        <w:t xml:space="preserve"> </w:t>
      </w:r>
      <w:r w:rsidRPr="00A91BFE">
        <w:rPr>
          <w:rFonts w:ascii="Bookman Old Style" w:hAnsi="Bookman Old Style"/>
          <w:spacing w:val="-2"/>
          <w:sz w:val="18"/>
          <w:szCs w:val="18"/>
        </w:rPr>
        <w:t>j</w:t>
      </w:r>
      <w:r w:rsidRPr="00A91BFE">
        <w:rPr>
          <w:rFonts w:ascii="Bookman Old Style" w:hAnsi="Bookman Old Style"/>
          <w:sz w:val="18"/>
          <w:szCs w:val="18"/>
        </w:rPr>
        <w:t>e</w:t>
      </w:r>
      <w:r w:rsidRPr="00A91BFE">
        <w:rPr>
          <w:rFonts w:ascii="Bookman Old Style" w:hAnsi="Bookman Old Style"/>
          <w:spacing w:val="8"/>
          <w:sz w:val="18"/>
          <w:szCs w:val="18"/>
        </w:rPr>
        <w:t xml:space="preserve"> </w:t>
      </w:r>
      <w:r w:rsidRPr="00A91BFE">
        <w:rPr>
          <w:rFonts w:ascii="Bookman Old Style" w:hAnsi="Bookman Old Style"/>
          <w:sz w:val="18"/>
          <w:szCs w:val="18"/>
        </w:rPr>
        <w:t>w</w:t>
      </w:r>
      <w:r w:rsidRPr="00A91BFE">
        <w:rPr>
          <w:rFonts w:ascii="Bookman Old Style" w:hAnsi="Bookman Old Style"/>
          <w:spacing w:val="5"/>
          <w:sz w:val="18"/>
          <w:szCs w:val="18"/>
        </w:rPr>
        <w:t xml:space="preserve"> </w:t>
      </w:r>
      <w:r w:rsidRPr="00A91BFE">
        <w:rPr>
          <w:rFonts w:ascii="Bookman Old Style" w:hAnsi="Bookman Old Style"/>
          <w:spacing w:val="-1"/>
          <w:sz w:val="18"/>
          <w:szCs w:val="18"/>
        </w:rPr>
        <w:t>k</w:t>
      </w:r>
      <w:r w:rsidRPr="00A91BFE">
        <w:rPr>
          <w:rFonts w:ascii="Bookman Old Style" w:hAnsi="Bookman Old Style"/>
          <w:sz w:val="18"/>
          <w:szCs w:val="18"/>
        </w:rPr>
        <w:t>al</w:t>
      </w:r>
      <w:r w:rsidRPr="00A91BFE">
        <w:rPr>
          <w:rFonts w:ascii="Bookman Old Style" w:hAnsi="Bookman Old Style"/>
          <w:spacing w:val="2"/>
          <w:sz w:val="18"/>
          <w:szCs w:val="18"/>
        </w:rPr>
        <w:t>k</w:t>
      </w:r>
      <w:r w:rsidRPr="00A91BFE">
        <w:rPr>
          <w:rFonts w:ascii="Bookman Old Style" w:hAnsi="Bookman Old Style"/>
          <w:spacing w:val="-2"/>
          <w:sz w:val="18"/>
          <w:szCs w:val="18"/>
        </w:rPr>
        <w:t>u</w:t>
      </w:r>
      <w:r w:rsidRPr="00A91BFE">
        <w:rPr>
          <w:rFonts w:ascii="Bookman Old Style" w:hAnsi="Bookman Old Style"/>
          <w:sz w:val="18"/>
          <w:szCs w:val="18"/>
        </w:rPr>
        <w:t>la</w:t>
      </w:r>
      <w:r w:rsidRPr="00A91BFE">
        <w:rPr>
          <w:rFonts w:ascii="Bookman Old Style" w:hAnsi="Bookman Old Style"/>
          <w:spacing w:val="4"/>
          <w:sz w:val="18"/>
          <w:szCs w:val="18"/>
        </w:rPr>
        <w:t>c</w:t>
      </w:r>
      <w:r w:rsidRPr="00A91BFE">
        <w:rPr>
          <w:rFonts w:ascii="Bookman Old Style" w:hAnsi="Bookman Old Style"/>
          <w:spacing w:val="-2"/>
          <w:sz w:val="18"/>
          <w:szCs w:val="18"/>
        </w:rPr>
        <w:t>j</w:t>
      </w:r>
      <w:r w:rsidRPr="00A91BFE">
        <w:rPr>
          <w:rFonts w:ascii="Bookman Old Style" w:hAnsi="Bookman Old Style"/>
          <w:sz w:val="18"/>
          <w:szCs w:val="18"/>
        </w:rPr>
        <w:t>i</w:t>
      </w:r>
      <w:r w:rsidRPr="00A91BFE">
        <w:rPr>
          <w:rFonts w:ascii="Bookman Old Style" w:hAnsi="Bookman Old Style"/>
          <w:spacing w:val="16"/>
          <w:sz w:val="18"/>
          <w:szCs w:val="18"/>
        </w:rPr>
        <w:t xml:space="preserve"> </w:t>
      </w:r>
      <w:r w:rsidRPr="00A91BFE">
        <w:rPr>
          <w:rFonts w:ascii="Bookman Old Style" w:hAnsi="Bookman Old Style"/>
          <w:spacing w:val="2"/>
          <w:sz w:val="18"/>
          <w:szCs w:val="18"/>
        </w:rPr>
        <w:t>c</w:t>
      </w:r>
      <w:r w:rsidRPr="00A91BFE">
        <w:rPr>
          <w:rFonts w:ascii="Bookman Old Style" w:hAnsi="Bookman Old Style"/>
          <w:sz w:val="18"/>
          <w:szCs w:val="18"/>
        </w:rPr>
        <w:t>eny</w:t>
      </w:r>
      <w:r w:rsidRPr="00A91BFE">
        <w:rPr>
          <w:rFonts w:ascii="Bookman Old Style" w:hAnsi="Bookman Old Style"/>
          <w:spacing w:val="8"/>
          <w:sz w:val="18"/>
          <w:szCs w:val="18"/>
        </w:rPr>
        <w:t xml:space="preserve"> </w:t>
      </w:r>
      <w:r w:rsidRPr="00A91BFE">
        <w:rPr>
          <w:rFonts w:ascii="Bookman Old Style" w:hAnsi="Bookman Old Style"/>
          <w:spacing w:val="-2"/>
          <w:w w:val="102"/>
          <w:sz w:val="18"/>
          <w:szCs w:val="18"/>
        </w:rPr>
        <w:t>o</w:t>
      </w:r>
      <w:r w:rsidRPr="00A91BFE">
        <w:rPr>
          <w:rFonts w:ascii="Bookman Old Style" w:hAnsi="Bookman Old Style"/>
          <w:spacing w:val="4"/>
          <w:w w:val="102"/>
          <w:sz w:val="18"/>
          <w:szCs w:val="18"/>
        </w:rPr>
        <w:t>f</w:t>
      </w:r>
      <w:r w:rsidRPr="00A91BFE">
        <w:rPr>
          <w:rFonts w:ascii="Bookman Old Style" w:hAnsi="Bookman Old Style"/>
          <w:w w:val="102"/>
          <w:sz w:val="18"/>
          <w:szCs w:val="18"/>
        </w:rPr>
        <w:t>e</w:t>
      </w:r>
      <w:r w:rsidRPr="00A91BFE">
        <w:rPr>
          <w:rFonts w:ascii="Bookman Old Style" w:hAnsi="Bookman Old Style"/>
          <w:w w:val="101"/>
          <w:sz w:val="18"/>
          <w:szCs w:val="18"/>
        </w:rPr>
        <w:t>r</w:t>
      </w:r>
      <w:r w:rsidRPr="00A91BFE">
        <w:rPr>
          <w:rFonts w:ascii="Bookman Old Style" w:hAnsi="Bookman Old Style"/>
          <w:spacing w:val="1"/>
          <w:w w:val="102"/>
          <w:sz w:val="18"/>
          <w:szCs w:val="18"/>
        </w:rPr>
        <w:t>t</w:t>
      </w:r>
      <w:r w:rsidRPr="00A91BFE">
        <w:rPr>
          <w:rFonts w:ascii="Bookman Old Style" w:hAnsi="Bookman Old Style"/>
          <w:w w:val="102"/>
          <w:sz w:val="18"/>
          <w:szCs w:val="18"/>
        </w:rPr>
        <w:t>o</w:t>
      </w:r>
      <w:r w:rsidRPr="00A91BFE">
        <w:rPr>
          <w:rFonts w:ascii="Bookman Old Style" w:hAnsi="Bookman Old Style"/>
          <w:spacing w:val="-3"/>
          <w:w w:val="102"/>
          <w:sz w:val="18"/>
          <w:szCs w:val="18"/>
        </w:rPr>
        <w:t>w</w:t>
      </w:r>
      <w:r w:rsidRPr="00A91BFE">
        <w:rPr>
          <w:rFonts w:ascii="Bookman Old Style" w:hAnsi="Bookman Old Style"/>
          <w:spacing w:val="3"/>
          <w:w w:val="102"/>
          <w:sz w:val="18"/>
          <w:szCs w:val="18"/>
        </w:rPr>
        <w:t>e</w:t>
      </w:r>
      <w:r w:rsidRPr="00A91BFE">
        <w:rPr>
          <w:rFonts w:ascii="Bookman Old Style" w:hAnsi="Bookman Old Style"/>
          <w:spacing w:val="-2"/>
          <w:w w:val="102"/>
          <w:sz w:val="18"/>
          <w:szCs w:val="18"/>
        </w:rPr>
        <w:t>j</w:t>
      </w:r>
      <w:r w:rsidRPr="00A91BFE">
        <w:rPr>
          <w:rFonts w:ascii="Bookman Old Style" w:hAnsi="Bookman Old Style"/>
          <w:w w:val="102"/>
          <w:sz w:val="18"/>
          <w:szCs w:val="18"/>
        </w:rPr>
        <w:t xml:space="preserve"> oraz uznaje je za wystarczające do wykonania zamówienia bez dodatkowych kosztów.</w:t>
      </w:r>
    </w:p>
    <w:p w:rsidR="00FB1589" w:rsidRPr="00A91BFE" w:rsidRDefault="00FB1589">
      <w:pPr>
        <w:widowControl w:val="0"/>
        <w:autoSpaceDE w:val="0"/>
        <w:spacing w:before="18" w:line="200" w:lineRule="exact"/>
        <w:rPr>
          <w:rFonts w:ascii="Bookman Old Style" w:hAnsi="Bookman Old Style"/>
          <w:sz w:val="18"/>
          <w:szCs w:val="18"/>
        </w:rPr>
      </w:pPr>
    </w:p>
    <w:p w:rsidR="00FB1589" w:rsidRPr="00A91BFE" w:rsidRDefault="00FB1589">
      <w:pPr>
        <w:widowControl w:val="0"/>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w w:val="102"/>
          <w:sz w:val="18"/>
          <w:szCs w:val="18"/>
        </w:rPr>
        <w:t>9.</w:t>
      </w:r>
    </w:p>
    <w:p w:rsidR="00FB1589" w:rsidRPr="00A91BFE" w:rsidRDefault="00FB1589" w:rsidP="00B540C4">
      <w:pPr>
        <w:widowControl w:val="0"/>
        <w:numPr>
          <w:ilvl w:val="0"/>
          <w:numId w:val="24"/>
        </w:numPr>
        <w:tabs>
          <w:tab w:val="left" w:pos="284"/>
        </w:tabs>
        <w:autoSpaceDE w:val="0"/>
        <w:rPr>
          <w:rFonts w:ascii="Bookman Old Style" w:hAnsi="Bookman Old Style"/>
          <w:w w:val="102"/>
          <w:sz w:val="18"/>
          <w:szCs w:val="18"/>
        </w:rPr>
      </w:pPr>
      <w:r w:rsidRPr="00A91BFE">
        <w:rPr>
          <w:rFonts w:ascii="Bookman Old Style" w:hAnsi="Bookman Old Style"/>
          <w:spacing w:val="2"/>
          <w:w w:val="101"/>
          <w:sz w:val="18"/>
          <w:szCs w:val="18"/>
        </w:rPr>
        <w:t>J</w:t>
      </w:r>
      <w:r w:rsidRPr="00A91BFE">
        <w:rPr>
          <w:rFonts w:ascii="Bookman Old Style" w:hAnsi="Bookman Old Style"/>
          <w:w w:val="102"/>
          <w:sz w:val="18"/>
          <w:szCs w:val="18"/>
        </w:rPr>
        <w:t>e</w:t>
      </w:r>
      <w:r w:rsidRPr="00A91BFE">
        <w:rPr>
          <w:rFonts w:ascii="Bookman Old Style" w:hAnsi="Bookman Old Style"/>
          <w:spacing w:val="-1"/>
          <w:w w:val="76"/>
          <w:sz w:val="18"/>
          <w:szCs w:val="18"/>
        </w:rPr>
        <w:t>ż</w:t>
      </w:r>
      <w:r w:rsidRPr="00A91BFE">
        <w:rPr>
          <w:rFonts w:ascii="Bookman Old Style" w:hAnsi="Bookman Old Style"/>
          <w:w w:val="102"/>
          <w:sz w:val="18"/>
          <w:szCs w:val="18"/>
        </w:rPr>
        <w:t xml:space="preserve">eli </w:t>
      </w:r>
      <w:r w:rsidRPr="00A91BFE">
        <w:rPr>
          <w:rFonts w:ascii="Bookman Old Style" w:hAnsi="Bookman Old Style"/>
          <w:sz w:val="18"/>
          <w:szCs w:val="18"/>
        </w:rPr>
        <w:t>n</w:t>
      </w:r>
      <w:r w:rsidRPr="00A91BFE">
        <w:rPr>
          <w:rFonts w:ascii="Bookman Old Style" w:hAnsi="Bookman Old Style"/>
          <w:spacing w:val="-2"/>
          <w:sz w:val="18"/>
          <w:szCs w:val="18"/>
        </w:rPr>
        <w:t>a</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pacing w:val="-2"/>
          <w:sz w:val="18"/>
          <w:szCs w:val="18"/>
        </w:rPr>
        <w:t>ą</w:t>
      </w:r>
      <w:r w:rsidRPr="00A91BFE">
        <w:rPr>
          <w:rFonts w:ascii="Bookman Old Style" w:hAnsi="Bookman Old Style"/>
          <w:spacing w:val="3"/>
          <w:sz w:val="18"/>
          <w:szCs w:val="18"/>
        </w:rPr>
        <w:t>p</w:t>
      </w:r>
      <w:r w:rsidRPr="00A91BFE">
        <w:rPr>
          <w:rFonts w:ascii="Bookman Old Style" w:hAnsi="Bookman Old Style"/>
          <w:sz w:val="18"/>
          <w:szCs w:val="18"/>
        </w:rPr>
        <w:t xml:space="preserve">i </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pacing w:val="3"/>
          <w:sz w:val="18"/>
          <w:szCs w:val="18"/>
        </w:rPr>
        <w:t>r</w:t>
      </w:r>
      <w:r w:rsidRPr="00A91BFE">
        <w:rPr>
          <w:rFonts w:ascii="Bookman Old Style" w:hAnsi="Bookman Old Style"/>
          <w:spacing w:val="-5"/>
          <w:sz w:val="18"/>
          <w:szCs w:val="18"/>
        </w:rPr>
        <w:t>a</w:t>
      </w:r>
      <w:r w:rsidRPr="00A91BFE">
        <w:rPr>
          <w:rFonts w:ascii="Bookman Old Style" w:hAnsi="Bookman Old Style"/>
          <w:spacing w:val="4"/>
          <w:sz w:val="18"/>
          <w:szCs w:val="18"/>
        </w:rPr>
        <w:t>t</w:t>
      </w:r>
      <w:r w:rsidRPr="00A91BFE">
        <w:rPr>
          <w:rFonts w:ascii="Bookman Old Style" w:hAnsi="Bookman Old Style"/>
          <w:sz w:val="18"/>
          <w:szCs w:val="18"/>
        </w:rPr>
        <w:t xml:space="preserve">a </w:t>
      </w:r>
      <w:r w:rsidRPr="00A91BFE">
        <w:rPr>
          <w:rFonts w:ascii="Bookman Old Style" w:hAnsi="Bookman Old Style"/>
          <w:spacing w:val="-2"/>
          <w:sz w:val="18"/>
          <w:szCs w:val="18"/>
        </w:rPr>
        <w:t>l</w:t>
      </w:r>
      <w:r w:rsidRPr="00A91BFE">
        <w:rPr>
          <w:rFonts w:ascii="Bookman Old Style" w:hAnsi="Bookman Old Style"/>
          <w:sz w:val="18"/>
          <w:szCs w:val="18"/>
        </w:rPr>
        <w:t>ub u</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d</w:t>
      </w:r>
      <w:r w:rsidRPr="00A91BFE">
        <w:rPr>
          <w:rFonts w:ascii="Bookman Old Style" w:hAnsi="Bookman Old Style"/>
          <w:spacing w:val="2"/>
          <w:sz w:val="18"/>
          <w:szCs w:val="18"/>
        </w:rPr>
        <w:t>z</w:t>
      </w:r>
      <w:r w:rsidRPr="00A91BFE">
        <w:rPr>
          <w:rFonts w:ascii="Bookman Old Style" w:hAnsi="Bookman Old Style"/>
          <w:sz w:val="18"/>
          <w:szCs w:val="18"/>
        </w:rPr>
        <w:t>e</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 xml:space="preserve">e w </w:t>
      </w:r>
      <w:r w:rsidRPr="00A91BFE">
        <w:rPr>
          <w:rFonts w:ascii="Bookman Old Style" w:hAnsi="Bookman Old Style"/>
          <w:spacing w:val="3"/>
          <w:sz w:val="18"/>
          <w:szCs w:val="18"/>
        </w:rPr>
        <w:t>r</w:t>
      </w:r>
      <w:r w:rsidRPr="00A91BFE">
        <w:rPr>
          <w:rFonts w:ascii="Bookman Old Style" w:hAnsi="Bookman Old Style"/>
          <w:spacing w:val="-2"/>
          <w:sz w:val="18"/>
          <w:szCs w:val="18"/>
        </w:rPr>
        <w:t>o</w:t>
      </w:r>
      <w:r w:rsidRPr="00A91BFE">
        <w:rPr>
          <w:rFonts w:ascii="Bookman Old Style" w:hAnsi="Bookman Old Style"/>
          <w:sz w:val="18"/>
          <w:szCs w:val="18"/>
        </w:rPr>
        <w:t>bo</w:t>
      </w:r>
      <w:r w:rsidRPr="00A91BFE">
        <w:rPr>
          <w:rFonts w:ascii="Bookman Old Style" w:hAnsi="Bookman Old Style"/>
          <w:spacing w:val="1"/>
          <w:sz w:val="18"/>
          <w:szCs w:val="18"/>
        </w:rPr>
        <w:t>t</w:t>
      </w:r>
      <w:r w:rsidRPr="00A91BFE">
        <w:rPr>
          <w:rFonts w:ascii="Bookman Old Style" w:hAnsi="Bookman Old Style"/>
          <w:sz w:val="18"/>
          <w:szCs w:val="18"/>
        </w:rPr>
        <w:t>a</w:t>
      </w:r>
      <w:r w:rsidRPr="00A91BFE">
        <w:rPr>
          <w:rFonts w:ascii="Bookman Old Style" w:hAnsi="Bookman Old Style"/>
          <w:spacing w:val="4"/>
          <w:sz w:val="18"/>
          <w:szCs w:val="18"/>
        </w:rPr>
        <w:t>c</w:t>
      </w:r>
      <w:r w:rsidRPr="00A91BFE">
        <w:rPr>
          <w:rFonts w:ascii="Bookman Old Style" w:hAnsi="Bookman Old Style"/>
          <w:sz w:val="18"/>
          <w:szCs w:val="18"/>
        </w:rPr>
        <w:t>h l</w:t>
      </w:r>
      <w:r w:rsidRPr="00A91BFE">
        <w:rPr>
          <w:rFonts w:ascii="Bookman Old Style" w:hAnsi="Bookman Old Style"/>
          <w:spacing w:val="-2"/>
          <w:sz w:val="18"/>
          <w:szCs w:val="18"/>
        </w:rPr>
        <w:t>u</w:t>
      </w:r>
      <w:r w:rsidRPr="00A91BFE">
        <w:rPr>
          <w:rFonts w:ascii="Bookman Old Style" w:hAnsi="Bookman Old Style"/>
          <w:sz w:val="18"/>
          <w:szCs w:val="18"/>
        </w:rPr>
        <w:t>b w ja</w:t>
      </w:r>
      <w:r w:rsidRPr="00A91BFE">
        <w:rPr>
          <w:rFonts w:ascii="Bookman Old Style" w:hAnsi="Bookman Old Style"/>
          <w:spacing w:val="-1"/>
          <w:sz w:val="18"/>
          <w:szCs w:val="18"/>
        </w:rPr>
        <w:t>k</w:t>
      </w:r>
      <w:r w:rsidRPr="00A91BFE">
        <w:rPr>
          <w:rFonts w:ascii="Bookman Old Style" w:hAnsi="Bookman Old Style"/>
          <w:sz w:val="18"/>
          <w:szCs w:val="18"/>
        </w:rPr>
        <w:t>i</w:t>
      </w:r>
      <w:r w:rsidRPr="00A91BFE">
        <w:rPr>
          <w:rFonts w:ascii="Bookman Old Style" w:hAnsi="Bookman Old Style"/>
          <w:spacing w:val="3"/>
          <w:sz w:val="18"/>
          <w:szCs w:val="18"/>
        </w:rPr>
        <w:t>e</w:t>
      </w:r>
      <w:r w:rsidRPr="00A91BFE">
        <w:rPr>
          <w:rFonts w:ascii="Bookman Old Style" w:hAnsi="Bookman Old Style"/>
          <w:spacing w:val="-5"/>
          <w:sz w:val="18"/>
          <w:szCs w:val="18"/>
        </w:rPr>
        <w:t>j</w:t>
      </w:r>
      <w:r w:rsidRPr="00A91BFE">
        <w:rPr>
          <w:rFonts w:ascii="Bookman Old Style" w:hAnsi="Bookman Old Style"/>
          <w:spacing w:val="4"/>
          <w:sz w:val="18"/>
          <w:szCs w:val="18"/>
        </w:rPr>
        <w:t>k</w:t>
      </w:r>
      <w:r w:rsidRPr="00A91BFE">
        <w:rPr>
          <w:rFonts w:ascii="Bookman Old Style" w:hAnsi="Bookman Old Style"/>
          <w:sz w:val="18"/>
          <w:szCs w:val="18"/>
        </w:rPr>
        <w:t>ol</w:t>
      </w:r>
      <w:r w:rsidRPr="00A91BFE">
        <w:rPr>
          <w:rFonts w:ascii="Bookman Old Style" w:hAnsi="Bookman Old Style"/>
          <w:spacing w:val="2"/>
          <w:sz w:val="18"/>
          <w:szCs w:val="18"/>
        </w:rPr>
        <w:t>w</w:t>
      </w:r>
      <w:r w:rsidRPr="00A91BFE">
        <w:rPr>
          <w:rFonts w:ascii="Bookman Old Style" w:hAnsi="Bookman Old Style"/>
          <w:spacing w:val="-2"/>
          <w:sz w:val="18"/>
          <w:szCs w:val="18"/>
        </w:rPr>
        <w:t>i</w:t>
      </w:r>
      <w:r w:rsidRPr="00A91BFE">
        <w:rPr>
          <w:rFonts w:ascii="Bookman Old Style" w:hAnsi="Bookman Old Style"/>
          <w:sz w:val="18"/>
          <w:szCs w:val="18"/>
        </w:rPr>
        <w:t xml:space="preserve">ek </w:t>
      </w:r>
      <w:r w:rsidRPr="00A91BFE">
        <w:rPr>
          <w:rFonts w:ascii="Bookman Old Style" w:hAnsi="Bookman Old Style"/>
          <w:spacing w:val="2"/>
          <w:sz w:val="18"/>
          <w:szCs w:val="18"/>
        </w:rPr>
        <w:t>cz</w:t>
      </w:r>
      <w:r w:rsidRPr="00A91BFE">
        <w:rPr>
          <w:rFonts w:ascii="Bookman Old Style" w:hAnsi="Bookman Old Style"/>
          <w:sz w:val="18"/>
          <w:szCs w:val="18"/>
        </w:rPr>
        <w:t>ę</w:t>
      </w:r>
      <w:r w:rsidRPr="00A91BFE">
        <w:rPr>
          <w:rFonts w:ascii="Bookman Old Style" w:hAnsi="Bookman Old Style"/>
          <w:spacing w:val="2"/>
          <w:sz w:val="18"/>
          <w:szCs w:val="18"/>
        </w:rPr>
        <w:t>śc</w:t>
      </w:r>
      <w:r w:rsidRPr="00A91BFE">
        <w:rPr>
          <w:rFonts w:ascii="Bookman Old Style" w:hAnsi="Bookman Old Style"/>
          <w:sz w:val="18"/>
          <w:szCs w:val="18"/>
        </w:rPr>
        <w:t xml:space="preserve">i w </w:t>
      </w:r>
      <w:r w:rsidRPr="00A91BFE">
        <w:rPr>
          <w:rFonts w:ascii="Bookman Old Style" w:hAnsi="Bookman Old Style"/>
          <w:spacing w:val="4"/>
          <w:sz w:val="18"/>
          <w:szCs w:val="18"/>
        </w:rPr>
        <w:t>m</w:t>
      </w:r>
      <w:r w:rsidRPr="00A91BFE">
        <w:rPr>
          <w:rFonts w:ascii="Bookman Old Style" w:hAnsi="Bookman Old Style"/>
          <w:spacing w:val="-2"/>
          <w:sz w:val="18"/>
          <w:szCs w:val="18"/>
        </w:rPr>
        <w:t>a</w:t>
      </w:r>
      <w:r w:rsidRPr="00A91BFE">
        <w:rPr>
          <w:rFonts w:ascii="Bookman Old Style" w:hAnsi="Bookman Old Style"/>
          <w:spacing w:val="4"/>
          <w:sz w:val="18"/>
          <w:szCs w:val="18"/>
        </w:rPr>
        <w:t>t</w:t>
      </w:r>
      <w:r w:rsidRPr="00A91BFE">
        <w:rPr>
          <w:rFonts w:ascii="Bookman Old Style" w:hAnsi="Bookman Old Style"/>
          <w:spacing w:val="-2"/>
          <w:sz w:val="18"/>
          <w:szCs w:val="18"/>
        </w:rPr>
        <w:t>e</w:t>
      </w:r>
      <w:r w:rsidRPr="00A91BFE">
        <w:rPr>
          <w:rFonts w:ascii="Bookman Old Style" w:hAnsi="Bookman Old Style"/>
          <w:spacing w:val="3"/>
          <w:sz w:val="18"/>
          <w:szCs w:val="18"/>
        </w:rPr>
        <w:t>r</w:t>
      </w:r>
      <w:r w:rsidRPr="00A91BFE">
        <w:rPr>
          <w:rFonts w:ascii="Bookman Old Style" w:hAnsi="Bookman Old Style"/>
          <w:spacing w:val="-2"/>
          <w:sz w:val="18"/>
          <w:szCs w:val="18"/>
        </w:rPr>
        <w:t>i</w:t>
      </w:r>
      <w:r w:rsidRPr="00A91BFE">
        <w:rPr>
          <w:rFonts w:ascii="Bookman Old Style" w:hAnsi="Bookman Old Style"/>
          <w:sz w:val="18"/>
          <w:szCs w:val="18"/>
        </w:rPr>
        <w:t>ała</w:t>
      </w:r>
      <w:r w:rsidRPr="00A91BFE">
        <w:rPr>
          <w:rFonts w:ascii="Bookman Old Style" w:hAnsi="Bookman Old Style"/>
          <w:spacing w:val="2"/>
          <w:sz w:val="18"/>
          <w:szCs w:val="18"/>
        </w:rPr>
        <w:t>c</w:t>
      </w:r>
      <w:r w:rsidRPr="00A91BFE">
        <w:rPr>
          <w:rFonts w:ascii="Bookman Old Style" w:hAnsi="Bookman Old Style"/>
          <w:sz w:val="18"/>
          <w:szCs w:val="18"/>
        </w:rPr>
        <w:t xml:space="preserve">h </w:t>
      </w:r>
      <w:r w:rsidRPr="00A91BFE">
        <w:rPr>
          <w:rFonts w:ascii="Bookman Old Style" w:hAnsi="Bookman Old Style"/>
          <w:sz w:val="18"/>
          <w:szCs w:val="18"/>
        </w:rPr>
        <w:br/>
      </w:r>
      <w:r w:rsidRPr="00A91BFE">
        <w:rPr>
          <w:rFonts w:ascii="Bookman Old Style" w:hAnsi="Bookman Old Style"/>
          <w:w w:val="102"/>
          <w:sz w:val="18"/>
          <w:szCs w:val="18"/>
        </w:rPr>
        <w:t xml:space="preserve">i </w:t>
      </w:r>
      <w:r w:rsidRPr="00A91BFE">
        <w:rPr>
          <w:rFonts w:ascii="Bookman Old Style" w:hAnsi="Bookman Old Style"/>
          <w:sz w:val="18"/>
          <w:szCs w:val="18"/>
        </w:rPr>
        <w:t>ur</w:t>
      </w:r>
      <w:r w:rsidRPr="00A91BFE">
        <w:rPr>
          <w:rFonts w:ascii="Bookman Old Style" w:hAnsi="Bookman Old Style"/>
          <w:spacing w:val="-1"/>
          <w:sz w:val="18"/>
          <w:szCs w:val="18"/>
        </w:rPr>
        <w:t>z</w:t>
      </w:r>
      <w:r w:rsidRPr="00A91BFE">
        <w:rPr>
          <w:rFonts w:ascii="Bookman Old Style" w:hAnsi="Bookman Old Style"/>
          <w:sz w:val="18"/>
          <w:szCs w:val="18"/>
        </w:rPr>
        <w:t>ą</w:t>
      </w:r>
      <w:r w:rsidRPr="00A91BFE">
        <w:rPr>
          <w:rFonts w:ascii="Bookman Old Style" w:hAnsi="Bookman Old Style"/>
          <w:spacing w:val="3"/>
          <w:sz w:val="18"/>
          <w:szCs w:val="18"/>
        </w:rPr>
        <w:t>d</w:t>
      </w:r>
      <w:r w:rsidRPr="00A91BFE">
        <w:rPr>
          <w:rFonts w:ascii="Bookman Old Style" w:hAnsi="Bookman Old Style"/>
          <w:spacing w:val="-1"/>
          <w:sz w:val="18"/>
          <w:szCs w:val="18"/>
        </w:rPr>
        <w:t>z</w:t>
      </w:r>
      <w:r w:rsidRPr="00A91BFE">
        <w:rPr>
          <w:rFonts w:ascii="Bookman Old Style" w:hAnsi="Bookman Old Style"/>
          <w:sz w:val="18"/>
          <w:szCs w:val="18"/>
        </w:rPr>
        <w:t>en</w:t>
      </w:r>
      <w:r w:rsidRPr="00A91BFE">
        <w:rPr>
          <w:rFonts w:ascii="Bookman Old Style" w:hAnsi="Bookman Old Style"/>
          <w:spacing w:val="3"/>
          <w:sz w:val="18"/>
          <w:szCs w:val="18"/>
        </w:rPr>
        <w:t>i</w:t>
      </w:r>
      <w:r w:rsidRPr="00A91BFE">
        <w:rPr>
          <w:rFonts w:ascii="Bookman Old Style" w:hAnsi="Bookman Old Style"/>
          <w:spacing w:val="-2"/>
          <w:sz w:val="18"/>
          <w:szCs w:val="18"/>
        </w:rPr>
        <w:t>a</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29"/>
          <w:sz w:val="18"/>
          <w:szCs w:val="18"/>
        </w:rPr>
        <w:t xml:space="preserve"> </w:t>
      </w:r>
      <w:r w:rsidRPr="00A91BFE">
        <w:rPr>
          <w:rFonts w:ascii="Bookman Old Style" w:hAnsi="Bookman Old Style"/>
          <w:sz w:val="18"/>
          <w:szCs w:val="18"/>
        </w:rPr>
        <w:t>p</w:t>
      </w:r>
      <w:r w:rsidRPr="00A91BFE">
        <w:rPr>
          <w:rFonts w:ascii="Bookman Old Style" w:hAnsi="Bookman Old Style"/>
          <w:spacing w:val="3"/>
          <w:sz w:val="18"/>
          <w:szCs w:val="18"/>
        </w:rPr>
        <w:t>r</w:t>
      </w:r>
      <w:r w:rsidRPr="00A91BFE">
        <w:rPr>
          <w:rFonts w:ascii="Bookman Old Style" w:hAnsi="Bookman Old Style"/>
          <w:spacing w:val="-1"/>
          <w:sz w:val="18"/>
          <w:szCs w:val="18"/>
        </w:rPr>
        <w:t>z</w:t>
      </w:r>
      <w:r w:rsidRPr="00A91BFE">
        <w:rPr>
          <w:rFonts w:ascii="Bookman Old Style" w:hAnsi="Bookman Old Style"/>
          <w:spacing w:val="3"/>
          <w:sz w:val="18"/>
          <w:szCs w:val="18"/>
        </w:rPr>
        <w:t>e</w:t>
      </w:r>
      <w:r w:rsidRPr="00A91BFE">
        <w:rPr>
          <w:rFonts w:ascii="Bookman Old Style" w:hAnsi="Bookman Old Style"/>
          <w:spacing w:val="-1"/>
          <w:sz w:val="18"/>
          <w:szCs w:val="18"/>
        </w:rPr>
        <w:t>z</w:t>
      </w:r>
      <w:r w:rsidRPr="00A91BFE">
        <w:rPr>
          <w:rFonts w:ascii="Bookman Old Style" w:hAnsi="Bookman Old Style"/>
          <w:sz w:val="18"/>
          <w:szCs w:val="18"/>
        </w:rPr>
        <w:t>n</w:t>
      </w:r>
      <w:r w:rsidRPr="00A91BFE">
        <w:rPr>
          <w:rFonts w:ascii="Bookman Old Style" w:hAnsi="Bookman Old Style"/>
          <w:spacing w:val="-2"/>
          <w:sz w:val="18"/>
          <w:szCs w:val="18"/>
        </w:rPr>
        <w:t>a</w:t>
      </w:r>
      <w:r w:rsidRPr="00A91BFE">
        <w:rPr>
          <w:rFonts w:ascii="Bookman Old Style" w:hAnsi="Bookman Old Style"/>
          <w:spacing w:val="4"/>
          <w:sz w:val="18"/>
          <w:szCs w:val="18"/>
        </w:rPr>
        <w:t>c</w:t>
      </w:r>
      <w:r w:rsidRPr="00A91BFE">
        <w:rPr>
          <w:rFonts w:ascii="Bookman Old Style" w:hAnsi="Bookman Old Style"/>
          <w:spacing w:val="-1"/>
          <w:sz w:val="18"/>
          <w:szCs w:val="18"/>
        </w:rPr>
        <w:t>z</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pacing w:val="-3"/>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31"/>
          <w:sz w:val="18"/>
          <w:szCs w:val="18"/>
        </w:rPr>
        <w:t xml:space="preserve"> </w:t>
      </w:r>
      <w:r w:rsidRPr="00A91BFE">
        <w:rPr>
          <w:rFonts w:ascii="Bookman Old Style" w:hAnsi="Bookman Old Style"/>
          <w:spacing w:val="3"/>
          <w:sz w:val="18"/>
          <w:szCs w:val="18"/>
        </w:rPr>
        <w:t>d</w:t>
      </w:r>
      <w:r w:rsidRPr="00A91BFE">
        <w:rPr>
          <w:rFonts w:ascii="Bookman Old Style" w:hAnsi="Bookman Old Style"/>
          <w:sz w:val="18"/>
          <w:szCs w:val="18"/>
        </w:rPr>
        <w:t>o</w:t>
      </w:r>
      <w:r w:rsidRPr="00A91BFE">
        <w:rPr>
          <w:rFonts w:ascii="Bookman Old Style" w:hAnsi="Bookman Old Style"/>
          <w:spacing w:val="14"/>
          <w:sz w:val="18"/>
          <w:szCs w:val="18"/>
        </w:rPr>
        <w:t xml:space="preserve"> </w:t>
      </w:r>
      <w:r w:rsidRPr="00A91BFE">
        <w:rPr>
          <w:rFonts w:ascii="Bookman Old Style" w:hAnsi="Bookman Old Style"/>
          <w:sz w:val="18"/>
          <w:szCs w:val="18"/>
        </w:rPr>
        <w:t>i</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19"/>
          <w:sz w:val="18"/>
          <w:szCs w:val="18"/>
        </w:rPr>
        <w:t xml:space="preserve"> </w:t>
      </w:r>
      <w:r w:rsidRPr="00A91BFE">
        <w:rPr>
          <w:rFonts w:ascii="Bookman Old Style" w:hAnsi="Bookman Old Style"/>
          <w:spacing w:val="-1"/>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28"/>
          <w:sz w:val="18"/>
          <w:szCs w:val="18"/>
        </w:rPr>
        <w:t xml:space="preserve"> </w:t>
      </w:r>
      <w:r w:rsidRPr="00A91BFE">
        <w:rPr>
          <w:rFonts w:ascii="Bookman Old Style" w:hAnsi="Bookman Old Style"/>
          <w:sz w:val="18"/>
          <w:szCs w:val="18"/>
        </w:rPr>
        <w:t>w</w:t>
      </w:r>
      <w:r w:rsidRPr="00A91BFE">
        <w:rPr>
          <w:rFonts w:ascii="Bookman Old Style" w:hAnsi="Bookman Old Style"/>
          <w:spacing w:val="14"/>
          <w:sz w:val="18"/>
          <w:szCs w:val="18"/>
        </w:rPr>
        <w:t xml:space="preserve"> </w:t>
      </w:r>
      <w:r w:rsidRPr="00A91BFE">
        <w:rPr>
          <w:rFonts w:ascii="Bookman Old Style" w:hAnsi="Bookman Old Style"/>
          <w:sz w:val="18"/>
          <w:szCs w:val="18"/>
        </w:rPr>
        <w:t>o</w:t>
      </w:r>
      <w:r w:rsidRPr="00A91BFE">
        <w:rPr>
          <w:rFonts w:ascii="Bookman Old Style" w:hAnsi="Bookman Old Style"/>
          <w:spacing w:val="4"/>
          <w:sz w:val="18"/>
          <w:szCs w:val="18"/>
        </w:rPr>
        <w:t>k</w:t>
      </w:r>
      <w:r w:rsidRPr="00A91BFE">
        <w:rPr>
          <w:rFonts w:ascii="Bookman Old Style" w:hAnsi="Bookman Old Style"/>
          <w:sz w:val="18"/>
          <w:szCs w:val="18"/>
        </w:rPr>
        <w:t>r</w:t>
      </w:r>
      <w:r w:rsidRPr="00A91BFE">
        <w:rPr>
          <w:rFonts w:ascii="Bookman Old Style" w:hAnsi="Bookman Old Style"/>
          <w:spacing w:val="1"/>
          <w:sz w:val="18"/>
          <w:szCs w:val="18"/>
        </w:rPr>
        <w:t>e</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25"/>
          <w:sz w:val="18"/>
          <w:szCs w:val="18"/>
        </w:rPr>
        <w:t xml:space="preserve"> </w:t>
      </w:r>
      <w:r w:rsidRPr="00A91BFE">
        <w:rPr>
          <w:rFonts w:ascii="Bookman Old Style" w:hAnsi="Bookman Old Style"/>
          <w:sz w:val="18"/>
          <w:szCs w:val="18"/>
        </w:rPr>
        <w:t>w</w:t>
      </w:r>
      <w:r w:rsidRPr="00A91BFE">
        <w:rPr>
          <w:rFonts w:ascii="Bookman Old Style" w:hAnsi="Bookman Old Style"/>
          <w:spacing w:val="10"/>
          <w:sz w:val="18"/>
          <w:szCs w:val="18"/>
        </w:rPr>
        <w:t xml:space="preserve"> </w:t>
      </w:r>
      <w:r w:rsidRPr="00A91BFE">
        <w:rPr>
          <w:rFonts w:ascii="Bookman Old Style" w:hAnsi="Bookman Old Style"/>
          <w:spacing w:val="2"/>
          <w:sz w:val="18"/>
          <w:szCs w:val="18"/>
        </w:rPr>
        <w:t>k</w:t>
      </w:r>
      <w:r w:rsidRPr="00A91BFE">
        <w:rPr>
          <w:rFonts w:ascii="Bookman Old Style" w:hAnsi="Bookman Old Style"/>
          <w:spacing w:val="4"/>
          <w:sz w:val="18"/>
          <w:szCs w:val="18"/>
        </w:rPr>
        <w:t>t</w:t>
      </w:r>
      <w:r w:rsidRPr="00A91BFE">
        <w:rPr>
          <w:rFonts w:ascii="Bookman Old Style" w:hAnsi="Bookman Old Style"/>
          <w:spacing w:val="-2"/>
          <w:sz w:val="18"/>
          <w:szCs w:val="18"/>
        </w:rPr>
        <w:t>ó</w:t>
      </w:r>
      <w:r w:rsidRPr="00A91BFE">
        <w:rPr>
          <w:rFonts w:ascii="Bookman Old Style" w:hAnsi="Bookman Old Style"/>
          <w:spacing w:val="5"/>
          <w:sz w:val="18"/>
          <w:szCs w:val="18"/>
        </w:rPr>
        <w:t>r</w:t>
      </w:r>
      <w:r w:rsidRPr="00A91BFE">
        <w:rPr>
          <w:rFonts w:ascii="Bookman Old Style" w:hAnsi="Bookman Old Style"/>
          <w:spacing w:val="-6"/>
          <w:sz w:val="18"/>
          <w:szCs w:val="18"/>
        </w:rPr>
        <w:t>y</w:t>
      </w:r>
      <w:r w:rsidRPr="00A91BFE">
        <w:rPr>
          <w:rFonts w:ascii="Bookman Old Style" w:hAnsi="Bookman Old Style"/>
          <w:sz w:val="18"/>
          <w:szCs w:val="18"/>
        </w:rPr>
        <w:t>m</w:t>
      </w:r>
      <w:r w:rsidRPr="00A91BFE">
        <w:rPr>
          <w:rFonts w:ascii="Bookman Old Style" w:hAnsi="Bookman Old Style"/>
          <w:spacing w:val="16"/>
          <w:sz w:val="18"/>
          <w:szCs w:val="18"/>
        </w:rPr>
        <w:t xml:space="preserve"> </w:t>
      </w:r>
      <w:r w:rsidRPr="00A91BFE">
        <w:rPr>
          <w:rFonts w:ascii="Bookman Old Style" w:hAnsi="Bookman Old Style"/>
          <w:spacing w:val="1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z w:val="18"/>
          <w:szCs w:val="18"/>
        </w:rPr>
        <w:t>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a</w:t>
      </w:r>
      <w:r w:rsidRPr="00A91BFE">
        <w:rPr>
          <w:rFonts w:ascii="Bookman Old Style" w:hAnsi="Bookman Old Style"/>
          <w:spacing w:val="30"/>
          <w:sz w:val="18"/>
          <w:szCs w:val="18"/>
        </w:rPr>
        <w:t xml:space="preserve"> </w:t>
      </w:r>
      <w:r w:rsidRPr="00A91BFE">
        <w:rPr>
          <w:rFonts w:ascii="Bookman Old Style" w:hAnsi="Bookman Old Style"/>
          <w:spacing w:val="-2"/>
          <w:sz w:val="18"/>
          <w:szCs w:val="18"/>
        </w:rPr>
        <w:t>je</w:t>
      </w:r>
      <w:r w:rsidRPr="00A91BFE">
        <w:rPr>
          <w:rFonts w:ascii="Bookman Old Style" w:hAnsi="Bookman Old Style"/>
          <w:spacing w:val="2"/>
          <w:sz w:val="18"/>
          <w:szCs w:val="18"/>
        </w:rPr>
        <w:t>s</w:t>
      </w:r>
      <w:r w:rsidRPr="00A91BFE">
        <w:rPr>
          <w:rFonts w:ascii="Bookman Old Style" w:hAnsi="Bookman Old Style"/>
          <w:sz w:val="18"/>
          <w:szCs w:val="18"/>
        </w:rPr>
        <w:t>t</w:t>
      </w:r>
      <w:r w:rsidRPr="00A91BFE">
        <w:rPr>
          <w:rFonts w:ascii="Bookman Old Style" w:hAnsi="Bookman Old Style"/>
          <w:spacing w:val="19"/>
          <w:sz w:val="18"/>
          <w:szCs w:val="18"/>
        </w:rPr>
        <w:t xml:space="preserve"> </w:t>
      </w:r>
      <w:r w:rsidRPr="00A91BFE">
        <w:rPr>
          <w:rFonts w:ascii="Bookman Old Style" w:hAnsi="Bookman Old Style"/>
          <w:w w:val="102"/>
          <w:sz w:val="18"/>
          <w:szCs w:val="18"/>
        </w:rPr>
        <w:t>odp</w:t>
      </w:r>
      <w:r w:rsidRPr="00A91BFE">
        <w:rPr>
          <w:rFonts w:ascii="Bookman Old Style" w:hAnsi="Bookman Old Style"/>
          <w:spacing w:val="3"/>
          <w:w w:val="102"/>
          <w:sz w:val="18"/>
          <w:szCs w:val="18"/>
        </w:rPr>
        <w:t>o</w:t>
      </w:r>
      <w:r w:rsidRPr="00A91BFE">
        <w:rPr>
          <w:rFonts w:ascii="Bookman Old Style" w:hAnsi="Bookman Old Style"/>
          <w:spacing w:val="-1"/>
          <w:w w:val="102"/>
          <w:sz w:val="18"/>
          <w:szCs w:val="18"/>
        </w:rPr>
        <w:t>w</w:t>
      </w:r>
      <w:r w:rsidRPr="00A91BFE">
        <w:rPr>
          <w:rFonts w:ascii="Bookman Old Style" w:hAnsi="Bookman Old Style"/>
          <w:w w:val="102"/>
          <w:sz w:val="18"/>
          <w:szCs w:val="18"/>
        </w:rPr>
        <w:t>ied</w:t>
      </w:r>
      <w:r w:rsidRPr="00A91BFE">
        <w:rPr>
          <w:rFonts w:ascii="Bookman Old Style" w:hAnsi="Bookman Old Style"/>
          <w:spacing w:val="-1"/>
          <w:w w:val="101"/>
          <w:sz w:val="18"/>
          <w:szCs w:val="18"/>
        </w:rPr>
        <w:t>z</w:t>
      </w:r>
      <w:r w:rsidRPr="00A91BFE">
        <w:rPr>
          <w:rFonts w:ascii="Bookman Old Style" w:hAnsi="Bookman Old Style"/>
          <w:spacing w:val="3"/>
          <w:w w:val="102"/>
          <w:sz w:val="18"/>
          <w:szCs w:val="18"/>
        </w:rPr>
        <w:t>i</w:t>
      </w:r>
      <w:r w:rsidRPr="00A91BFE">
        <w:rPr>
          <w:rFonts w:ascii="Bookman Old Style" w:hAnsi="Bookman Old Style"/>
          <w:w w:val="102"/>
          <w:sz w:val="18"/>
          <w:szCs w:val="18"/>
        </w:rPr>
        <w:t>al</w:t>
      </w:r>
      <w:r w:rsidRPr="00A91BFE">
        <w:rPr>
          <w:rFonts w:ascii="Bookman Old Style" w:hAnsi="Bookman Old Style"/>
          <w:spacing w:val="5"/>
          <w:w w:val="102"/>
          <w:sz w:val="18"/>
          <w:szCs w:val="18"/>
        </w:rPr>
        <w:t>n</w:t>
      </w:r>
      <w:r w:rsidRPr="00A91BFE">
        <w:rPr>
          <w:rFonts w:ascii="Bookman Old Style" w:hAnsi="Bookman Old Style"/>
          <w:w w:val="101"/>
          <w:sz w:val="18"/>
          <w:szCs w:val="18"/>
        </w:rPr>
        <w:t xml:space="preserve">y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3"/>
          <w:sz w:val="18"/>
          <w:szCs w:val="18"/>
        </w:rPr>
        <w:t xml:space="preserve"> </w:t>
      </w:r>
      <w:r w:rsidRPr="00A91BFE">
        <w:rPr>
          <w:rFonts w:ascii="Bookman Old Style" w:hAnsi="Bookman Old Style"/>
          <w:sz w:val="18"/>
          <w:szCs w:val="18"/>
        </w:rPr>
        <w:t>o</w:t>
      </w:r>
      <w:r w:rsidRPr="00A91BFE">
        <w:rPr>
          <w:rFonts w:ascii="Bookman Old Style" w:hAnsi="Bookman Old Style"/>
          <w:spacing w:val="3"/>
          <w:sz w:val="18"/>
          <w:szCs w:val="18"/>
        </w:rPr>
        <w:t>p</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2"/>
          <w:sz w:val="18"/>
          <w:szCs w:val="18"/>
        </w:rPr>
        <w:t>k</w:t>
      </w:r>
      <w:r w:rsidRPr="00A91BFE">
        <w:rPr>
          <w:rFonts w:ascii="Bookman Old Style" w:hAnsi="Bookman Old Style"/>
          <w:sz w:val="18"/>
          <w:szCs w:val="18"/>
        </w:rPr>
        <w:t>ę</w:t>
      </w:r>
      <w:r w:rsidRPr="00A91BFE">
        <w:rPr>
          <w:rFonts w:ascii="Bookman Old Style" w:hAnsi="Bookman Old Style"/>
          <w:spacing w:val="10"/>
          <w:sz w:val="18"/>
          <w:szCs w:val="18"/>
        </w:rPr>
        <w:t xml:space="preserve"> </w:t>
      </w:r>
      <w:r w:rsidRPr="00A91BFE">
        <w:rPr>
          <w:rFonts w:ascii="Bookman Old Style" w:hAnsi="Bookman Old Style"/>
          <w:sz w:val="18"/>
          <w:szCs w:val="18"/>
        </w:rPr>
        <w:t>nad</w:t>
      </w:r>
      <w:r w:rsidRPr="00A91BFE">
        <w:rPr>
          <w:rFonts w:ascii="Bookman Old Style" w:hAnsi="Bookman Old Style"/>
          <w:spacing w:val="6"/>
          <w:sz w:val="18"/>
          <w:szCs w:val="18"/>
        </w:rPr>
        <w:t xml:space="preserve"> </w:t>
      </w:r>
      <w:r w:rsidRPr="00A91BFE">
        <w:rPr>
          <w:rFonts w:ascii="Bookman Old Style" w:hAnsi="Bookman Old Style"/>
          <w:sz w:val="18"/>
          <w:szCs w:val="18"/>
        </w:rPr>
        <w:t>rob</w:t>
      </w:r>
      <w:r w:rsidRPr="00A91BFE">
        <w:rPr>
          <w:rFonts w:ascii="Bookman Old Style" w:hAnsi="Bookman Old Style"/>
          <w:spacing w:val="-2"/>
          <w:sz w:val="18"/>
          <w:szCs w:val="18"/>
        </w:rPr>
        <w:t>o</w:t>
      </w:r>
      <w:r w:rsidRPr="00A91BFE">
        <w:rPr>
          <w:rFonts w:ascii="Bookman Old Style" w:hAnsi="Bookman Old Style"/>
          <w:spacing w:val="4"/>
          <w:sz w:val="18"/>
          <w:szCs w:val="18"/>
        </w:rPr>
        <w:t>t</w:t>
      </w:r>
      <w:r w:rsidRPr="00A91BFE">
        <w:rPr>
          <w:rFonts w:ascii="Bookman Old Style" w:hAnsi="Bookman Old Style"/>
          <w:spacing w:val="-2"/>
          <w:sz w:val="18"/>
          <w:szCs w:val="18"/>
        </w:rPr>
        <w:t>a</w:t>
      </w:r>
      <w:r w:rsidRPr="00A91BFE">
        <w:rPr>
          <w:rFonts w:ascii="Bookman Old Style" w:hAnsi="Bookman Old Style"/>
          <w:spacing w:val="4"/>
          <w:sz w:val="18"/>
          <w:szCs w:val="18"/>
        </w:rPr>
        <w:t>m</w:t>
      </w:r>
      <w:r w:rsidRPr="00A91BFE">
        <w:rPr>
          <w:rFonts w:ascii="Bookman Old Style" w:hAnsi="Bookman Old Style"/>
          <w:spacing w:val="-2"/>
          <w:sz w:val="18"/>
          <w:szCs w:val="18"/>
        </w:rPr>
        <w:t>i</w:t>
      </w:r>
      <w:r w:rsidRPr="00A91BFE">
        <w:rPr>
          <w:rFonts w:ascii="Bookman Old Style" w:hAnsi="Bookman Old Style"/>
          <w:sz w:val="18"/>
          <w:szCs w:val="18"/>
        </w:rPr>
        <w:t>,</w:t>
      </w:r>
      <w:r w:rsidRPr="00A91BFE">
        <w:rPr>
          <w:rFonts w:ascii="Bookman Old Style" w:hAnsi="Bookman Old Style"/>
          <w:spacing w:val="10"/>
          <w:sz w:val="18"/>
          <w:szCs w:val="18"/>
        </w:rPr>
        <w:t xml:space="preserve"> </w:t>
      </w:r>
      <w:r w:rsidRPr="00A91BFE">
        <w:rPr>
          <w:rFonts w:ascii="Bookman Old Style" w:hAnsi="Bookman Old Style"/>
          <w:spacing w:val="7"/>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4"/>
          <w:sz w:val="18"/>
          <w:szCs w:val="18"/>
        </w:rPr>
        <w:t>c</w:t>
      </w:r>
      <w:r w:rsidRPr="00A91BFE">
        <w:rPr>
          <w:rFonts w:ascii="Bookman Old Style" w:hAnsi="Bookman Old Style"/>
          <w:sz w:val="18"/>
          <w:szCs w:val="18"/>
        </w:rPr>
        <w:t>a</w:t>
      </w:r>
      <w:r w:rsidRPr="00A91BFE">
        <w:rPr>
          <w:rFonts w:ascii="Bookman Old Style" w:hAnsi="Bookman Old Style"/>
          <w:spacing w:val="15"/>
          <w:sz w:val="18"/>
          <w:szCs w:val="18"/>
        </w:rPr>
        <w:t xml:space="preserve"> </w:t>
      </w:r>
      <w:r w:rsidRPr="00A91BFE">
        <w:rPr>
          <w:rFonts w:ascii="Bookman Old Style" w:hAnsi="Bookman Old Style"/>
          <w:spacing w:val="3"/>
          <w:sz w:val="18"/>
          <w:szCs w:val="18"/>
        </w:rPr>
        <w:t>n</w:t>
      </w:r>
      <w:r w:rsidRPr="00A91BFE">
        <w:rPr>
          <w:rFonts w:ascii="Bookman Old Style" w:hAnsi="Bookman Old Style"/>
          <w:sz w:val="18"/>
          <w:szCs w:val="18"/>
        </w:rPr>
        <w:t>apr</w:t>
      </w:r>
      <w:r w:rsidRPr="00A91BFE">
        <w:rPr>
          <w:rFonts w:ascii="Bookman Old Style" w:hAnsi="Bookman Old Style"/>
          <w:spacing w:val="3"/>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13"/>
          <w:sz w:val="18"/>
          <w:szCs w:val="18"/>
        </w:rPr>
        <w:t xml:space="preserve"> </w:t>
      </w:r>
      <w:r w:rsidRPr="00A91BFE">
        <w:rPr>
          <w:rFonts w:ascii="Bookman Old Style" w:hAnsi="Bookman Old Style"/>
          <w:spacing w:val="-2"/>
          <w:sz w:val="18"/>
          <w:szCs w:val="18"/>
        </w:rPr>
        <w:t>j</w:t>
      </w:r>
      <w:r w:rsidRPr="00A91BFE">
        <w:rPr>
          <w:rFonts w:ascii="Bookman Old Style" w:hAnsi="Bookman Old Style"/>
          <w:sz w:val="18"/>
          <w:szCs w:val="18"/>
        </w:rPr>
        <w:t>e</w:t>
      </w:r>
      <w:r w:rsidRPr="00A91BFE">
        <w:rPr>
          <w:rFonts w:ascii="Bookman Old Style" w:hAnsi="Bookman Old Style"/>
          <w:spacing w:val="3"/>
          <w:sz w:val="18"/>
          <w:szCs w:val="18"/>
        </w:rPr>
        <w:t xml:space="preserve"> </w:t>
      </w:r>
      <w:r w:rsidRPr="00A91BFE">
        <w:rPr>
          <w:rFonts w:ascii="Bookman Old Style" w:hAnsi="Bookman Old Style"/>
          <w:w w:val="102"/>
          <w:sz w:val="18"/>
          <w:szCs w:val="18"/>
        </w:rPr>
        <w:t>n</w:t>
      </w:r>
      <w:r w:rsidRPr="00A91BFE">
        <w:rPr>
          <w:rFonts w:ascii="Bookman Old Style" w:hAnsi="Bookman Old Style"/>
          <w:spacing w:val="3"/>
          <w:w w:val="102"/>
          <w:sz w:val="18"/>
          <w:szCs w:val="18"/>
        </w:rPr>
        <w:t>i</w:t>
      </w:r>
      <w:r w:rsidRPr="00A91BFE">
        <w:rPr>
          <w:rFonts w:ascii="Bookman Old Style" w:hAnsi="Bookman Old Style"/>
          <w:spacing w:val="-2"/>
          <w:w w:val="102"/>
          <w:sz w:val="18"/>
          <w:szCs w:val="18"/>
        </w:rPr>
        <w:t>e</w:t>
      </w:r>
      <w:r w:rsidRPr="00A91BFE">
        <w:rPr>
          <w:rFonts w:ascii="Bookman Old Style" w:hAnsi="Bookman Old Style"/>
          <w:spacing w:val="2"/>
          <w:w w:val="101"/>
          <w:sz w:val="18"/>
          <w:szCs w:val="18"/>
        </w:rPr>
        <w:t>z</w:t>
      </w:r>
      <w:r w:rsidRPr="00A91BFE">
        <w:rPr>
          <w:rFonts w:ascii="Bookman Old Style" w:hAnsi="Bookman Old Style"/>
          <w:w w:val="102"/>
          <w:sz w:val="18"/>
          <w:szCs w:val="18"/>
        </w:rPr>
        <w:t>a</w:t>
      </w:r>
      <w:r w:rsidRPr="00A91BFE">
        <w:rPr>
          <w:rFonts w:ascii="Bookman Old Style" w:hAnsi="Bookman Old Style"/>
          <w:spacing w:val="3"/>
          <w:w w:val="102"/>
          <w:sz w:val="18"/>
          <w:szCs w:val="18"/>
        </w:rPr>
        <w:t>l</w:t>
      </w:r>
      <w:r w:rsidRPr="00A91BFE">
        <w:rPr>
          <w:rFonts w:ascii="Bookman Old Style" w:hAnsi="Bookman Old Style"/>
          <w:spacing w:val="-2"/>
          <w:w w:val="102"/>
          <w:sz w:val="18"/>
          <w:szCs w:val="18"/>
        </w:rPr>
        <w:t>e</w:t>
      </w:r>
      <w:r w:rsidRPr="00A91BFE">
        <w:rPr>
          <w:rFonts w:ascii="Bookman Old Style" w:hAnsi="Bookman Old Style"/>
          <w:spacing w:val="-1"/>
          <w:w w:val="76"/>
          <w:sz w:val="18"/>
          <w:szCs w:val="18"/>
        </w:rPr>
        <w:t>ż</w:t>
      </w:r>
      <w:r w:rsidRPr="00A91BFE">
        <w:rPr>
          <w:rFonts w:ascii="Bookman Old Style" w:hAnsi="Bookman Old Style"/>
          <w:spacing w:val="3"/>
          <w:w w:val="102"/>
          <w:sz w:val="18"/>
          <w:szCs w:val="18"/>
        </w:rPr>
        <w:t>n</w:t>
      </w:r>
      <w:r w:rsidRPr="00A91BFE">
        <w:rPr>
          <w:rFonts w:ascii="Bookman Old Style" w:hAnsi="Bookman Old Style"/>
          <w:w w:val="102"/>
          <w:sz w:val="18"/>
          <w:szCs w:val="18"/>
        </w:rPr>
        <w:t xml:space="preserve">ie </w:t>
      </w:r>
      <w:r w:rsidRPr="00A91BFE">
        <w:rPr>
          <w:rFonts w:ascii="Bookman Old Style" w:hAnsi="Bookman Old Style"/>
          <w:spacing w:val="-2"/>
          <w:sz w:val="18"/>
          <w:szCs w:val="18"/>
        </w:rPr>
        <w:t>o</w:t>
      </w:r>
      <w:r w:rsidRPr="00A91BFE">
        <w:rPr>
          <w:rFonts w:ascii="Bookman Old Style" w:hAnsi="Bookman Old Style"/>
          <w:sz w:val="18"/>
          <w:szCs w:val="18"/>
        </w:rPr>
        <w:t>d</w:t>
      </w:r>
      <w:r w:rsidRPr="00A91BFE">
        <w:rPr>
          <w:rFonts w:ascii="Bookman Old Style" w:hAnsi="Bookman Old Style"/>
          <w:spacing w:val="6"/>
          <w:sz w:val="18"/>
          <w:szCs w:val="18"/>
        </w:rPr>
        <w:t xml:space="preserve"> </w:t>
      </w:r>
      <w:r w:rsidRPr="00A91BFE">
        <w:rPr>
          <w:rFonts w:ascii="Bookman Old Style" w:hAnsi="Bookman Old Style"/>
          <w:spacing w:val="1"/>
          <w:sz w:val="18"/>
          <w:szCs w:val="18"/>
        </w:rPr>
        <w:t>t</w:t>
      </w:r>
      <w:r w:rsidRPr="00A91BFE">
        <w:rPr>
          <w:rFonts w:ascii="Bookman Old Style" w:hAnsi="Bookman Old Style"/>
          <w:sz w:val="18"/>
          <w:szCs w:val="18"/>
        </w:rPr>
        <w:t>eg</w:t>
      </w:r>
      <w:r w:rsidRPr="00A91BFE">
        <w:rPr>
          <w:rFonts w:ascii="Bookman Old Style" w:hAnsi="Bookman Old Style"/>
          <w:spacing w:val="-2"/>
          <w:sz w:val="18"/>
          <w:szCs w:val="18"/>
        </w:rPr>
        <w:t>o</w:t>
      </w:r>
      <w:r w:rsidRPr="00A91BFE">
        <w:rPr>
          <w:rFonts w:ascii="Bookman Old Style" w:hAnsi="Bookman Old Style"/>
          <w:sz w:val="18"/>
          <w:szCs w:val="18"/>
        </w:rPr>
        <w:t>,</w:t>
      </w:r>
      <w:r w:rsidRPr="00A91BFE">
        <w:rPr>
          <w:rFonts w:ascii="Bookman Old Style" w:hAnsi="Bookman Old Style"/>
          <w:spacing w:val="9"/>
          <w:sz w:val="18"/>
          <w:szCs w:val="18"/>
        </w:rPr>
        <w:t xml:space="preserve"> </w:t>
      </w:r>
      <w:r w:rsidRPr="00A91BFE">
        <w:rPr>
          <w:rFonts w:ascii="Bookman Old Style" w:hAnsi="Bookman Old Style"/>
          <w:sz w:val="18"/>
          <w:szCs w:val="18"/>
        </w:rPr>
        <w:t>z ja</w:t>
      </w:r>
      <w:r w:rsidRPr="00A91BFE">
        <w:rPr>
          <w:rFonts w:ascii="Bookman Old Style" w:hAnsi="Bookman Old Style"/>
          <w:spacing w:val="-1"/>
          <w:sz w:val="18"/>
          <w:szCs w:val="18"/>
        </w:rPr>
        <w:t>k</w:t>
      </w:r>
      <w:r w:rsidRPr="00A91BFE">
        <w:rPr>
          <w:rFonts w:ascii="Bookman Old Style" w:hAnsi="Bookman Old Style"/>
          <w:sz w:val="18"/>
          <w:szCs w:val="18"/>
        </w:rPr>
        <w:t>i</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8"/>
          <w:sz w:val="18"/>
          <w:szCs w:val="18"/>
        </w:rPr>
        <w:t xml:space="preserve"> </w:t>
      </w:r>
      <w:r w:rsidRPr="00A91BFE">
        <w:rPr>
          <w:rFonts w:ascii="Bookman Old Style" w:hAnsi="Bookman Old Style"/>
          <w:sz w:val="18"/>
          <w:szCs w:val="18"/>
        </w:rPr>
        <w:t>pr</w:t>
      </w:r>
      <w:r w:rsidRPr="00A91BFE">
        <w:rPr>
          <w:rFonts w:ascii="Bookman Old Style" w:hAnsi="Bookman Old Style"/>
          <w:spacing w:val="2"/>
          <w:sz w:val="18"/>
          <w:szCs w:val="18"/>
        </w:rPr>
        <w:t>zycz</w:t>
      </w:r>
      <w:r w:rsidRPr="00A91BFE">
        <w:rPr>
          <w:rFonts w:ascii="Bookman Old Style" w:hAnsi="Bookman Old Style"/>
          <w:spacing w:val="-3"/>
          <w:sz w:val="18"/>
          <w:szCs w:val="18"/>
        </w:rPr>
        <w:t>y</w:t>
      </w:r>
      <w:r w:rsidRPr="00A91BFE">
        <w:rPr>
          <w:rFonts w:ascii="Bookman Old Style" w:hAnsi="Bookman Old Style"/>
          <w:sz w:val="18"/>
          <w:szCs w:val="18"/>
        </w:rPr>
        <w:t>n</w:t>
      </w:r>
      <w:r w:rsidRPr="00A91BFE">
        <w:rPr>
          <w:rFonts w:ascii="Bookman Old Style" w:hAnsi="Bookman Old Style"/>
          <w:spacing w:val="10"/>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o</w:t>
      </w:r>
      <w:r w:rsidRPr="00A91BFE">
        <w:rPr>
          <w:rFonts w:ascii="Bookman Old Style" w:hAnsi="Bookman Old Style"/>
          <w:spacing w:val="-1"/>
          <w:sz w:val="18"/>
          <w:szCs w:val="18"/>
        </w:rPr>
        <w:t>ws</w:t>
      </w:r>
      <w:r w:rsidRPr="00A91BFE">
        <w:rPr>
          <w:rFonts w:ascii="Bookman Old Style" w:hAnsi="Bookman Old Style"/>
          <w:spacing w:val="4"/>
          <w:sz w:val="18"/>
          <w:szCs w:val="18"/>
        </w:rPr>
        <w:t>t</w:t>
      </w:r>
      <w:r w:rsidRPr="00A91BFE">
        <w:rPr>
          <w:rFonts w:ascii="Bookman Old Style" w:hAnsi="Bookman Old Style"/>
          <w:sz w:val="18"/>
          <w:szCs w:val="18"/>
        </w:rPr>
        <w:t>ały</w:t>
      </w:r>
      <w:r w:rsidRPr="00A91BFE">
        <w:rPr>
          <w:rFonts w:ascii="Bookman Old Style" w:hAnsi="Bookman Old Style"/>
          <w:spacing w:val="9"/>
          <w:sz w:val="18"/>
          <w:szCs w:val="18"/>
        </w:rPr>
        <w:t xml:space="preserve"> </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z w:val="18"/>
          <w:szCs w:val="18"/>
        </w:rPr>
        <w:t>ra</w:t>
      </w:r>
      <w:r w:rsidRPr="00A91BFE">
        <w:rPr>
          <w:rFonts w:ascii="Bookman Old Style" w:hAnsi="Bookman Old Style"/>
          <w:spacing w:val="1"/>
          <w:sz w:val="18"/>
          <w:szCs w:val="18"/>
        </w:rPr>
        <w:t>t</w:t>
      </w:r>
      <w:r w:rsidRPr="00A91BFE">
        <w:rPr>
          <w:rFonts w:ascii="Bookman Old Style" w:hAnsi="Bookman Old Style"/>
          <w:sz w:val="18"/>
          <w:szCs w:val="18"/>
        </w:rPr>
        <w:t>y</w:t>
      </w:r>
      <w:r w:rsidRPr="00A91BFE">
        <w:rPr>
          <w:rFonts w:ascii="Bookman Old Style" w:hAnsi="Bookman Old Style"/>
          <w:spacing w:val="3"/>
          <w:sz w:val="18"/>
          <w:szCs w:val="18"/>
        </w:rPr>
        <w:t xml:space="preserve"> </w:t>
      </w:r>
      <w:r w:rsidRPr="00A91BFE">
        <w:rPr>
          <w:rFonts w:ascii="Bookman Old Style" w:hAnsi="Bookman Old Style"/>
          <w:w w:val="102"/>
          <w:sz w:val="18"/>
          <w:szCs w:val="18"/>
        </w:rPr>
        <w:t xml:space="preserve">i </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pacing w:val="2"/>
          <w:sz w:val="18"/>
          <w:szCs w:val="18"/>
        </w:rPr>
        <w:t>k</w:t>
      </w:r>
      <w:r w:rsidRPr="00A91BFE">
        <w:rPr>
          <w:rFonts w:ascii="Bookman Old Style" w:hAnsi="Bookman Old Style"/>
          <w:sz w:val="18"/>
          <w:szCs w:val="18"/>
        </w:rPr>
        <w:t>ody</w:t>
      </w:r>
      <w:r w:rsidRPr="00A91BFE">
        <w:rPr>
          <w:rFonts w:ascii="Bookman Old Style" w:hAnsi="Bookman Old Style"/>
          <w:spacing w:val="3"/>
          <w:sz w:val="18"/>
          <w:szCs w:val="18"/>
        </w:rPr>
        <w:t xml:space="preserve"> </w:t>
      </w:r>
      <w:r w:rsidRPr="00A91BFE">
        <w:rPr>
          <w:rFonts w:ascii="Bookman Old Style" w:hAnsi="Bookman Old Style"/>
          <w:sz w:val="18"/>
          <w:szCs w:val="18"/>
        </w:rPr>
        <w:t>na</w:t>
      </w:r>
      <w:r w:rsidRPr="00A91BFE">
        <w:rPr>
          <w:rFonts w:ascii="Bookman Old Style" w:hAnsi="Bookman Old Style"/>
          <w:spacing w:val="1"/>
          <w:sz w:val="18"/>
          <w:szCs w:val="18"/>
        </w:rPr>
        <w:t xml:space="preserve"> </w:t>
      </w:r>
      <w:r w:rsidRPr="00A91BFE">
        <w:rPr>
          <w:rFonts w:ascii="Bookman Old Style" w:hAnsi="Bookman Old Style"/>
          <w:spacing w:val="4"/>
          <w:sz w:val="18"/>
          <w:szCs w:val="18"/>
        </w:rPr>
        <w:t>s</w:t>
      </w:r>
      <w:r w:rsidRPr="00A91BFE">
        <w:rPr>
          <w:rFonts w:ascii="Bookman Old Style" w:hAnsi="Bookman Old Style"/>
          <w:spacing w:val="-1"/>
          <w:sz w:val="18"/>
          <w:szCs w:val="18"/>
        </w:rPr>
        <w:t>w</w:t>
      </w:r>
      <w:r w:rsidRPr="00A91BFE">
        <w:rPr>
          <w:rFonts w:ascii="Bookman Old Style" w:hAnsi="Bookman Old Style"/>
          <w:spacing w:val="3"/>
          <w:sz w:val="18"/>
          <w:szCs w:val="18"/>
        </w:rPr>
        <w:t>ó</w:t>
      </w:r>
      <w:r w:rsidRPr="00A91BFE">
        <w:rPr>
          <w:rFonts w:ascii="Bookman Old Style" w:hAnsi="Bookman Old Style"/>
          <w:sz w:val="18"/>
          <w:szCs w:val="18"/>
        </w:rPr>
        <w:t xml:space="preserve">j </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pacing w:val="4"/>
          <w:sz w:val="18"/>
          <w:szCs w:val="18"/>
        </w:rPr>
        <w:t>s</w:t>
      </w:r>
      <w:r w:rsidRPr="00A91BFE">
        <w:rPr>
          <w:rFonts w:ascii="Bookman Old Style" w:hAnsi="Bookman Old Style"/>
          <w:spacing w:val="-1"/>
          <w:sz w:val="18"/>
          <w:szCs w:val="18"/>
        </w:rPr>
        <w:t>z</w:t>
      </w:r>
      <w:r w:rsidRPr="00A91BFE">
        <w:rPr>
          <w:rFonts w:ascii="Bookman Old Style" w:hAnsi="Bookman Old Style"/>
          <w:sz w:val="18"/>
          <w:szCs w:val="18"/>
        </w:rPr>
        <w:t>t</w:t>
      </w:r>
      <w:r w:rsidRPr="00A91BFE">
        <w:rPr>
          <w:rFonts w:ascii="Bookman Old Style" w:hAnsi="Bookman Old Style"/>
          <w:spacing w:val="5"/>
          <w:sz w:val="18"/>
          <w:szCs w:val="18"/>
        </w:rPr>
        <w:t xml:space="preserve"> </w:t>
      </w:r>
      <w:r w:rsidRPr="00A91BFE">
        <w:rPr>
          <w:rFonts w:ascii="Bookman Old Style" w:hAnsi="Bookman Old Style"/>
          <w:sz w:val="18"/>
          <w:szCs w:val="18"/>
        </w:rPr>
        <w:t xml:space="preserve">w </w:t>
      </w:r>
      <w:r w:rsidRPr="00A91BFE">
        <w:rPr>
          <w:rFonts w:ascii="Bookman Old Style" w:hAnsi="Bookman Old Style"/>
          <w:spacing w:val="4"/>
          <w:sz w:val="18"/>
          <w:szCs w:val="18"/>
        </w:rPr>
        <w:t>t</w:t>
      </w:r>
      <w:r w:rsidRPr="00A91BFE">
        <w:rPr>
          <w:rFonts w:ascii="Bookman Old Style" w:hAnsi="Bookman Old Style"/>
          <w:spacing w:val="-2"/>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i</w:t>
      </w:r>
      <w:r w:rsidRPr="00A91BFE">
        <w:rPr>
          <w:rFonts w:ascii="Bookman Old Style" w:hAnsi="Bookman Old Style"/>
          <w:spacing w:val="1"/>
          <w:sz w:val="18"/>
          <w:szCs w:val="18"/>
        </w:rPr>
        <w:t xml:space="preserve"> </w:t>
      </w:r>
      <w:r w:rsidRPr="00A91BFE">
        <w:rPr>
          <w:rFonts w:ascii="Bookman Old Style" w:hAnsi="Bookman Old Style"/>
          <w:spacing w:val="2"/>
          <w:sz w:val="18"/>
          <w:szCs w:val="18"/>
        </w:rPr>
        <w:t>s</w:t>
      </w:r>
      <w:r w:rsidRPr="00A91BFE">
        <w:rPr>
          <w:rFonts w:ascii="Bookman Old Style" w:hAnsi="Bookman Old Style"/>
          <w:sz w:val="18"/>
          <w:szCs w:val="18"/>
        </w:rPr>
        <w:t>p</w:t>
      </w:r>
      <w:r w:rsidRPr="00A91BFE">
        <w:rPr>
          <w:rFonts w:ascii="Bookman Old Style" w:hAnsi="Bookman Old Style"/>
          <w:spacing w:val="-2"/>
          <w:sz w:val="18"/>
          <w:szCs w:val="18"/>
        </w:rPr>
        <w:t>o</w:t>
      </w:r>
      <w:r w:rsidRPr="00A91BFE">
        <w:rPr>
          <w:rFonts w:ascii="Bookman Old Style" w:hAnsi="Bookman Old Style"/>
          <w:spacing w:val="2"/>
          <w:sz w:val="18"/>
          <w:szCs w:val="18"/>
        </w:rPr>
        <w:t>s</w:t>
      </w:r>
      <w:r w:rsidRPr="00A91BFE">
        <w:rPr>
          <w:rFonts w:ascii="Bookman Old Style" w:hAnsi="Bookman Old Style"/>
          <w:sz w:val="18"/>
          <w:szCs w:val="18"/>
        </w:rPr>
        <w:t>ób,</w:t>
      </w:r>
      <w:r w:rsidRPr="00A91BFE">
        <w:rPr>
          <w:rFonts w:ascii="Bookman Old Style" w:hAnsi="Bookman Old Style"/>
          <w:spacing w:val="9"/>
          <w:sz w:val="18"/>
          <w:szCs w:val="18"/>
        </w:rPr>
        <w:t xml:space="preserve"> </w:t>
      </w:r>
      <w:r w:rsidRPr="00A91BFE">
        <w:rPr>
          <w:rFonts w:ascii="Bookman Old Style" w:hAnsi="Bookman Old Style"/>
          <w:sz w:val="18"/>
          <w:szCs w:val="18"/>
        </w:rPr>
        <w:t>a</w:t>
      </w:r>
      <w:r w:rsidRPr="00A91BFE">
        <w:rPr>
          <w:rFonts w:ascii="Bookman Old Style" w:hAnsi="Bookman Old Style"/>
          <w:spacing w:val="3"/>
          <w:sz w:val="18"/>
          <w:szCs w:val="18"/>
        </w:rPr>
        <w:t>b</w:t>
      </w:r>
      <w:r w:rsidRPr="00A91BFE">
        <w:rPr>
          <w:rFonts w:ascii="Bookman Old Style" w:hAnsi="Bookman Old Style"/>
          <w:sz w:val="18"/>
          <w:szCs w:val="18"/>
        </w:rPr>
        <w:t>y</w:t>
      </w:r>
      <w:r w:rsidRPr="00A91BFE">
        <w:rPr>
          <w:rFonts w:ascii="Bookman Old Style" w:hAnsi="Bookman Old Style"/>
          <w:spacing w:val="1"/>
          <w:sz w:val="18"/>
          <w:szCs w:val="18"/>
        </w:rPr>
        <w:t xml:space="preserve"> </w:t>
      </w:r>
      <w:r w:rsidRPr="00A91BFE">
        <w:rPr>
          <w:rFonts w:ascii="Bookman Old Style" w:hAnsi="Bookman Old Style"/>
          <w:sz w:val="18"/>
          <w:szCs w:val="18"/>
        </w:rPr>
        <w:t>ro</w:t>
      </w:r>
      <w:r w:rsidRPr="00A91BFE">
        <w:rPr>
          <w:rFonts w:ascii="Bookman Old Style" w:hAnsi="Bookman Old Style"/>
          <w:spacing w:val="3"/>
          <w:sz w:val="18"/>
          <w:szCs w:val="18"/>
        </w:rPr>
        <w:t>b</w:t>
      </w:r>
      <w:r w:rsidRPr="00A91BFE">
        <w:rPr>
          <w:rFonts w:ascii="Bookman Old Style" w:hAnsi="Bookman Old Style"/>
          <w:sz w:val="18"/>
          <w:szCs w:val="18"/>
        </w:rPr>
        <w:t>o</w:t>
      </w:r>
      <w:r w:rsidRPr="00A91BFE">
        <w:rPr>
          <w:rFonts w:ascii="Bookman Old Style" w:hAnsi="Bookman Old Style"/>
          <w:spacing w:val="1"/>
          <w:sz w:val="18"/>
          <w:szCs w:val="18"/>
        </w:rPr>
        <w:t>t</w:t>
      </w:r>
      <w:r w:rsidRPr="00A91BFE">
        <w:rPr>
          <w:rFonts w:ascii="Bookman Old Style" w:hAnsi="Bookman Old Style"/>
          <w:sz w:val="18"/>
          <w:szCs w:val="18"/>
        </w:rPr>
        <w:t>y</w:t>
      </w:r>
      <w:r w:rsidRPr="00A91BFE">
        <w:rPr>
          <w:rFonts w:ascii="Bookman Old Style" w:hAnsi="Bookman Old Style"/>
          <w:spacing w:val="4"/>
          <w:sz w:val="18"/>
          <w:szCs w:val="18"/>
        </w:rPr>
        <w:t xml:space="preserve"> </w:t>
      </w:r>
      <w:r w:rsidRPr="00A91BFE">
        <w:rPr>
          <w:rFonts w:ascii="Bookman Old Style" w:hAnsi="Bookman Old Style"/>
          <w:sz w:val="18"/>
          <w:szCs w:val="18"/>
        </w:rPr>
        <w:t>odp</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pacing w:val="3"/>
          <w:sz w:val="18"/>
          <w:szCs w:val="18"/>
        </w:rPr>
        <w:t>i</w:t>
      </w:r>
      <w:r w:rsidRPr="00A91BFE">
        <w:rPr>
          <w:rFonts w:ascii="Bookman Old Style" w:hAnsi="Bookman Old Style"/>
          <w:sz w:val="18"/>
          <w:szCs w:val="18"/>
        </w:rPr>
        <w:t>a</w:t>
      </w:r>
      <w:r w:rsidRPr="00A91BFE">
        <w:rPr>
          <w:rFonts w:ascii="Bookman Old Style" w:hAnsi="Bookman Old Style"/>
          <w:spacing w:val="-2"/>
          <w:sz w:val="18"/>
          <w:szCs w:val="18"/>
        </w:rPr>
        <w:t>d</w:t>
      </w:r>
      <w:r w:rsidRPr="00A91BFE">
        <w:rPr>
          <w:rFonts w:ascii="Bookman Old Style" w:hAnsi="Bookman Old Style"/>
          <w:spacing w:val="3"/>
          <w:sz w:val="18"/>
          <w:szCs w:val="18"/>
        </w:rPr>
        <w:t>ał</w:t>
      </w:r>
      <w:r w:rsidRPr="00A91BFE">
        <w:rPr>
          <w:rFonts w:ascii="Bookman Old Style" w:hAnsi="Bookman Old Style"/>
          <w:sz w:val="18"/>
          <w:szCs w:val="18"/>
        </w:rPr>
        <w:t>y</w:t>
      </w:r>
      <w:r w:rsidRPr="00A91BFE">
        <w:rPr>
          <w:rFonts w:ascii="Bookman Old Style" w:hAnsi="Bookman Old Style"/>
          <w:spacing w:val="16"/>
          <w:sz w:val="18"/>
          <w:szCs w:val="18"/>
        </w:rPr>
        <w:t xml:space="preserve"> </w:t>
      </w:r>
      <w:r w:rsidRPr="00A91BFE">
        <w:rPr>
          <w:rFonts w:ascii="Bookman Old Style" w:hAnsi="Bookman Old Style"/>
          <w:spacing w:val="3"/>
          <w:sz w:val="18"/>
          <w:szCs w:val="18"/>
        </w:rPr>
        <w:t>p</w:t>
      </w:r>
      <w:r w:rsidRPr="00A91BFE">
        <w:rPr>
          <w:rFonts w:ascii="Bookman Old Style" w:hAnsi="Bookman Old Style"/>
          <w:spacing w:val="-2"/>
          <w:sz w:val="18"/>
          <w:szCs w:val="18"/>
        </w:rPr>
        <w:t>o</w:t>
      </w:r>
      <w:r w:rsidRPr="00A91BFE">
        <w:rPr>
          <w:rFonts w:ascii="Bookman Old Style" w:hAnsi="Bookman Old Style"/>
          <w:sz w:val="18"/>
          <w:szCs w:val="18"/>
        </w:rPr>
        <w:t>d</w:t>
      </w:r>
      <w:r w:rsidRPr="00A91BFE">
        <w:rPr>
          <w:rFonts w:ascii="Bookman Old Style" w:hAnsi="Bookman Old Style"/>
          <w:spacing w:val="3"/>
          <w:sz w:val="18"/>
          <w:szCs w:val="18"/>
        </w:rPr>
        <w:t xml:space="preserve"> </w:t>
      </w:r>
      <w:r w:rsidRPr="00A91BFE">
        <w:rPr>
          <w:rFonts w:ascii="Bookman Old Style" w:hAnsi="Bookman Old Style"/>
          <w:spacing w:val="2"/>
          <w:w w:val="101"/>
          <w:sz w:val="18"/>
          <w:szCs w:val="18"/>
        </w:rPr>
        <w:t>k</w:t>
      </w:r>
      <w:r w:rsidRPr="00A91BFE">
        <w:rPr>
          <w:rFonts w:ascii="Bookman Old Style" w:hAnsi="Bookman Old Style"/>
          <w:spacing w:val="3"/>
          <w:w w:val="102"/>
          <w:sz w:val="18"/>
          <w:szCs w:val="18"/>
        </w:rPr>
        <w:t>a</w:t>
      </w:r>
      <w:r w:rsidRPr="00A91BFE">
        <w:rPr>
          <w:rFonts w:ascii="Bookman Old Style" w:hAnsi="Bookman Old Style"/>
          <w:spacing w:val="-1"/>
          <w:w w:val="76"/>
          <w:sz w:val="18"/>
          <w:szCs w:val="18"/>
        </w:rPr>
        <w:t>ż</w:t>
      </w:r>
      <w:r w:rsidRPr="00A91BFE">
        <w:rPr>
          <w:rFonts w:ascii="Bookman Old Style" w:hAnsi="Bookman Old Style"/>
          <w:spacing w:val="3"/>
          <w:w w:val="102"/>
          <w:sz w:val="18"/>
          <w:szCs w:val="18"/>
        </w:rPr>
        <w:t>d</w:t>
      </w:r>
      <w:r w:rsidRPr="00A91BFE">
        <w:rPr>
          <w:rFonts w:ascii="Bookman Old Style" w:hAnsi="Bookman Old Style"/>
          <w:spacing w:val="-3"/>
          <w:w w:val="101"/>
          <w:sz w:val="18"/>
          <w:szCs w:val="18"/>
        </w:rPr>
        <w:t>y</w:t>
      </w:r>
      <w:r w:rsidRPr="00A91BFE">
        <w:rPr>
          <w:rFonts w:ascii="Bookman Old Style" w:hAnsi="Bookman Old Style"/>
          <w:w w:val="101"/>
          <w:sz w:val="18"/>
          <w:szCs w:val="18"/>
        </w:rPr>
        <w:t>m</w:t>
      </w:r>
      <w:r w:rsidRPr="00A91BFE">
        <w:rPr>
          <w:rFonts w:ascii="Bookman Old Style" w:hAnsi="Bookman Old Style"/>
          <w:spacing w:val="2"/>
          <w:w w:val="101"/>
          <w:sz w:val="18"/>
          <w:szCs w:val="18"/>
        </w:rPr>
        <w:t xml:space="preserve"> </w:t>
      </w:r>
      <w:r w:rsidRPr="00A91BFE">
        <w:rPr>
          <w:rFonts w:ascii="Bookman Old Style" w:hAnsi="Bookman Old Style"/>
          <w:spacing w:val="-1"/>
          <w:sz w:val="18"/>
          <w:szCs w:val="18"/>
        </w:rPr>
        <w:t>w</w:t>
      </w:r>
      <w:r w:rsidRPr="00A91BFE">
        <w:rPr>
          <w:rFonts w:ascii="Bookman Old Style" w:hAnsi="Bookman Old Style"/>
          <w:spacing w:val="2"/>
          <w:sz w:val="18"/>
          <w:szCs w:val="18"/>
        </w:rPr>
        <w:t>z</w:t>
      </w:r>
      <w:r w:rsidRPr="00A91BFE">
        <w:rPr>
          <w:rFonts w:ascii="Bookman Old Style" w:hAnsi="Bookman Old Style"/>
          <w:sz w:val="18"/>
          <w:szCs w:val="18"/>
        </w:rPr>
        <w:t>g</w:t>
      </w:r>
      <w:r w:rsidRPr="00A91BFE">
        <w:rPr>
          <w:rFonts w:ascii="Bookman Old Style" w:hAnsi="Bookman Old Style"/>
          <w:spacing w:val="-2"/>
          <w:sz w:val="18"/>
          <w:szCs w:val="18"/>
        </w:rPr>
        <w:t>l</w:t>
      </w:r>
      <w:r w:rsidRPr="00A91BFE">
        <w:rPr>
          <w:rFonts w:ascii="Bookman Old Style" w:hAnsi="Bookman Old Style"/>
          <w:spacing w:val="3"/>
          <w:sz w:val="18"/>
          <w:szCs w:val="18"/>
        </w:rPr>
        <w:t>ę</w:t>
      </w:r>
      <w:r w:rsidRPr="00A91BFE">
        <w:rPr>
          <w:rFonts w:ascii="Bookman Old Style" w:hAnsi="Bookman Old Style"/>
          <w:sz w:val="18"/>
          <w:szCs w:val="18"/>
        </w:rPr>
        <w:t>dem</w:t>
      </w:r>
      <w:r w:rsidRPr="00A91BFE">
        <w:rPr>
          <w:rFonts w:ascii="Bookman Old Style" w:hAnsi="Bookman Old Style"/>
          <w:spacing w:val="15"/>
          <w:sz w:val="18"/>
          <w:szCs w:val="18"/>
        </w:rPr>
        <w:t xml:space="preserve"> </w:t>
      </w:r>
      <w:r w:rsidRPr="00A91BFE">
        <w:rPr>
          <w:rFonts w:ascii="Bookman Old Style" w:hAnsi="Bookman Old Style"/>
          <w:spacing w:val="-1"/>
          <w:w w:val="102"/>
          <w:sz w:val="18"/>
          <w:szCs w:val="18"/>
        </w:rPr>
        <w:t>w</w:t>
      </w:r>
      <w:r w:rsidRPr="00A91BFE">
        <w:rPr>
          <w:rFonts w:ascii="Bookman Old Style" w:hAnsi="Bookman Old Style"/>
          <w:spacing w:val="-1"/>
          <w:w w:val="101"/>
          <w:sz w:val="18"/>
          <w:szCs w:val="18"/>
        </w:rPr>
        <w:t>ym</w:t>
      </w:r>
      <w:r w:rsidRPr="00A91BFE">
        <w:rPr>
          <w:rFonts w:ascii="Bookman Old Style" w:hAnsi="Bookman Old Style"/>
          <w:spacing w:val="3"/>
          <w:w w:val="102"/>
          <w:sz w:val="18"/>
          <w:szCs w:val="18"/>
        </w:rPr>
        <w:t>a</w:t>
      </w:r>
      <w:r w:rsidRPr="00A91BFE">
        <w:rPr>
          <w:rFonts w:ascii="Bookman Old Style" w:hAnsi="Bookman Old Style"/>
          <w:w w:val="102"/>
          <w:sz w:val="18"/>
          <w:szCs w:val="18"/>
        </w:rPr>
        <w:t>gani</w:t>
      </w:r>
      <w:r w:rsidRPr="00A91BFE">
        <w:rPr>
          <w:rFonts w:ascii="Bookman Old Style" w:hAnsi="Bookman Old Style"/>
          <w:spacing w:val="3"/>
          <w:w w:val="102"/>
          <w:sz w:val="18"/>
          <w:szCs w:val="18"/>
        </w:rPr>
        <w:t>o</w:t>
      </w:r>
      <w:r w:rsidRPr="00A91BFE">
        <w:rPr>
          <w:rFonts w:ascii="Bookman Old Style" w:hAnsi="Bookman Old Style"/>
          <w:w w:val="101"/>
          <w:sz w:val="18"/>
          <w:szCs w:val="18"/>
        </w:rPr>
        <w:t xml:space="preserve">m </w:t>
      </w:r>
      <w:r w:rsidRPr="00A91BFE">
        <w:rPr>
          <w:rFonts w:ascii="Bookman Old Style" w:hAnsi="Bookman Old Style"/>
          <w:sz w:val="18"/>
          <w:szCs w:val="18"/>
        </w:rPr>
        <w:t>do</w:t>
      </w:r>
      <w:r w:rsidRPr="00A91BFE">
        <w:rPr>
          <w:rFonts w:ascii="Bookman Old Style" w:hAnsi="Bookman Old Style"/>
          <w:spacing w:val="2"/>
          <w:sz w:val="18"/>
          <w:szCs w:val="18"/>
        </w:rPr>
        <w:t>k</w:t>
      </w:r>
      <w:r w:rsidRPr="00A91BFE">
        <w:rPr>
          <w:rFonts w:ascii="Bookman Old Style" w:hAnsi="Bookman Old Style"/>
          <w:spacing w:val="-2"/>
          <w:sz w:val="18"/>
          <w:szCs w:val="18"/>
        </w:rPr>
        <w:t>u</w:t>
      </w:r>
      <w:r w:rsidRPr="00A91BFE">
        <w:rPr>
          <w:rFonts w:ascii="Bookman Old Style" w:hAnsi="Bookman Old Style"/>
          <w:spacing w:val="2"/>
          <w:sz w:val="18"/>
          <w:szCs w:val="18"/>
        </w:rPr>
        <w:t>m</w:t>
      </w:r>
      <w:r w:rsidRPr="00A91BFE">
        <w:rPr>
          <w:rFonts w:ascii="Bookman Old Style" w:hAnsi="Bookman Old Style"/>
          <w:sz w:val="18"/>
          <w:szCs w:val="18"/>
        </w:rPr>
        <w:t>en</w:t>
      </w:r>
      <w:r w:rsidRPr="00A91BFE">
        <w:rPr>
          <w:rFonts w:ascii="Bookman Old Style" w:hAnsi="Bookman Old Style"/>
          <w:spacing w:val="1"/>
          <w:sz w:val="18"/>
          <w:szCs w:val="18"/>
        </w:rPr>
        <w:t>t</w:t>
      </w:r>
      <w:r w:rsidRPr="00A91BFE">
        <w:rPr>
          <w:rFonts w:ascii="Bookman Old Style" w:hAnsi="Bookman Old Style"/>
          <w:sz w:val="18"/>
          <w:szCs w:val="18"/>
        </w:rPr>
        <w:t>a</w:t>
      </w:r>
      <w:r w:rsidRPr="00A91BFE">
        <w:rPr>
          <w:rFonts w:ascii="Bookman Old Style" w:hAnsi="Bookman Old Style"/>
          <w:spacing w:val="4"/>
          <w:sz w:val="18"/>
          <w:szCs w:val="18"/>
        </w:rPr>
        <w:t>c</w:t>
      </w:r>
      <w:r w:rsidRPr="00A91BFE">
        <w:rPr>
          <w:rFonts w:ascii="Bookman Old Style" w:hAnsi="Bookman Old Style"/>
          <w:spacing w:val="-2"/>
          <w:sz w:val="18"/>
          <w:szCs w:val="18"/>
        </w:rPr>
        <w:t>j</w:t>
      </w:r>
      <w:r w:rsidRPr="00A91BFE">
        <w:rPr>
          <w:rFonts w:ascii="Bookman Old Style" w:hAnsi="Bookman Old Style"/>
          <w:sz w:val="18"/>
          <w:szCs w:val="18"/>
        </w:rPr>
        <w:t>i</w:t>
      </w:r>
      <w:r w:rsidRPr="00A91BFE">
        <w:rPr>
          <w:rFonts w:ascii="Bookman Old Style" w:hAnsi="Bookman Old Style"/>
          <w:spacing w:val="19"/>
          <w:sz w:val="18"/>
          <w:szCs w:val="18"/>
        </w:rPr>
        <w:t xml:space="preserve"> </w:t>
      </w:r>
      <w:r w:rsidRPr="00A91BFE">
        <w:rPr>
          <w:rFonts w:ascii="Bookman Old Style" w:hAnsi="Bookman Old Style"/>
          <w:sz w:val="18"/>
          <w:szCs w:val="18"/>
        </w:rPr>
        <w:t>i</w:t>
      </w:r>
      <w:r w:rsidRPr="00A91BFE">
        <w:rPr>
          <w:rFonts w:ascii="Bookman Old Style" w:hAnsi="Bookman Old Style"/>
          <w:spacing w:val="4"/>
          <w:sz w:val="18"/>
          <w:szCs w:val="18"/>
        </w:rPr>
        <w:t xml:space="preserve"> </w:t>
      </w:r>
      <w:r w:rsidRPr="00A91BFE">
        <w:rPr>
          <w:rFonts w:ascii="Bookman Old Style" w:hAnsi="Bookman Old Style"/>
          <w:w w:val="102"/>
          <w:sz w:val="18"/>
          <w:szCs w:val="18"/>
        </w:rPr>
        <w:t>u</w:t>
      </w:r>
      <w:r w:rsidRPr="00A91BFE">
        <w:rPr>
          <w:rFonts w:ascii="Bookman Old Style" w:hAnsi="Bookman Old Style"/>
          <w:spacing w:val="-1"/>
          <w:w w:val="101"/>
          <w:sz w:val="18"/>
          <w:szCs w:val="18"/>
        </w:rPr>
        <w:t>m</w:t>
      </w:r>
      <w:r w:rsidRPr="00A91BFE">
        <w:rPr>
          <w:rFonts w:ascii="Bookman Old Style" w:hAnsi="Bookman Old Style"/>
          <w:spacing w:val="3"/>
          <w:w w:val="102"/>
          <w:sz w:val="18"/>
          <w:szCs w:val="18"/>
        </w:rPr>
        <w:t>o</w:t>
      </w:r>
      <w:r w:rsidRPr="00A91BFE">
        <w:rPr>
          <w:rFonts w:ascii="Bookman Old Style" w:hAnsi="Bookman Old Style"/>
          <w:spacing w:val="-1"/>
          <w:w w:val="102"/>
          <w:sz w:val="18"/>
          <w:szCs w:val="18"/>
        </w:rPr>
        <w:t>w</w:t>
      </w:r>
      <w:r w:rsidRPr="00A91BFE">
        <w:rPr>
          <w:rFonts w:ascii="Bookman Old Style" w:hAnsi="Bookman Old Style"/>
          <w:spacing w:val="-3"/>
          <w:w w:val="101"/>
          <w:sz w:val="18"/>
          <w:szCs w:val="18"/>
        </w:rPr>
        <w:t>y</w:t>
      </w:r>
      <w:r w:rsidRPr="00A91BFE">
        <w:rPr>
          <w:rFonts w:ascii="Bookman Old Style" w:hAnsi="Bookman Old Style"/>
          <w:w w:val="102"/>
          <w:sz w:val="18"/>
          <w:szCs w:val="18"/>
        </w:rPr>
        <w:t>.</w:t>
      </w:r>
    </w:p>
    <w:p w:rsidR="00FB1589" w:rsidRPr="00A91BFE" w:rsidRDefault="00FB1589" w:rsidP="00B540C4">
      <w:pPr>
        <w:widowControl w:val="0"/>
        <w:numPr>
          <w:ilvl w:val="0"/>
          <w:numId w:val="24"/>
        </w:numPr>
        <w:tabs>
          <w:tab w:val="left" w:pos="284"/>
        </w:tabs>
        <w:autoSpaceDE w:val="0"/>
        <w:rPr>
          <w:rFonts w:ascii="Bookman Old Style" w:hAnsi="Bookman Old Style"/>
          <w:w w:val="102"/>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a</w:t>
      </w:r>
      <w:r w:rsidRPr="00A91BFE">
        <w:rPr>
          <w:rFonts w:ascii="Bookman Old Style" w:hAnsi="Bookman Old Style"/>
          <w:spacing w:val="44"/>
          <w:sz w:val="18"/>
          <w:szCs w:val="18"/>
        </w:rPr>
        <w:t xml:space="preserve"> </w:t>
      </w:r>
      <w:r w:rsidRPr="00A91BFE">
        <w:rPr>
          <w:rFonts w:ascii="Bookman Old Style" w:hAnsi="Bookman Old Style"/>
          <w:sz w:val="18"/>
          <w:szCs w:val="18"/>
        </w:rPr>
        <w:t>po</w:t>
      </w:r>
      <w:r w:rsidRPr="00A91BFE">
        <w:rPr>
          <w:rFonts w:ascii="Bookman Old Style" w:hAnsi="Bookman Old Style"/>
          <w:spacing w:val="3"/>
          <w:sz w:val="18"/>
          <w:szCs w:val="18"/>
        </w:rPr>
        <w:t>n</w:t>
      </w:r>
      <w:r w:rsidRPr="00A91BFE">
        <w:rPr>
          <w:rFonts w:ascii="Bookman Old Style" w:hAnsi="Bookman Old Style"/>
          <w:spacing w:val="-2"/>
          <w:sz w:val="18"/>
          <w:szCs w:val="18"/>
        </w:rPr>
        <w:t>o</w:t>
      </w:r>
      <w:r w:rsidRPr="00A91BFE">
        <w:rPr>
          <w:rFonts w:ascii="Bookman Old Style" w:hAnsi="Bookman Old Style"/>
          <w:spacing w:val="2"/>
          <w:sz w:val="18"/>
          <w:szCs w:val="18"/>
        </w:rPr>
        <w:t>s</w:t>
      </w:r>
      <w:r w:rsidRPr="00A91BFE">
        <w:rPr>
          <w:rFonts w:ascii="Bookman Old Style" w:hAnsi="Bookman Old Style"/>
          <w:sz w:val="18"/>
          <w:szCs w:val="18"/>
        </w:rPr>
        <w:t>i</w:t>
      </w:r>
      <w:r w:rsidRPr="00A91BFE">
        <w:rPr>
          <w:rFonts w:ascii="Bookman Old Style" w:hAnsi="Bookman Old Style"/>
          <w:spacing w:val="34"/>
          <w:sz w:val="18"/>
          <w:szCs w:val="18"/>
        </w:rPr>
        <w:t xml:space="preserve"> </w:t>
      </w:r>
      <w:r w:rsidRPr="00A91BFE">
        <w:rPr>
          <w:rFonts w:ascii="Bookman Old Style" w:hAnsi="Bookman Old Style"/>
          <w:spacing w:val="3"/>
          <w:sz w:val="18"/>
          <w:szCs w:val="18"/>
        </w:rPr>
        <w:t>o</w:t>
      </w:r>
      <w:r w:rsidRPr="00A91BFE">
        <w:rPr>
          <w:rFonts w:ascii="Bookman Old Style" w:hAnsi="Bookman Old Style"/>
          <w:spacing w:val="-2"/>
          <w:sz w:val="18"/>
          <w:szCs w:val="18"/>
        </w:rPr>
        <w:t>d</w:t>
      </w:r>
      <w:r w:rsidRPr="00A91BFE">
        <w:rPr>
          <w:rFonts w:ascii="Bookman Old Style" w:hAnsi="Bookman Old Style"/>
          <w:sz w:val="18"/>
          <w:szCs w:val="18"/>
        </w:rPr>
        <w:t>p</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ied</w:t>
      </w:r>
      <w:r w:rsidRPr="00A91BFE">
        <w:rPr>
          <w:rFonts w:ascii="Bookman Old Style" w:hAnsi="Bookman Old Style"/>
          <w:spacing w:val="-1"/>
          <w:sz w:val="18"/>
          <w:szCs w:val="18"/>
        </w:rPr>
        <w:t>z</w:t>
      </w:r>
      <w:r w:rsidRPr="00A91BFE">
        <w:rPr>
          <w:rFonts w:ascii="Bookman Old Style" w:hAnsi="Bookman Old Style"/>
          <w:spacing w:val="3"/>
          <w:sz w:val="18"/>
          <w:szCs w:val="18"/>
        </w:rPr>
        <w:t>i</w:t>
      </w:r>
      <w:r w:rsidRPr="00A91BFE">
        <w:rPr>
          <w:rFonts w:ascii="Bookman Old Style" w:hAnsi="Bookman Old Style"/>
          <w:sz w:val="18"/>
          <w:szCs w:val="18"/>
        </w:rPr>
        <w:t>alno</w:t>
      </w:r>
      <w:r w:rsidRPr="00A91BFE">
        <w:rPr>
          <w:rFonts w:ascii="Bookman Old Style" w:hAnsi="Bookman Old Style"/>
          <w:spacing w:val="-1"/>
          <w:sz w:val="18"/>
          <w:szCs w:val="18"/>
        </w:rPr>
        <w:t>ś</w:t>
      </w:r>
      <w:r w:rsidRPr="00A91BFE">
        <w:rPr>
          <w:rFonts w:ascii="Bookman Old Style" w:hAnsi="Bookman Old Style"/>
          <w:sz w:val="18"/>
          <w:szCs w:val="18"/>
        </w:rPr>
        <w:t xml:space="preserve">ć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27"/>
          <w:sz w:val="18"/>
          <w:szCs w:val="18"/>
        </w:rPr>
        <w:t xml:space="preserve"> </w:t>
      </w:r>
      <w:r w:rsidRPr="00A91BFE">
        <w:rPr>
          <w:rFonts w:ascii="Bookman Old Style" w:hAnsi="Bookman Old Style"/>
          <w:spacing w:val="4"/>
          <w:sz w:val="18"/>
          <w:szCs w:val="18"/>
        </w:rPr>
        <w:t>s</w:t>
      </w:r>
      <w:r w:rsidRPr="00A91BFE">
        <w:rPr>
          <w:rFonts w:ascii="Bookman Old Style" w:hAnsi="Bookman Old Style"/>
          <w:spacing w:val="-1"/>
          <w:sz w:val="18"/>
          <w:szCs w:val="18"/>
        </w:rPr>
        <w:t>z</w:t>
      </w:r>
      <w:r w:rsidRPr="00A91BFE">
        <w:rPr>
          <w:rFonts w:ascii="Bookman Old Style" w:hAnsi="Bookman Old Style"/>
          <w:spacing w:val="2"/>
          <w:sz w:val="18"/>
          <w:szCs w:val="18"/>
        </w:rPr>
        <w:t>k</w:t>
      </w:r>
      <w:r w:rsidRPr="00A91BFE">
        <w:rPr>
          <w:rFonts w:ascii="Bookman Old Style" w:hAnsi="Bookman Old Style"/>
          <w:sz w:val="18"/>
          <w:szCs w:val="18"/>
        </w:rPr>
        <w:t>ody</w:t>
      </w:r>
      <w:r w:rsidRPr="00A91BFE">
        <w:rPr>
          <w:rFonts w:ascii="Bookman Old Style" w:hAnsi="Bookman Old Style"/>
          <w:spacing w:val="31"/>
          <w:sz w:val="18"/>
          <w:szCs w:val="18"/>
        </w:rPr>
        <w:t xml:space="preserve"> </w:t>
      </w:r>
      <w:r w:rsidRPr="00A91BFE">
        <w:rPr>
          <w:rFonts w:ascii="Bookman Old Style" w:hAnsi="Bookman Old Style"/>
          <w:sz w:val="18"/>
          <w:szCs w:val="18"/>
        </w:rPr>
        <w:t>i</w:t>
      </w:r>
      <w:r w:rsidRPr="00A91BFE">
        <w:rPr>
          <w:rFonts w:ascii="Bookman Old Style" w:hAnsi="Bookman Old Style"/>
          <w:spacing w:val="24"/>
          <w:sz w:val="18"/>
          <w:szCs w:val="18"/>
        </w:rPr>
        <w:t xml:space="preserve"> </w:t>
      </w:r>
      <w:r w:rsidRPr="00A91BFE">
        <w:rPr>
          <w:rFonts w:ascii="Bookman Old Style" w:hAnsi="Bookman Old Style"/>
          <w:spacing w:val="2"/>
          <w:sz w:val="18"/>
          <w:szCs w:val="18"/>
        </w:rPr>
        <w:t>st</w:t>
      </w:r>
      <w:r w:rsidRPr="00A91BFE">
        <w:rPr>
          <w:rFonts w:ascii="Bookman Old Style" w:hAnsi="Bookman Old Style"/>
          <w:spacing w:val="3"/>
          <w:sz w:val="18"/>
          <w:szCs w:val="18"/>
        </w:rPr>
        <w:t>r</w:t>
      </w:r>
      <w:r w:rsidRPr="00A91BFE">
        <w:rPr>
          <w:rFonts w:ascii="Bookman Old Style" w:hAnsi="Bookman Old Style"/>
          <w:spacing w:val="-2"/>
          <w:sz w:val="18"/>
          <w:szCs w:val="18"/>
        </w:rPr>
        <w:t>a</w:t>
      </w:r>
      <w:r w:rsidRPr="00A91BFE">
        <w:rPr>
          <w:rFonts w:ascii="Bookman Old Style" w:hAnsi="Bookman Old Style"/>
          <w:spacing w:val="4"/>
          <w:sz w:val="18"/>
          <w:szCs w:val="18"/>
        </w:rPr>
        <w:t>t</w:t>
      </w:r>
      <w:r w:rsidRPr="00A91BFE">
        <w:rPr>
          <w:rFonts w:ascii="Bookman Old Style" w:hAnsi="Bookman Old Style"/>
          <w:sz w:val="18"/>
          <w:szCs w:val="18"/>
        </w:rPr>
        <w:t>y</w:t>
      </w:r>
      <w:r w:rsidRPr="00A91BFE">
        <w:rPr>
          <w:rFonts w:ascii="Bookman Old Style" w:hAnsi="Bookman Old Style"/>
          <w:spacing w:val="29"/>
          <w:sz w:val="18"/>
          <w:szCs w:val="18"/>
        </w:rPr>
        <w:t xml:space="preserve"> </w:t>
      </w:r>
      <w:r w:rsidRPr="00A91BFE">
        <w:rPr>
          <w:rFonts w:ascii="Bookman Old Style" w:hAnsi="Bookman Old Style"/>
          <w:sz w:val="18"/>
          <w:szCs w:val="18"/>
        </w:rPr>
        <w:t>w</w:t>
      </w:r>
      <w:r w:rsidRPr="00A91BFE">
        <w:rPr>
          <w:rFonts w:ascii="Bookman Old Style" w:hAnsi="Bookman Old Style"/>
          <w:spacing w:val="23"/>
          <w:sz w:val="18"/>
          <w:szCs w:val="18"/>
        </w:rPr>
        <w:t xml:space="preserve"> </w:t>
      </w:r>
      <w:r w:rsidRPr="00A91BFE">
        <w:rPr>
          <w:rFonts w:ascii="Bookman Old Style" w:hAnsi="Bookman Old Style"/>
          <w:spacing w:val="5"/>
          <w:sz w:val="18"/>
          <w:szCs w:val="18"/>
        </w:rPr>
        <w:t>r</w:t>
      </w:r>
      <w:r w:rsidRPr="00A91BFE">
        <w:rPr>
          <w:rFonts w:ascii="Bookman Old Style" w:hAnsi="Bookman Old Style"/>
          <w:spacing w:val="-2"/>
          <w:sz w:val="18"/>
          <w:szCs w:val="18"/>
        </w:rPr>
        <w:t>o</w:t>
      </w:r>
      <w:r w:rsidRPr="00A91BFE">
        <w:rPr>
          <w:rFonts w:ascii="Bookman Old Style" w:hAnsi="Bookman Old Style"/>
          <w:sz w:val="18"/>
          <w:szCs w:val="18"/>
        </w:rPr>
        <w:t>bo</w:t>
      </w:r>
      <w:r w:rsidRPr="00A91BFE">
        <w:rPr>
          <w:rFonts w:ascii="Bookman Old Style" w:hAnsi="Bookman Old Style"/>
          <w:spacing w:val="1"/>
          <w:sz w:val="18"/>
          <w:szCs w:val="18"/>
        </w:rPr>
        <w:t>t</w:t>
      </w:r>
      <w:r w:rsidRPr="00A91BFE">
        <w:rPr>
          <w:rFonts w:ascii="Bookman Old Style" w:hAnsi="Bookman Old Style"/>
          <w:sz w:val="18"/>
          <w:szCs w:val="18"/>
        </w:rPr>
        <w:t>a</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37"/>
          <w:sz w:val="18"/>
          <w:szCs w:val="18"/>
        </w:rPr>
        <w:t xml:space="preserve"> </w:t>
      </w:r>
      <w:r w:rsidRPr="00A91BFE">
        <w:rPr>
          <w:rFonts w:ascii="Bookman Old Style" w:hAnsi="Bookman Old Style"/>
          <w:spacing w:val="2"/>
          <w:sz w:val="18"/>
          <w:szCs w:val="18"/>
        </w:rPr>
        <w:t>s</w:t>
      </w:r>
      <w:r w:rsidRPr="00A91BFE">
        <w:rPr>
          <w:rFonts w:ascii="Bookman Old Style" w:hAnsi="Bookman Old Style"/>
          <w:spacing w:val="-2"/>
          <w:sz w:val="18"/>
          <w:szCs w:val="18"/>
        </w:rPr>
        <w:t>p</w:t>
      </w:r>
      <w:r w:rsidRPr="00A91BFE">
        <w:rPr>
          <w:rFonts w:ascii="Bookman Old Style" w:hAnsi="Bookman Old Style"/>
          <w:spacing w:val="3"/>
          <w:sz w:val="18"/>
          <w:szCs w:val="18"/>
        </w:rPr>
        <w:t>o</w:t>
      </w:r>
      <w:r w:rsidRPr="00A91BFE">
        <w:rPr>
          <w:rFonts w:ascii="Bookman Old Style" w:hAnsi="Bookman Old Style"/>
          <w:spacing w:val="2"/>
          <w:sz w:val="18"/>
          <w:szCs w:val="18"/>
        </w:rPr>
        <w:t>w</w:t>
      </w:r>
      <w:r w:rsidRPr="00A91BFE">
        <w:rPr>
          <w:rFonts w:ascii="Bookman Old Style" w:hAnsi="Bookman Old Style"/>
          <w:spacing w:val="-2"/>
          <w:sz w:val="18"/>
          <w:szCs w:val="18"/>
        </w:rPr>
        <w:t>o</w:t>
      </w:r>
      <w:r w:rsidRPr="00A91BFE">
        <w:rPr>
          <w:rFonts w:ascii="Bookman Old Style" w:hAnsi="Bookman Old Style"/>
          <w:sz w:val="18"/>
          <w:szCs w:val="18"/>
        </w:rPr>
        <w:t>d</w:t>
      </w:r>
      <w:r w:rsidRPr="00A91BFE">
        <w:rPr>
          <w:rFonts w:ascii="Bookman Old Style" w:hAnsi="Bookman Old Style"/>
          <w:spacing w:val="3"/>
          <w:sz w:val="18"/>
          <w:szCs w:val="18"/>
        </w:rPr>
        <w:t>o</w:t>
      </w:r>
      <w:r w:rsidRPr="00A91BFE">
        <w:rPr>
          <w:rFonts w:ascii="Bookman Old Style" w:hAnsi="Bookman Old Style"/>
          <w:spacing w:val="2"/>
          <w:sz w:val="18"/>
          <w:szCs w:val="18"/>
        </w:rPr>
        <w:t>w</w:t>
      </w:r>
      <w:r w:rsidRPr="00A91BFE">
        <w:rPr>
          <w:rFonts w:ascii="Bookman Old Style" w:hAnsi="Bookman Old Style"/>
          <w:sz w:val="18"/>
          <w:szCs w:val="18"/>
        </w:rPr>
        <w:t>ane</w:t>
      </w:r>
      <w:r w:rsidRPr="00A91BFE">
        <w:rPr>
          <w:rFonts w:ascii="Bookman Old Style" w:hAnsi="Bookman Old Style"/>
          <w:spacing w:val="47"/>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5"/>
          <w:sz w:val="18"/>
          <w:szCs w:val="18"/>
        </w:rPr>
        <w:t>r</w:t>
      </w:r>
      <w:r w:rsidRPr="00A91BFE">
        <w:rPr>
          <w:rFonts w:ascii="Bookman Old Style" w:hAnsi="Bookman Old Style"/>
          <w:spacing w:val="-1"/>
          <w:sz w:val="18"/>
          <w:szCs w:val="18"/>
        </w:rPr>
        <w:t>z</w:t>
      </w:r>
      <w:r w:rsidRPr="00A91BFE">
        <w:rPr>
          <w:rFonts w:ascii="Bookman Old Style" w:hAnsi="Bookman Old Style"/>
          <w:sz w:val="18"/>
          <w:szCs w:val="18"/>
        </w:rPr>
        <w:t>ez</w:t>
      </w:r>
      <w:r w:rsidRPr="00A91BFE">
        <w:rPr>
          <w:rFonts w:ascii="Bookman Old Style" w:hAnsi="Bookman Old Style"/>
          <w:spacing w:val="29"/>
          <w:sz w:val="18"/>
          <w:szCs w:val="18"/>
        </w:rPr>
        <w:t xml:space="preserve"> </w:t>
      </w:r>
      <w:r w:rsidRPr="00A91BFE">
        <w:rPr>
          <w:rFonts w:ascii="Bookman Old Style" w:hAnsi="Bookman Old Style"/>
          <w:spacing w:val="3"/>
          <w:sz w:val="18"/>
          <w:szCs w:val="18"/>
        </w:rPr>
        <w:t>n</w:t>
      </w:r>
      <w:r w:rsidRPr="00A91BFE">
        <w:rPr>
          <w:rFonts w:ascii="Bookman Old Style" w:hAnsi="Bookman Old Style"/>
          <w:sz w:val="18"/>
          <w:szCs w:val="18"/>
        </w:rPr>
        <w:t>i</w:t>
      </w:r>
      <w:r w:rsidRPr="00A91BFE">
        <w:rPr>
          <w:rFonts w:ascii="Bookman Old Style" w:hAnsi="Bookman Old Style"/>
          <w:spacing w:val="-2"/>
          <w:sz w:val="18"/>
          <w:szCs w:val="18"/>
        </w:rPr>
        <w:t>e</w:t>
      </w:r>
      <w:r w:rsidRPr="00A91BFE">
        <w:rPr>
          <w:rFonts w:ascii="Bookman Old Style" w:hAnsi="Bookman Old Style"/>
          <w:spacing w:val="3"/>
          <w:sz w:val="18"/>
          <w:szCs w:val="18"/>
        </w:rPr>
        <w:t>g</w:t>
      </w:r>
      <w:r w:rsidRPr="00A91BFE">
        <w:rPr>
          <w:rFonts w:ascii="Bookman Old Style" w:hAnsi="Bookman Old Style"/>
          <w:sz w:val="18"/>
          <w:szCs w:val="18"/>
        </w:rPr>
        <w:t>o</w:t>
      </w:r>
      <w:r w:rsidRPr="00A91BFE">
        <w:rPr>
          <w:rFonts w:ascii="Bookman Old Style" w:hAnsi="Bookman Old Style"/>
          <w:spacing w:val="33"/>
          <w:sz w:val="18"/>
          <w:szCs w:val="18"/>
        </w:rPr>
        <w:t xml:space="preserve"> </w:t>
      </w:r>
      <w:r w:rsidRPr="00A91BFE">
        <w:rPr>
          <w:rFonts w:ascii="Bookman Old Style" w:hAnsi="Bookman Old Style"/>
          <w:w w:val="102"/>
          <w:sz w:val="18"/>
          <w:szCs w:val="18"/>
        </w:rPr>
        <w:t>p</w:t>
      </w:r>
      <w:r w:rsidRPr="00A91BFE">
        <w:rPr>
          <w:rFonts w:ascii="Bookman Old Style" w:hAnsi="Bookman Old Style"/>
          <w:spacing w:val="3"/>
          <w:w w:val="101"/>
          <w:sz w:val="18"/>
          <w:szCs w:val="18"/>
        </w:rPr>
        <w:t>r</w:t>
      </w:r>
      <w:r w:rsidRPr="00A91BFE">
        <w:rPr>
          <w:rFonts w:ascii="Bookman Old Style" w:hAnsi="Bookman Old Style"/>
          <w:spacing w:val="2"/>
          <w:w w:val="101"/>
          <w:sz w:val="18"/>
          <w:szCs w:val="18"/>
        </w:rPr>
        <w:t>z</w:t>
      </w:r>
      <w:r w:rsidRPr="00A91BFE">
        <w:rPr>
          <w:rFonts w:ascii="Bookman Old Style" w:hAnsi="Bookman Old Style"/>
          <w:w w:val="101"/>
          <w:sz w:val="18"/>
          <w:szCs w:val="18"/>
        </w:rPr>
        <w:t xml:space="preserve">y </w:t>
      </w:r>
      <w:r w:rsidRPr="00A91BFE">
        <w:rPr>
          <w:rFonts w:ascii="Bookman Old Style" w:hAnsi="Bookman Old Style"/>
          <w:spacing w:val="2"/>
          <w:sz w:val="18"/>
          <w:szCs w:val="18"/>
        </w:rPr>
        <w:t>w</w:t>
      </w:r>
      <w:r w:rsidRPr="00A91BFE">
        <w:rPr>
          <w:rFonts w:ascii="Bookman Old Style" w:hAnsi="Bookman Old Style"/>
          <w:spacing w:val="-3"/>
          <w:sz w:val="18"/>
          <w:szCs w:val="18"/>
        </w:rPr>
        <w:t>y</w:t>
      </w:r>
      <w:r w:rsidRPr="00A91BFE">
        <w:rPr>
          <w:rFonts w:ascii="Bookman Old Style" w:hAnsi="Bookman Old Style"/>
          <w:spacing w:val="3"/>
          <w:sz w:val="18"/>
          <w:szCs w:val="18"/>
        </w:rPr>
        <w:t>p</w:t>
      </w:r>
      <w:r w:rsidRPr="00A91BFE">
        <w:rPr>
          <w:rFonts w:ascii="Bookman Old Style" w:hAnsi="Bookman Old Style"/>
          <w:sz w:val="18"/>
          <w:szCs w:val="18"/>
        </w:rPr>
        <w:t>ełni</w:t>
      </w:r>
      <w:r w:rsidRPr="00A91BFE">
        <w:rPr>
          <w:rFonts w:ascii="Bookman Old Style" w:hAnsi="Bookman Old Style"/>
          <w:spacing w:val="3"/>
          <w:sz w:val="18"/>
          <w:szCs w:val="18"/>
        </w:rPr>
        <w:t>a</w:t>
      </w:r>
      <w:r w:rsidRPr="00A91BFE">
        <w:rPr>
          <w:rFonts w:ascii="Bookman Old Style" w:hAnsi="Bookman Old Style"/>
          <w:spacing w:val="-2"/>
          <w:sz w:val="18"/>
          <w:szCs w:val="18"/>
        </w:rPr>
        <w:t>n</w:t>
      </w:r>
      <w:r w:rsidRPr="00A91BFE">
        <w:rPr>
          <w:rFonts w:ascii="Bookman Old Style" w:hAnsi="Bookman Old Style"/>
          <w:sz w:val="18"/>
          <w:szCs w:val="18"/>
        </w:rPr>
        <w:t>iu</w:t>
      </w:r>
      <w:r w:rsidRPr="00A91BFE">
        <w:rPr>
          <w:rFonts w:ascii="Bookman Old Style" w:hAnsi="Bookman Old Style"/>
          <w:spacing w:val="20"/>
          <w:sz w:val="18"/>
          <w:szCs w:val="18"/>
        </w:rPr>
        <w:t xml:space="preserve"> </w:t>
      </w:r>
      <w:r w:rsidRPr="00A91BFE">
        <w:rPr>
          <w:rFonts w:ascii="Bookman Old Style" w:hAnsi="Bookman Old Style"/>
          <w:spacing w:val="4"/>
          <w:sz w:val="18"/>
          <w:szCs w:val="18"/>
        </w:rPr>
        <w:t>s</w:t>
      </w:r>
      <w:r w:rsidRPr="00A91BFE">
        <w:rPr>
          <w:rFonts w:ascii="Bookman Old Style" w:hAnsi="Bookman Old Style"/>
          <w:spacing w:val="-3"/>
          <w:sz w:val="18"/>
          <w:szCs w:val="18"/>
        </w:rPr>
        <w:t>w</w:t>
      </w:r>
      <w:r w:rsidRPr="00A91BFE">
        <w:rPr>
          <w:rFonts w:ascii="Bookman Old Style" w:hAnsi="Bookman Old Style"/>
          <w:spacing w:val="3"/>
          <w:sz w:val="18"/>
          <w:szCs w:val="18"/>
        </w:rPr>
        <w:t>o</w:t>
      </w:r>
      <w:r w:rsidRPr="00A91BFE">
        <w:rPr>
          <w:rFonts w:ascii="Bookman Old Style" w:hAnsi="Bookman Old Style"/>
          <w:spacing w:val="-2"/>
          <w:sz w:val="18"/>
          <w:szCs w:val="18"/>
        </w:rPr>
        <w:t>i</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11"/>
          <w:sz w:val="18"/>
          <w:szCs w:val="18"/>
        </w:rPr>
        <w:t xml:space="preserve"> </w:t>
      </w:r>
      <w:r w:rsidRPr="00A91BFE">
        <w:rPr>
          <w:rFonts w:ascii="Bookman Old Style" w:hAnsi="Bookman Old Style"/>
          <w:spacing w:val="-1"/>
          <w:sz w:val="18"/>
          <w:szCs w:val="18"/>
        </w:rPr>
        <w:t>z</w:t>
      </w:r>
      <w:r w:rsidRPr="00A91BFE">
        <w:rPr>
          <w:rFonts w:ascii="Bookman Old Style" w:hAnsi="Bookman Old Style"/>
          <w:spacing w:val="3"/>
          <w:sz w:val="18"/>
          <w:szCs w:val="18"/>
        </w:rPr>
        <w:t>o</w:t>
      </w:r>
      <w:r w:rsidRPr="00A91BFE">
        <w:rPr>
          <w:rFonts w:ascii="Bookman Old Style" w:hAnsi="Bookman Old Style"/>
          <w:sz w:val="18"/>
          <w:szCs w:val="18"/>
        </w:rPr>
        <w:t>bo</w:t>
      </w:r>
      <w:r w:rsidRPr="00A91BFE">
        <w:rPr>
          <w:rFonts w:ascii="Bookman Old Style" w:hAnsi="Bookman Old Style"/>
          <w:spacing w:val="2"/>
          <w:sz w:val="18"/>
          <w:szCs w:val="18"/>
        </w:rPr>
        <w:t>w</w:t>
      </w:r>
      <w:r w:rsidRPr="00A91BFE">
        <w:rPr>
          <w:rFonts w:ascii="Bookman Old Style" w:hAnsi="Bookman Old Style"/>
          <w:sz w:val="18"/>
          <w:szCs w:val="18"/>
        </w:rPr>
        <w:t>ią</w:t>
      </w:r>
      <w:r w:rsidRPr="00A91BFE">
        <w:rPr>
          <w:rFonts w:ascii="Bookman Old Style" w:hAnsi="Bookman Old Style"/>
          <w:spacing w:val="-1"/>
          <w:sz w:val="18"/>
          <w:szCs w:val="18"/>
        </w:rPr>
        <w:t>z</w:t>
      </w:r>
      <w:r w:rsidRPr="00A91BFE">
        <w:rPr>
          <w:rFonts w:ascii="Bookman Old Style" w:hAnsi="Bookman Old Style"/>
          <w:spacing w:val="3"/>
          <w:sz w:val="18"/>
          <w:szCs w:val="18"/>
        </w:rPr>
        <w:t>a</w:t>
      </w:r>
      <w:r w:rsidRPr="00A91BFE">
        <w:rPr>
          <w:rFonts w:ascii="Bookman Old Style" w:hAnsi="Bookman Old Style"/>
          <w:sz w:val="18"/>
          <w:szCs w:val="18"/>
        </w:rPr>
        <w:t>ń</w:t>
      </w:r>
      <w:r w:rsidRPr="00A91BFE">
        <w:rPr>
          <w:rFonts w:ascii="Bookman Old Style" w:hAnsi="Bookman Old Style"/>
          <w:spacing w:val="19"/>
          <w:sz w:val="18"/>
          <w:szCs w:val="18"/>
        </w:rPr>
        <w:t xml:space="preserve"> </w:t>
      </w:r>
      <w:r w:rsidRPr="00A91BFE">
        <w:rPr>
          <w:rFonts w:ascii="Bookman Old Style" w:hAnsi="Bookman Old Style"/>
          <w:sz w:val="18"/>
          <w:szCs w:val="18"/>
        </w:rPr>
        <w:t>z</w:t>
      </w:r>
      <w:r w:rsidRPr="00A91BFE">
        <w:rPr>
          <w:rFonts w:ascii="Bookman Old Style" w:hAnsi="Bookman Old Style"/>
          <w:spacing w:val="1"/>
          <w:sz w:val="18"/>
          <w:szCs w:val="18"/>
        </w:rPr>
        <w:t xml:space="preserve"> </w:t>
      </w:r>
      <w:r w:rsidRPr="00A91BFE">
        <w:rPr>
          <w:rFonts w:ascii="Bookman Old Style" w:hAnsi="Bookman Old Style"/>
          <w:spacing w:val="-2"/>
          <w:sz w:val="18"/>
          <w:szCs w:val="18"/>
        </w:rPr>
        <w:t>u</w:t>
      </w:r>
      <w:r w:rsidRPr="00A91BFE">
        <w:rPr>
          <w:rFonts w:ascii="Bookman Old Style" w:hAnsi="Bookman Old Style"/>
          <w:spacing w:val="4"/>
          <w:sz w:val="18"/>
          <w:szCs w:val="18"/>
        </w:rPr>
        <w:t>m</w:t>
      </w:r>
      <w:r w:rsidRPr="00A91BFE">
        <w:rPr>
          <w:rFonts w:ascii="Bookman Old Style" w:hAnsi="Bookman Old Style"/>
          <w:sz w:val="18"/>
          <w:szCs w:val="18"/>
        </w:rPr>
        <w:t>o</w:t>
      </w:r>
      <w:r w:rsidRPr="00A91BFE">
        <w:rPr>
          <w:rFonts w:ascii="Bookman Old Style" w:hAnsi="Bookman Old Style"/>
          <w:spacing w:val="2"/>
          <w:sz w:val="18"/>
          <w:szCs w:val="18"/>
        </w:rPr>
        <w:t>w</w:t>
      </w:r>
      <w:r w:rsidRPr="00A91BFE">
        <w:rPr>
          <w:rFonts w:ascii="Bookman Old Style" w:hAnsi="Bookman Old Style"/>
          <w:spacing w:val="-3"/>
          <w:sz w:val="18"/>
          <w:szCs w:val="18"/>
        </w:rPr>
        <w:t>y</w:t>
      </w:r>
      <w:r w:rsidRPr="00A91BFE">
        <w:rPr>
          <w:rFonts w:ascii="Bookman Old Style" w:hAnsi="Bookman Old Style"/>
          <w:sz w:val="18"/>
          <w:szCs w:val="18"/>
        </w:rPr>
        <w:t>.</w:t>
      </w:r>
      <w:r w:rsidRPr="00A91BFE">
        <w:rPr>
          <w:rFonts w:ascii="Bookman Old Style" w:hAnsi="Bookman Old Style"/>
          <w:spacing w:val="8"/>
          <w:sz w:val="18"/>
          <w:szCs w:val="18"/>
        </w:rPr>
        <w:t xml:space="preserve"> </w:t>
      </w:r>
      <w:r w:rsidRPr="00A91BFE">
        <w:rPr>
          <w:rFonts w:ascii="Bookman Old Style" w:hAnsi="Bookman Old Style"/>
          <w:spacing w:val="1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a</w:t>
      </w:r>
      <w:r w:rsidRPr="00A91BFE">
        <w:rPr>
          <w:rFonts w:ascii="Bookman Old Style" w:hAnsi="Bookman Old Style"/>
          <w:spacing w:val="19"/>
          <w:sz w:val="18"/>
          <w:szCs w:val="18"/>
        </w:rPr>
        <w:t xml:space="preserve"> </w:t>
      </w:r>
      <w:r w:rsidRPr="00A91BFE">
        <w:rPr>
          <w:rFonts w:ascii="Bookman Old Style" w:hAnsi="Bookman Old Style"/>
          <w:sz w:val="18"/>
          <w:szCs w:val="18"/>
        </w:rPr>
        <w:t>p</w:t>
      </w:r>
      <w:r w:rsidRPr="00A91BFE">
        <w:rPr>
          <w:rFonts w:ascii="Bookman Old Style" w:hAnsi="Bookman Old Style"/>
          <w:spacing w:val="1"/>
          <w:sz w:val="18"/>
          <w:szCs w:val="18"/>
        </w:rPr>
        <w:t>o</w:t>
      </w:r>
      <w:r w:rsidRPr="00A91BFE">
        <w:rPr>
          <w:rFonts w:ascii="Bookman Old Style" w:hAnsi="Bookman Old Style"/>
          <w:sz w:val="18"/>
          <w:szCs w:val="18"/>
        </w:rPr>
        <w:t>n</w:t>
      </w:r>
      <w:r w:rsidRPr="00A91BFE">
        <w:rPr>
          <w:rFonts w:ascii="Bookman Old Style" w:hAnsi="Bookman Old Style"/>
          <w:spacing w:val="-2"/>
          <w:sz w:val="18"/>
          <w:szCs w:val="18"/>
        </w:rPr>
        <w:t>o</w:t>
      </w:r>
      <w:r w:rsidRPr="00A91BFE">
        <w:rPr>
          <w:rFonts w:ascii="Bookman Old Style" w:hAnsi="Bookman Old Style"/>
          <w:spacing w:val="2"/>
          <w:sz w:val="18"/>
          <w:szCs w:val="18"/>
        </w:rPr>
        <w:t>s</w:t>
      </w:r>
      <w:r w:rsidRPr="00A91BFE">
        <w:rPr>
          <w:rFonts w:ascii="Bookman Old Style" w:hAnsi="Bookman Old Style"/>
          <w:sz w:val="18"/>
          <w:szCs w:val="18"/>
        </w:rPr>
        <w:t>i</w:t>
      </w:r>
      <w:r w:rsidRPr="00A91BFE">
        <w:rPr>
          <w:rFonts w:ascii="Bookman Old Style" w:hAnsi="Bookman Old Style"/>
          <w:spacing w:val="11"/>
          <w:sz w:val="18"/>
          <w:szCs w:val="18"/>
        </w:rPr>
        <w:t xml:space="preserve"> </w:t>
      </w:r>
      <w:r w:rsidRPr="00A91BFE">
        <w:rPr>
          <w:rFonts w:ascii="Bookman Old Style" w:hAnsi="Bookman Old Style"/>
          <w:spacing w:val="3"/>
          <w:sz w:val="18"/>
          <w:szCs w:val="18"/>
        </w:rPr>
        <w:t>o</w:t>
      </w:r>
      <w:r w:rsidRPr="00A91BFE">
        <w:rPr>
          <w:rFonts w:ascii="Bookman Old Style" w:hAnsi="Bookman Old Style"/>
          <w:sz w:val="18"/>
          <w:szCs w:val="18"/>
        </w:rPr>
        <w:t>d</w:t>
      </w:r>
      <w:r w:rsidRPr="00A91BFE">
        <w:rPr>
          <w:rFonts w:ascii="Bookman Old Style" w:hAnsi="Bookman Old Style"/>
          <w:spacing w:val="-2"/>
          <w:sz w:val="18"/>
          <w:szCs w:val="18"/>
        </w:rPr>
        <w:t>p</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e</w:t>
      </w:r>
      <w:r w:rsidRPr="00A91BFE">
        <w:rPr>
          <w:rFonts w:ascii="Bookman Old Style" w:hAnsi="Bookman Old Style"/>
          <w:sz w:val="18"/>
          <w:szCs w:val="18"/>
        </w:rPr>
        <w:t>d</w:t>
      </w:r>
      <w:r w:rsidRPr="00A91BFE">
        <w:rPr>
          <w:rFonts w:ascii="Bookman Old Style" w:hAnsi="Bookman Old Style"/>
          <w:spacing w:val="-1"/>
          <w:sz w:val="18"/>
          <w:szCs w:val="18"/>
        </w:rPr>
        <w:t>z</w:t>
      </w:r>
      <w:r w:rsidRPr="00A91BFE">
        <w:rPr>
          <w:rFonts w:ascii="Bookman Old Style" w:hAnsi="Bookman Old Style"/>
          <w:sz w:val="18"/>
          <w:szCs w:val="18"/>
        </w:rPr>
        <w:t>i</w:t>
      </w:r>
      <w:r w:rsidRPr="00A91BFE">
        <w:rPr>
          <w:rFonts w:ascii="Bookman Old Style" w:hAnsi="Bookman Old Style"/>
          <w:spacing w:val="3"/>
          <w:sz w:val="18"/>
          <w:szCs w:val="18"/>
        </w:rPr>
        <w:t>a</w:t>
      </w:r>
      <w:r w:rsidRPr="00A91BFE">
        <w:rPr>
          <w:rFonts w:ascii="Bookman Old Style" w:hAnsi="Bookman Old Style"/>
          <w:spacing w:val="-2"/>
          <w:sz w:val="18"/>
          <w:szCs w:val="18"/>
        </w:rPr>
        <w:t>l</w:t>
      </w:r>
      <w:r w:rsidRPr="00A91BFE">
        <w:rPr>
          <w:rFonts w:ascii="Bookman Old Style" w:hAnsi="Bookman Old Style"/>
          <w:spacing w:val="3"/>
          <w:sz w:val="18"/>
          <w:szCs w:val="18"/>
        </w:rPr>
        <w:t>n</w:t>
      </w:r>
      <w:r w:rsidRPr="00A91BFE">
        <w:rPr>
          <w:rFonts w:ascii="Bookman Old Style" w:hAnsi="Bookman Old Style"/>
          <w:sz w:val="18"/>
          <w:szCs w:val="18"/>
        </w:rPr>
        <w:t>o</w:t>
      </w:r>
      <w:r w:rsidRPr="00A91BFE">
        <w:rPr>
          <w:rFonts w:ascii="Bookman Old Style" w:hAnsi="Bookman Old Style"/>
          <w:spacing w:val="2"/>
          <w:sz w:val="18"/>
          <w:szCs w:val="18"/>
        </w:rPr>
        <w:t>ś</w:t>
      </w:r>
      <w:r w:rsidRPr="00A91BFE">
        <w:rPr>
          <w:rFonts w:ascii="Bookman Old Style" w:hAnsi="Bookman Old Style"/>
          <w:sz w:val="18"/>
          <w:szCs w:val="18"/>
        </w:rPr>
        <w:t>ć</w:t>
      </w:r>
      <w:r w:rsidRPr="00A91BFE">
        <w:rPr>
          <w:rFonts w:ascii="Bookman Old Style" w:hAnsi="Bookman Old Style"/>
          <w:spacing w:val="29"/>
          <w:sz w:val="18"/>
          <w:szCs w:val="18"/>
        </w:rPr>
        <w:t xml:space="preserve"> </w:t>
      </w:r>
      <w:r w:rsidRPr="00A91BFE">
        <w:rPr>
          <w:rFonts w:ascii="Bookman Old Style" w:hAnsi="Bookman Old Style"/>
          <w:w w:val="101"/>
          <w:sz w:val="18"/>
          <w:szCs w:val="18"/>
        </w:rPr>
        <w:t>r</w:t>
      </w:r>
      <w:r w:rsidRPr="00A91BFE">
        <w:rPr>
          <w:rFonts w:ascii="Bookman Old Style" w:hAnsi="Bookman Old Style"/>
          <w:w w:val="102"/>
          <w:sz w:val="18"/>
          <w:szCs w:val="18"/>
        </w:rPr>
        <w:t>ó</w:t>
      </w:r>
      <w:r w:rsidRPr="00A91BFE">
        <w:rPr>
          <w:rFonts w:ascii="Bookman Old Style" w:hAnsi="Bookman Old Style"/>
          <w:spacing w:val="-3"/>
          <w:w w:val="102"/>
          <w:sz w:val="18"/>
          <w:szCs w:val="18"/>
        </w:rPr>
        <w:t>w</w:t>
      </w:r>
      <w:r w:rsidRPr="00A91BFE">
        <w:rPr>
          <w:rFonts w:ascii="Bookman Old Style" w:hAnsi="Bookman Old Style"/>
          <w:spacing w:val="3"/>
          <w:w w:val="102"/>
          <w:sz w:val="18"/>
          <w:szCs w:val="18"/>
        </w:rPr>
        <w:t>n</w:t>
      </w:r>
      <w:r w:rsidRPr="00A91BFE">
        <w:rPr>
          <w:rFonts w:ascii="Bookman Old Style" w:hAnsi="Bookman Old Style"/>
          <w:spacing w:val="-2"/>
          <w:w w:val="102"/>
          <w:sz w:val="18"/>
          <w:szCs w:val="18"/>
        </w:rPr>
        <w:t>i</w:t>
      </w:r>
      <w:r w:rsidRPr="00A91BFE">
        <w:rPr>
          <w:rFonts w:ascii="Bookman Old Style" w:hAnsi="Bookman Old Style"/>
          <w:spacing w:val="3"/>
          <w:w w:val="102"/>
          <w:sz w:val="18"/>
          <w:szCs w:val="18"/>
        </w:rPr>
        <w:t>e</w:t>
      </w:r>
      <w:r w:rsidRPr="00A91BFE">
        <w:rPr>
          <w:rFonts w:ascii="Bookman Old Style" w:hAnsi="Bookman Old Style"/>
          <w:w w:val="76"/>
          <w:sz w:val="18"/>
          <w:szCs w:val="18"/>
        </w:rPr>
        <w:t xml:space="preserve">ż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4"/>
          <w:sz w:val="18"/>
          <w:szCs w:val="18"/>
        </w:rPr>
        <w:t xml:space="preserve"> </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3"/>
          <w:sz w:val="18"/>
          <w:szCs w:val="18"/>
        </w:rPr>
        <w:t>d</w:t>
      </w:r>
      <w:r w:rsidRPr="00A91BFE">
        <w:rPr>
          <w:rFonts w:ascii="Bookman Old Style" w:hAnsi="Bookman Old Style"/>
          <w:sz w:val="18"/>
          <w:szCs w:val="18"/>
        </w:rPr>
        <w:t>y</w:t>
      </w:r>
      <w:r w:rsidRPr="00A91BFE">
        <w:rPr>
          <w:rFonts w:ascii="Bookman Old Style" w:hAnsi="Bookman Old Style"/>
          <w:spacing w:val="5"/>
          <w:sz w:val="18"/>
          <w:szCs w:val="18"/>
        </w:rPr>
        <w:t xml:space="preserve"> </w:t>
      </w:r>
      <w:r w:rsidRPr="00A91BFE">
        <w:rPr>
          <w:rFonts w:ascii="Bookman Old Style" w:hAnsi="Bookman Old Style"/>
          <w:w w:val="102"/>
          <w:sz w:val="18"/>
          <w:szCs w:val="18"/>
        </w:rPr>
        <w:t xml:space="preserve">i </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pacing w:val="3"/>
          <w:sz w:val="18"/>
          <w:szCs w:val="18"/>
        </w:rPr>
        <w:t>r</w:t>
      </w:r>
      <w:r w:rsidRPr="00A91BFE">
        <w:rPr>
          <w:rFonts w:ascii="Bookman Old Style" w:hAnsi="Bookman Old Style"/>
          <w:spacing w:val="-5"/>
          <w:sz w:val="18"/>
          <w:szCs w:val="18"/>
        </w:rPr>
        <w:t>a</w:t>
      </w:r>
      <w:r w:rsidRPr="00A91BFE">
        <w:rPr>
          <w:rFonts w:ascii="Bookman Old Style" w:hAnsi="Bookman Old Style"/>
          <w:spacing w:val="4"/>
          <w:sz w:val="18"/>
          <w:szCs w:val="18"/>
        </w:rPr>
        <w:t>t</w:t>
      </w:r>
      <w:r w:rsidRPr="00A91BFE">
        <w:rPr>
          <w:rFonts w:ascii="Bookman Old Style" w:hAnsi="Bookman Old Style"/>
          <w:sz w:val="18"/>
          <w:szCs w:val="18"/>
        </w:rPr>
        <w:t>y</w:t>
      </w:r>
      <w:r w:rsidRPr="00A91BFE">
        <w:rPr>
          <w:rFonts w:ascii="Bookman Old Style" w:hAnsi="Bookman Old Style"/>
          <w:spacing w:val="42"/>
          <w:sz w:val="18"/>
          <w:szCs w:val="18"/>
        </w:rPr>
        <w:t xml:space="preserve"> </w:t>
      </w:r>
      <w:r w:rsidRPr="00A91BFE">
        <w:rPr>
          <w:rFonts w:ascii="Bookman Old Style" w:hAnsi="Bookman Old Style"/>
          <w:sz w:val="18"/>
          <w:szCs w:val="18"/>
        </w:rPr>
        <w:t>w</w:t>
      </w:r>
      <w:r w:rsidRPr="00A91BFE">
        <w:rPr>
          <w:rFonts w:ascii="Bookman Old Style" w:hAnsi="Bookman Old Style"/>
          <w:spacing w:val="35"/>
          <w:sz w:val="18"/>
          <w:szCs w:val="18"/>
        </w:rPr>
        <w:t xml:space="preserve"> </w:t>
      </w:r>
      <w:r w:rsidRPr="00A91BFE">
        <w:rPr>
          <w:rFonts w:ascii="Bookman Old Style" w:hAnsi="Bookman Old Style"/>
          <w:sz w:val="18"/>
          <w:szCs w:val="18"/>
        </w:rPr>
        <w:t>robo</w:t>
      </w:r>
      <w:r w:rsidRPr="00A91BFE">
        <w:rPr>
          <w:rFonts w:ascii="Bookman Old Style" w:hAnsi="Bookman Old Style"/>
          <w:spacing w:val="1"/>
          <w:sz w:val="18"/>
          <w:szCs w:val="18"/>
        </w:rPr>
        <w:t>t</w:t>
      </w:r>
      <w:r w:rsidRPr="00A91BFE">
        <w:rPr>
          <w:rFonts w:ascii="Bookman Old Style" w:hAnsi="Bookman Old Style"/>
          <w:sz w:val="18"/>
          <w:szCs w:val="18"/>
        </w:rPr>
        <w:t>a</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47"/>
          <w:sz w:val="18"/>
          <w:szCs w:val="18"/>
        </w:rPr>
        <w:t xml:space="preserve"> </w:t>
      </w:r>
      <w:r w:rsidRPr="00A91BFE">
        <w:rPr>
          <w:rFonts w:ascii="Bookman Old Style" w:hAnsi="Bookman Old Style"/>
          <w:spacing w:val="2"/>
          <w:sz w:val="18"/>
          <w:szCs w:val="18"/>
        </w:rPr>
        <w:t>s</w:t>
      </w:r>
      <w:r w:rsidRPr="00A91BFE">
        <w:rPr>
          <w:rFonts w:ascii="Bookman Old Style" w:hAnsi="Bookman Old Style"/>
          <w:sz w:val="18"/>
          <w:szCs w:val="18"/>
        </w:rPr>
        <w:t>p</w:t>
      </w:r>
      <w:r w:rsidRPr="00A91BFE">
        <w:rPr>
          <w:rFonts w:ascii="Bookman Old Style" w:hAnsi="Bookman Old Style"/>
          <w:spacing w:val="3"/>
          <w:sz w:val="18"/>
          <w:szCs w:val="18"/>
        </w:rPr>
        <w:t>o</w:t>
      </w:r>
      <w:r w:rsidRPr="00A91BFE">
        <w:rPr>
          <w:rFonts w:ascii="Bookman Old Style" w:hAnsi="Bookman Old Style"/>
          <w:spacing w:val="-3"/>
          <w:sz w:val="18"/>
          <w:szCs w:val="18"/>
        </w:rPr>
        <w:t>w</w:t>
      </w:r>
      <w:r w:rsidRPr="00A91BFE">
        <w:rPr>
          <w:rFonts w:ascii="Bookman Old Style" w:hAnsi="Bookman Old Style"/>
          <w:sz w:val="18"/>
          <w:szCs w:val="18"/>
        </w:rPr>
        <w:t>o</w:t>
      </w:r>
      <w:r w:rsidRPr="00A91BFE">
        <w:rPr>
          <w:rFonts w:ascii="Bookman Old Style" w:hAnsi="Bookman Old Style"/>
          <w:spacing w:val="3"/>
          <w:sz w:val="18"/>
          <w:szCs w:val="18"/>
        </w:rPr>
        <w:t>do</w:t>
      </w:r>
      <w:r w:rsidRPr="00A91BFE">
        <w:rPr>
          <w:rFonts w:ascii="Bookman Old Style" w:hAnsi="Bookman Old Style"/>
          <w:spacing w:val="-3"/>
          <w:sz w:val="18"/>
          <w:szCs w:val="18"/>
        </w:rPr>
        <w:t>w</w:t>
      </w:r>
      <w:r w:rsidRPr="00A91BFE">
        <w:rPr>
          <w:rFonts w:ascii="Bookman Old Style" w:hAnsi="Bookman Old Style"/>
          <w:sz w:val="18"/>
          <w:szCs w:val="18"/>
        </w:rPr>
        <w:t>a</w:t>
      </w:r>
      <w:r w:rsidRPr="00A91BFE">
        <w:rPr>
          <w:rFonts w:ascii="Bookman Old Style" w:hAnsi="Bookman Old Style"/>
          <w:spacing w:val="3"/>
          <w:sz w:val="18"/>
          <w:szCs w:val="18"/>
        </w:rPr>
        <w:t>n</w:t>
      </w:r>
      <w:r w:rsidRPr="00A91BFE">
        <w:rPr>
          <w:rFonts w:ascii="Bookman Old Style" w:hAnsi="Bookman Old Style"/>
          <w:sz w:val="18"/>
          <w:szCs w:val="18"/>
        </w:rPr>
        <w:t>e  pr</w:t>
      </w:r>
      <w:r w:rsidRPr="00A91BFE">
        <w:rPr>
          <w:rFonts w:ascii="Bookman Old Style" w:hAnsi="Bookman Old Style"/>
          <w:spacing w:val="-1"/>
          <w:sz w:val="18"/>
          <w:szCs w:val="18"/>
        </w:rPr>
        <w:t>z</w:t>
      </w:r>
      <w:r w:rsidRPr="00A91BFE">
        <w:rPr>
          <w:rFonts w:ascii="Bookman Old Style" w:hAnsi="Bookman Old Style"/>
          <w:spacing w:val="3"/>
          <w:sz w:val="18"/>
          <w:szCs w:val="18"/>
        </w:rPr>
        <w:t>e</w:t>
      </w:r>
      <w:r w:rsidRPr="00A91BFE">
        <w:rPr>
          <w:rFonts w:ascii="Bookman Old Style" w:hAnsi="Bookman Old Style"/>
          <w:sz w:val="18"/>
          <w:szCs w:val="18"/>
        </w:rPr>
        <w:t>z</w:t>
      </w:r>
      <w:r w:rsidRPr="00A91BFE">
        <w:rPr>
          <w:rFonts w:ascii="Bookman Old Style" w:hAnsi="Bookman Old Style"/>
          <w:spacing w:val="42"/>
          <w:sz w:val="18"/>
          <w:szCs w:val="18"/>
        </w:rPr>
        <w:t xml:space="preserve"> </w:t>
      </w:r>
      <w:r w:rsidRPr="00A91BFE">
        <w:rPr>
          <w:rFonts w:ascii="Bookman Old Style" w:hAnsi="Bookman Old Style"/>
          <w:sz w:val="18"/>
          <w:szCs w:val="18"/>
        </w:rPr>
        <w:t>niego</w:t>
      </w:r>
      <w:r w:rsidRPr="00A91BFE">
        <w:rPr>
          <w:rFonts w:ascii="Bookman Old Style" w:hAnsi="Bookman Old Style"/>
          <w:spacing w:val="43"/>
          <w:sz w:val="18"/>
          <w:szCs w:val="18"/>
        </w:rPr>
        <w:t xml:space="preserve"> </w:t>
      </w:r>
      <w:r w:rsidRPr="00A91BFE">
        <w:rPr>
          <w:rFonts w:ascii="Bookman Old Style" w:hAnsi="Bookman Old Style"/>
          <w:sz w:val="18"/>
          <w:szCs w:val="18"/>
        </w:rPr>
        <w:t>p</w:t>
      </w:r>
      <w:r w:rsidRPr="00A91BFE">
        <w:rPr>
          <w:rFonts w:ascii="Bookman Old Style" w:hAnsi="Bookman Old Style"/>
          <w:spacing w:val="3"/>
          <w:sz w:val="18"/>
          <w:szCs w:val="18"/>
        </w:rPr>
        <w:t>r</w:t>
      </w:r>
      <w:r w:rsidRPr="00A91BFE">
        <w:rPr>
          <w:rFonts w:ascii="Bookman Old Style" w:hAnsi="Bookman Old Style"/>
          <w:spacing w:val="2"/>
          <w:sz w:val="18"/>
          <w:szCs w:val="18"/>
        </w:rPr>
        <w:t>z</w:t>
      </w:r>
      <w:r w:rsidRPr="00A91BFE">
        <w:rPr>
          <w:rFonts w:ascii="Bookman Old Style" w:hAnsi="Bookman Old Style"/>
          <w:sz w:val="18"/>
          <w:szCs w:val="18"/>
        </w:rPr>
        <w:t>y</w:t>
      </w:r>
      <w:r w:rsidRPr="00A91BFE">
        <w:rPr>
          <w:rFonts w:ascii="Bookman Old Style" w:hAnsi="Bookman Old Style"/>
          <w:spacing w:val="37"/>
          <w:sz w:val="18"/>
          <w:szCs w:val="18"/>
        </w:rPr>
        <w:t xml:space="preserve"> </w:t>
      </w:r>
      <w:r w:rsidRPr="00A91BFE">
        <w:rPr>
          <w:rFonts w:ascii="Bookman Old Style" w:hAnsi="Bookman Old Style"/>
          <w:spacing w:val="3"/>
          <w:sz w:val="18"/>
          <w:szCs w:val="18"/>
        </w:rPr>
        <w:t>u</w:t>
      </w:r>
      <w:r w:rsidRPr="00A91BFE">
        <w:rPr>
          <w:rFonts w:ascii="Bookman Old Style" w:hAnsi="Bookman Old Style"/>
          <w:spacing w:val="2"/>
          <w:sz w:val="18"/>
          <w:szCs w:val="18"/>
        </w:rPr>
        <w:t>s</w:t>
      </w:r>
      <w:r w:rsidRPr="00A91BFE">
        <w:rPr>
          <w:rFonts w:ascii="Bookman Old Style" w:hAnsi="Bookman Old Style"/>
          <w:sz w:val="18"/>
          <w:szCs w:val="18"/>
        </w:rPr>
        <w:t xml:space="preserve">uwaniu </w:t>
      </w:r>
      <w:r w:rsidRPr="00A91BFE">
        <w:rPr>
          <w:rFonts w:ascii="Bookman Old Style" w:hAnsi="Bookman Old Style"/>
          <w:spacing w:val="-3"/>
          <w:sz w:val="18"/>
          <w:szCs w:val="18"/>
        </w:rPr>
        <w:t>w</w:t>
      </w:r>
      <w:r w:rsidRPr="00A91BFE">
        <w:rPr>
          <w:rFonts w:ascii="Bookman Old Style" w:hAnsi="Bookman Old Style"/>
          <w:sz w:val="18"/>
          <w:szCs w:val="18"/>
        </w:rPr>
        <w:t>ad</w:t>
      </w:r>
      <w:r w:rsidRPr="00A91BFE">
        <w:rPr>
          <w:rFonts w:ascii="Bookman Old Style" w:hAnsi="Bookman Old Style"/>
          <w:spacing w:val="46"/>
          <w:sz w:val="18"/>
          <w:szCs w:val="18"/>
        </w:rPr>
        <w:t xml:space="preserve"> </w:t>
      </w:r>
      <w:r w:rsidRPr="00A91BFE">
        <w:rPr>
          <w:rFonts w:ascii="Bookman Old Style" w:hAnsi="Bookman Old Style"/>
          <w:sz w:val="18"/>
          <w:szCs w:val="18"/>
        </w:rPr>
        <w:t>w</w:t>
      </w:r>
      <w:r w:rsidRPr="00A91BFE">
        <w:rPr>
          <w:rFonts w:ascii="Bookman Old Style" w:hAnsi="Bookman Old Style"/>
          <w:spacing w:val="35"/>
          <w:sz w:val="18"/>
          <w:szCs w:val="18"/>
        </w:rPr>
        <w:t xml:space="preserve"> </w:t>
      </w:r>
      <w:r w:rsidRPr="00A91BFE">
        <w:rPr>
          <w:rFonts w:ascii="Bookman Old Style" w:hAnsi="Bookman Old Style"/>
          <w:sz w:val="18"/>
          <w:szCs w:val="18"/>
        </w:rPr>
        <w:t>o</w:t>
      </w:r>
      <w:r w:rsidRPr="00A91BFE">
        <w:rPr>
          <w:rFonts w:ascii="Bookman Old Style" w:hAnsi="Bookman Old Style"/>
          <w:spacing w:val="2"/>
          <w:sz w:val="18"/>
          <w:szCs w:val="18"/>
        </w:rPr>
        <w:t>k</w:t>
      </w:r>
      <w:r w:rsidRPr="00A91BFE">
        <w:rPr>
          <w:rFonts w:ascii="Bookman Old Style" w:hAnsi="Bookman Old Style"/>
          <w:sz w:val="18"/>
          <w:szCs w:val="18"/>
        </w:rPr>
        <w:t>re</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46"/>
          <w:sz w:val="18"/>
          <w:szCs w:val="18"/>
        </w:rPr>
        <w:t xml:space="preserve"> </w:t>
      </w:r>
      <w:r w:rsidRPr="00A91BFE">
        <w:rPr>
          <w:rFonts w:ascii="Bookman Old Style" w:hAnsi="Bookman Old Style"/>
          <w:sz w:val="18"/>
          <w:szCs w:val="18"/>
        </w:rPr>
        <w:t>r</w:t>
      </w:r>
      <w:r w:rsidRPr="00A91BFE">
        <w:rPr>
          <w:rFonts w:ascii="Bookman Old Style" w:hAnsi="Bookman Old Style"/>
          <w:spacing w:val="3"/>
          <w:sz w:val="18"/>
          <w:szCs w:val="18"/>
        </w:rPr>
        <w:t>ę</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pacing w:val="-5"/>
          <w:sz w:val="18"/>
          <w:szCs w:val="18"/>
        </w:rPr>
        <w:t>j</w:t>
      </w:r>
      <w:r w:rsidRPr="00A91BFE">
        <w:rPr>
          <w:rFonts w:ascii="Bookman Old Style" w:hAnsi="Bookman Old Style"/>
          <w:spacing w:val="-1"/>
          <w:sz w:val="18"/>
          <w:szCs w:val="18"/>
        </w:rPr>
        <w:t>m</w:t>
      </w:r>
      <w:r w:rsidRPr="00A91BFE">
        <w:rPr>
          <w:rFonts w:ascii="Bookman Old Style" w:hAnsi="Bookman Old Style"/>
          <w:sz w:val="18"/>
          <w:szCs w:val="18"/>
        </w:rPr>
        <w:t>i</w:t>
      </w:r>
      <w:r w:rsidRPr="00A91BFE">
        <w:rPr>
          <w:rFonts w:ascii="Bookman Old Style" w:hAnsi="Bookman Old Style"/>
          <w:spacing w:val="48"/>
          <w:sz w:val="18"/>
          <w:szCs w:val="18"/>
        </w:rPr>
        <w:t xml:space="preserve"> </w:t>
      </w:r>
      <w:r w:rsidRPr="00A91BFE">
        <w:rPr>
          <w:rFonts w:ascii="Bookman Old Style" w:hAnsi="Bookman Old Style"/>
          <w:sz w:val="18"/>
          <w:szCs w:val="18"/>
        </w:rPr>
        <w:t>i</w:t>
      </w:r>
      <w:r w:rsidRPr="00A91BFE">
        <w:rPr>
          <w:rFonts w:ascii="Bookman Old Style" w:hAnsi="Bookman Old Style"/>
          <w:spacing w:val="34"/>
          <w:sz w:val="18"/>
          <w:szCs w:val="18"/>
        </w:rPr>
        <w:t xml:space="preserve"> </w:t>
      </w:r>
      <w:r w:rsidRPr="00A91BFE">
        <w:rPr>
          <w:rFonts w:ascii="Bookman Old Style" w:hAnsi="Bookman Old Style"/>
          <w:sz w:val="18"/>
          <w:szCs w:val="18"/>
        </w:rPr>
        <w:t>ud</w:t>
      </w:r>
      <w:r w:rsidRPr="00A91BFE">
        <w:rPr>
          <w:rFonts w:ascii="Bookman Old Style" w:hAnsi="Bookman Old Style"/>
          <w:spacing w:val="2"/>
          <w:sz w:val="18"/>
          <w:szCs w:val="18"/>
        </w:rPr>
        <w:t>z</w:t>
      </w:r>
      <w:r w:rsidRPr="00A91BFE">
        <w:rPr>
          <w:rFonts w:ascii="Bookman Old Style" w:hAnsi="Bookman Old Style"/>
          <w:spacing w:val="-2"/>
          <w:sz w:val="18"/>
          <w:szCs w:val="18"/>
        </w:rPr>
        <w:t>i</w:t>
      </w:r>
      <w:r w:rsidRPr="00A91BFE">
        <w:rPr>
          <w:rFonts w:ascii="Bookman Old Style" w:hAnsi="Bookman Old Style"/>
          <w:spacing w:val="3"/>
          <w:sz w:val="18"/>
          <w:szCs w:val="18"/>
        </w:rPr>
        <w:t>e</w:t>
      </w:r>
      <w:r w:rsidRPr="00A91BFE">
        <w:rPr>
          <w:rFonts w:ascii="Bookman Old Style" w:hAnsi="Bookman Old Style"/>
          <w:sz w:val="18"/>
          <w:szCs w:val="18"/>
        </w:rPr>
        <w:t>lon</w:t>
      </w:r>
      <w:r w:rsidRPr="00A91BFE">
        <w:rPr>
          <w:rFonts w:ascii="Bookman Old Style" w:hAnsi="Bookman Old Style"/>
          <w:spacing w:val="3"/>
          <w:sz w:val="18"/>
          <w:szCs w:val="18"/>
        </w:rPr>
        <w:t>e</w:t>
      </w:r>
      <w:r w:rsidRPr="00A91BFE">
        <w:rPr>
          <w:rFonts w:ascii="Bookman Old Style" w:hAnsi="Bookman Old Style"/>
          <w:sz w:val="18"/>
          <w:szCs w:val="18"/>
        </w:rPr>
        <w:t>j</w:t>
      </w:r>
      <w:r w:rsidRPr="00A91BFE">
        <w:rPr>
          <w:rFonts w:ascii="Bookman Old Style" w:hAnsi="Bookman Old Style"/>
          <w:spacing w:val="48"/>
          <w:sz w:val="18"/>
          <w:szCs w:val="18"/>
        </w:rPr>
        <w:t xml:space="preserve"> </w:t>
      </w:r>
      <w:r w:rsidRPr="00A91BFE">
        <w:rPr>
          <w:rFonts w:ascii="Bookman Old Style" w:hAnsi="Bookman Old Style"/>
          <w:spacing w:val="3"/>
          <w:w w:val="102"/>
          <w:sz w:val="18"/>
          <w:szCs w:val="18"/>
        </w:rPr>
        <w:t>n</w:t>
      </w:r>
      <w:r w:rsidRPr="00A91BFE">
        <w:rPr>
          <w:rFonts w:ascii="Bookman Old Style" w:hAnsi="Bookman Old Style"/>
          <w:w w:val="102"/>
          <w:sz w:val="18"/>
          <w:szCs w:val="18"/>
        </w:rPr>
        <w:t xml:space="preserve">a </w:t>
      </w:r>
      <w:r w:rsidRPr="00A91BFE">
        <w:rPr>
          <w:rFonts w:ascii="Bookman Old Style" w:hAnsi="Bookman Old Style"/>
          <w:sz w:val="18"/>
          <w:szCs w:val="18"/>
        </w:rPr>
        <w:t>p</w:t>
      </w:r>
      <w:r w:rsidRPr="00A91BFE">
        <w:rPr>
          <w:rFonts w:ascii="Bookman Old Style" w:hAnsi="Bookman Old Style"/>
          <w:spacing w:val="-2"/>
          <w:sz w:val="18"/>
          <w:szCs w:val="18"/>
        </w:rPr>
        <w:t>i</w:t>
      </w:r>
      <w:r w:rsidRPr="00A91BFE">
        <w:rPr>
          <w:rFonts w:ascii="Bookman Old Style" w:hAnsi="Bookman Old Style"/>
          <w:spacing w:val="2"/>
          <w:sz w:val="18"/>
          <w:szCs w:val="18"/>
        </w:rPr>
        <w:t>ś</w:t>
      </w:r>
      <w:r w:rsidRPr="00A91BFE">
        <w:rPr>
          <w:rFonts w:ascii="Bookman Old Style" w:hAnsi="Bookman Old Style"/>
          <w:spacing w:val="-1"/>
          <w:sz w:val="18"/>
          <w:szCs w:val="18"/>
        </w:rPr>
        <w:t>m</w:t>
      </w:r>
      <w:r w:rsidRPr="00A91BFE">
        <w:rPr>
          <w:rFonts w:ascii="Bookman Old Style" w:hAnsi="Bookman Old Style"/>
          <w:spacing w:val="3"/>
          <w:sz w:val="18"/>
          <w:szCs w:val="18"/>
        </w:rPr>
        <w:t>i</w:t>
      </w:r>
      <w:r w:rsidRPr="00A91BFE">
        <w:rPr>
          <w:rFonts w:ascii="Bookman Old Style" w:hAnsi="Bookman Old Style"/>
          <w:sz w:val="18"/>
          <w:szCs w:val="18"/>
        </w:rPr>
        <w:t>e</w:t>
      </w:r>
      <w:r w:rsidRPr="00A91BFE">
        <w:rPr>
          <w:rFonts w:ascii="Bookman Old Style" w:hAnsi="Bookman Old Style"/>
          <w:spacing w:val="11"/>
          <w:sz w:val="18"/>
          <w:szCs w:val="18"/>
        </w:rPr>
        <w:t xml:space="preserve"> </w:t>
      </w:r>
      <w:r w:rsidRPr="00A91BFE">
        <w:rPr>
          <w:rFonts w:ascii="Bookman Old Style" w:hAnsi="Bookman Old Style"/>
          <w:spacing w:val="3"/>
          <w:sz w:val="18"/>
          <w:szCs w:val="18"/>
        </w:rPr>
        <w:t>g</w:t>
      </w:r>
      <w:r w:rsidRPr="00A91BFE">
        <w:rPr>
          <w:rFonts w:ascii="Bookman Old Style" w:hAnsi="Bookman Old Style"/>
          <w:spacing w:val="-3"/>
          <w:sz w:val="18"/>
          <w:szCs w:val="18"/>
        </w:rPr>
        <w:t>w</w:t>
      </w:r>
      <w:r w:rsidRPr="00A91BFE">
        <w:rPr>
          <w:rFonts w:ascii="Bookman Old Style" w:hAnsi="Bookman Old Style"/>
          <w:sz w:val="18"/>
          <w:szCs w:val="18"/>
        </w:rPr>
        <w:t>aran</w:t>
      </w:r>
      <w:r w:rsidRPr="00A91BFE">
        <w:rPr>
          <w:rFonts w:ascii="Bookman Old Style" w:hAnsi="Bookman Old Style"/>
          <w:spacing w:val="4"/>
          <w:sz w:val="18"/>
          <w:szCs w:val="18"/>
        </w:rPr>
        <w:t>c</w:t>
      </w:r>
      <w:r w:rsidRPr="00A91BFE">
        <w:rPr>
          <w:rFonts w:ascii="Bookman Old Style" w:hAnsi="Bookman Old Style"/>
          <w:spacing w:val="-2"/>
          <w:sz w:val="18"/>
          <w:szCs w:val="18"/>
        </w:rPr>
        <w:t>j</w:t>
      </w:r>
      <w:r w:rsidRPr="00A91BFE">
        <w:rPr>
          <w:rFonts w:ascii="Bookman Old Style" w:hAnsi="Bookman Old Style"/>
          <w:sz w:val="18"/>
          <w:szCs w:val="18"/>
        </w:rPr>
        <w:t>i</w:t>
      </w:r>
      <w:r w:rsidRPr="00A91BFE">
        <w:rPr>
          <w:rFonts w:ascii="Bookman Old Style" w:hAnsi="Bookman Old Style"/>
          <w:spacing w:val="19"/>
          <w:sz w:val="18"/>
          <w:szCs w:val="18"/>
        </w:rPr>
        <w:t xml:space="preserve"> </w:t>
      </w:r>
      <w:r w:rsidRPr="00A91BFE">
        <w:rPr>
          <w:rFonts w:ascii="Bookman Old Style" w:hAnsi="Bookman Old Style"/>
          <w:spacing w:val="-2"/>
          <w:sz w:val="18"/>
          <w:szCs w:val="18"/>
        </w:rPr>
        <w:t>ja</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śc</w:t>
      </w:r>
      <w:r w:rsidRPr="00A91BFE">
        <w:rPr>
          <w:rFonts w:ascii="Bookman Old Style" w:hAnsi="Bookman Old Style"/>
          <w:sz w:val="18"/>
          <w:szCs w:val="18"/>
        </w:rPr>
        <w:t>i</w:t>
      </w:r>
      <w:r w:rsidRPr="00A91BFE">
        <w:rPr>
          <w:rFonts w:ascii="Bookman Old Style" w:hAnsi="Bookman Old Style"/>
          <w:spacing w:val="12"/>
          <w:sz w:val="18"/>
          <w:szCs w:val="18"/>
        </w:rPr>
        <w:t xml:space="preserve"> </w:t>
      </w:r>
      <w:r w:rsidRPr="00A91BFE">
        <w:rPr>
          <w:rFonts w:ascii="Bookman Old Style" w:hAnsi="Bookman Old Style"/>
          <w:spacing w:val="-2"/>
          <w:sz w:val="18"/>
          <w:szCs w:val="18"/>
        </w:rPr>
        <w:t>p</w:t>
      </w:r>
      <w:r w:rsidRPr="00A91BFE">
        <w:rPr>
          <w:rFonts w:ascii="Bookman Old Style" w:hAnsi="Bookman Old Style"/>
          <w:sz w:val="18"/>
          <w:szCs w:val="18"/>
        </w:rPr>
        <w:t>o</w:t>
      </w:r>
      <w:r w:rsidRPr="00A91BFE">
        <w:rPr>
          <w:rFonts w:ascii="Bookman Old Style" w:hAnsi="Bookman Old Style"/>
          <w:spacing w:val="12"/>
          <w:sz w:val="18"/>
          <w:szCs w:val="18"/>
        </w:rPr>
        <w:t xml:space="preserve"> </w:t>
      </w:r>
      <w:r w:rsidRPr="00A91BFE">
        <w:rPr>
          <w:rFonts w:ascii="Bookman Old Style" w:hAnsi="Bookman Old Style"/>
          <w:spacing w:val="-3"/>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oń</w:t>
      </w:r>
      <w:r w:rsidRPr="00A91BFE">
        <w:rPr>
          <w:rFonts w:ascii="Bookman Old Style" w:hAnsi="Bookman Old Style"/>
          <w:spacing w:val="2"/>
          <w:sz w:val="18"/>
          <w:szCs w:val="18"/>
        </w:rPr>
        <w:t>c</w:t>
      </w:r>
      <w:r w:rsidRPr="00A91BFE">
        <w:rPr>
          <w:rFonts w:ascii="Bookman Old Style" w:hAnsi="Bookman Old Style"/>
          <w:spacing w:val="-3"/>
          <w:sz w:val="18"/>
          <w:szCs w:val="18"/>
        </w:rPr>
        <w:t>z</w:t>
      </w:r>
      <w:r w:rsidRPr="00A91BFE">
        <w:rPr>
          <w:rFonts w:ascii="Bookman Old Style" w:hAnsi="Bookman Old Style"/>
          <w:spacing w:val="3"/>
          <w:sz w:val="18"/>
          <w:szCs w:val="18"/>
        </w:rPr>
        <w:t>e</w:t>
      </w:r>
      <w:r w:rsidRPr="00A91BFE">
        <w:rPr>
          <w:rFonts w:ascii="Bookman Old Style" w:hAnsi="Bookman Old Style"/>
          <w:sz w:val="18"/>
          <w:szCs w:val="18"/>
        </w:rPr>
        <w:t>niu</w:t>
      </w:r>
      <w:r w:rsidRPr="00A91BFE">
        <w:rPr>
          <w:rFonts w:ascii="Bookman Old Style" w:hAnsi="Bookman Old Style"/>
          <w:spacing w:val="20"/>
          <w:sz w:val="18"/>
          <w:szCs w:val="18"/>
        </w:rPr>
        <w:t xml:space="preserve"> </w:t>
      </w:r>
      <w:r w:rsidRPr="00A91BFE">
        <w:rPr>
          <w:rFonts w:ascii="Bookman Old Style" w:hAnsi="Bookman Old Style"/>
          <w:w w:val="101"/>
          <w:sz w:val="18"/>
          <w:szCs w:val="18"/>
        </w:rPr>
        <w:t>r</w:t>
      </w:r>
      <w:r w:rsidRPr="00A91BFE">
        <w:rPr>
          <w:rFonts w:ascii="Bookman Old Style" w:hAnsi="Bookman Old Style"/>
          <w:w w:val="102"/>
          <w:sz w:val="18"/>
          <w:szCs w:val="18"/>
        </w:rPr>
        <w:t>o</w:t>
      </w:r>
      <w:r w:rsidRPr="00A91BFE">
        <w:rPr>
          <w:rFonts w:ascii="Bookman Old Style" w:hAnsi="Bookman Old Style"/>
          <w:spacing w:val="-2"/>
          <w:w w:val="102"/>
          <w:sz w:val="18"/>
          <w:szCs w:val="18"/>
        </w:rPr>
        <w:t>b</w:t>
      </w:r>
      <w:r w:rsidRPr="00A91BFE">
        <w:rPr>
          <w:rFonts w:ascii="Bookman Old Style" w:hAnsi="Bookman Old Style"/>
          <w:w w:val="102"/>
          <w:sz w:val="18"/>
          <w:szCs w:val="18"/>
        </w:rPr>
        <w:t>ó</w:t>
      </w:r>
      <w:r w:rsidRPr="00A91BFE">
        <w:rPr>
          <w:rFonts w:ascii="Bookman Old Style" w:hAnsi="Bookman Old Style"/>
          <w:spacing w:val="4"/>
          <w:w w:val="102"/>
          <w:sz w:val="18"/>
          <w:szCs w:val="18"/>
        </w:rPr>
        <w:t>t</w:t>
      </w:r>
      <w:r w:rsidRPr="00A91BFE">
        <w:rPr>
          <w:rFonts w:ascii="Bookman Old Style" w:hAnsi="Bookman Old Style"/>
          <w:w w:val="102"/>
          <w:sz w:val="18"/>
          <w:szCs w:val="18"/>
        </w:rPr>
        <w:t>.</w:t>
      </w:r>
    </w:p>
    <w:p w:rsidR="00FB1589" w:rsidRPr="00A91BFE" w:rsidRDefault="00FB1589" w:rsidP="00B540C4">
      <w:pPr>
        <w:widowControl w:val="0"/>
        <w:numPr>
          <w:ilvl w:val="0"/>
          <w:numId w:val="24"/>
        </w:numPr>
        <w:tabs>
          <w:tab w:val="left" w:pos="284"/>
        </w:tabs>
        <w:autoSpaceDE w:val="0"/>
        <w:rPr>
          <w:rFonts w:ascii="Bookman Old Style" w:hAnsi="Bookman Old Style"/>
          <w:w w:val="102"/>
          <w:sz w:val="18"/>
          <w:szCs w:val="18"/>
        </w:rPr>
      </w:pPr>
      <w:r w:rsidRPr="00A91BFE">
        <w:rPr>
          <w:rFonts w:ascii="Bookman Old Style" w:hAnsi="Bookman Old Style"/>
          <w:spacing w:val="-1"/>
          <w:sz w:val="18"/>
          <w:szCs w:val="18"/>
        </w:rPr>
        <w:lastRenderedPageBreak/>
        <w:t>Z</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2"/>
          <w:sz w:val="18"/>
          <w:szCs w:val="18"/>
        </w:rPr>
        <w:t>w</w:t>
      </w:r>
      <w:r w:rsidRPr="00A91BFE">
        <w:rPr>
          <w:rFonts w:ascii="Bookman Old Style" w:hAnsi="Bookman Old Style"/>
          <w:spacing w:val="-2"/>
          <w:sz w:val="18"/>
          <w:szCs w:val="18"/>
        </w:rPr>
        <w:t>i</w:t>
      </w:r>
      <w:r w:rsidRPr="00A91BFE">
        <w:rPr>
          <w:rFonts w:ascii="Bookman Old Style" w:hAnsi="Bookman Old Style"/>
          <w:spacing w:val="3"/>
          <w:sz w:val="18"/>
          <w:szCs w:val="18"/>
        </w:rPr>
        <w:t>a</w:t>
      </w:r>
      <w:r w:rsidRPr="00A91BFE">
        <w:rPr>
          <w:rFonts w:ascii="Bookman Old Style" w:hAnsi="Bookman Old Style"/>
          <w:sz w:val="18"/>
          <w:szCs w:val="18"/>
        </w:rPr>
        <w:t>j</w:t>
      </w:r>
      <w:r w:rsidRPr="00A91BFE">
        <w:rPr>
          <w:rFonts w:ascii="Bookman Old Style" w:hAnsi="Bookman Old Style"/>
          <w:spacing w:val="-2"/>
          <w:sz w:val="18"/>
          <w:szCs w:val="18"/>
        </w:rPr>
        <w:t>ą</w:t>
      </w:r>
      <w:r w:rsidRPr="00A91BFE">
        <w:rPr>
          <w:rFonts w:ascii="Bookman Old Style" w:hAnsi="Bookman Old Style"/>
          <w:spacing w:val="4"/>
          <w:sz w:val="18"/>
          <w:szCs w:val="18"/>
        </w:rPr>
        <w:t>c</w:t>
      </w:r>
      <w:r w:rsidRPr="00A91BFE">
        <w:rPr>
          <w:rFonts w:ascii="Bookman Old Style" w:hAnsi="Bookman Old Style"/>
          <w:sz w:val="18"/>
          <w:szCs w:val="18"/>
        </w:rPr>
        <w:t>y</w:t>
      </w:r>
      <w:r w:rsidRPr="00A91BFE">
        <w:rPr>
          <w:rFonts w:ascii="Bookman Old Style" w:hAnsi="Bookman Old Style"/>
          <w:spacing w:val="6"/>
          <w:sz w:val="18"/>
          <w:szCs w:val="18"/>
        </w:rPr>
        <w:t xml:space="preserve"> </w:t>
      </w:r>
      <w:r w:rsidRPr="00A91BFE">
        <w:rPr>
          <w:rFonts w:ascii="Bookman Old Style" w:hAnsi="Bookman Old Style"/>
          <w:sz w:val="18"/>
          <w:szCs w:val="18"/>
        </w:rPr>
        <w:t>p</w:t>
      </w:r>
      <w:r w:rsidRPr="00A91BFE">
        <w:rPr>
          <w:rFonts w:ascii="Bookman Old Style" w:hAnsi="Bookman Old Style"/>
          <w:spacing w:val="3"/>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o</w:t>
      </w:r>
      <w:r w:rsidRPr="00A91BFE">
        <w:rPr>
          <w:rFonts w:ascii="Bookman Old Style" w:hAnsi="Bookman Old Style"/>
          <w:spacing w:val="2"/>
          <w:sz w:val="18"/>
          <w:szCs w:val="18"/>
        </w:rPr>
        <w:t>s</w:t>
      </w:r>
      <w:r w:rsidRPr="00A91BFE">
        <w:rPr>
          <w:rFonts w:ascii="Bookman Old Style" w:hAnsi="Bookman Old Style"/>
          <w:sz w:val="18"/>
          <w:szCs w:val="18"/>
        </w:rPr>
        <w:t>i</w:t>
      </w:r>
      <w:r w:rsidRPr="00A91BFE">
        <w:rPr>
          <w:rFonts w:ascii="Bookman Old Style" w:hAnsi="Bookman Old Style"/>
          <w:spacing w:val="1"/>
          <w:sz w:val="18"/>
          <w:szCs w:val="18"/>
        </w:rPr>
        <w:t xml:space="preserve"> </w:t>
      </w:r>
      <w:r w:rsidRPr="00A91BFE">
        <w:rPr>
          <w:rFonts w:ascii="Bookman Old Style" w:hAnsi="Bookman Old Style"/>
          <w:spacing w:val="3"/>
          <w:sz w:val="18"/>
          <w:szCs w:val="18"/>
        </w:rPr>
        <w:t>r</w:t>
      </w:r>
      <w:r w:rsidRPr="00A91BFE">
        <w:rPr>
          <w:rFonts w:ascii="Bookman Old Style" w:hAnsi="Bookman Old Style"/>
          <w:spacing w:val="-1"/>
          <w:sz w:val="18"/>
          <w:szCs w:val="18"/>
        </w:rPr>
        <w:t>y</w:t>
      </w:r>
      <w:r w:rsidRPr="00A91BFE">
        <w:rPr>
          <w:rFonts w:ascii="Bookman Old Style" w:hAnsi="Bookman Old Style"/>
          <w:spacing w:val="2"/>
          <w:sz w:val="18"/>
          <w:szCs w:val="18"/>
        </w:rPr>
        <w:t>z</w:t>
      </w:r>
      <w:r w:rsidRPr="00A91BFE">
        <w:rPr>
          <w:rFonts w:ascii="Bookman Old Style" w:hAnsi="Bookman Old Style"/>
          <w:spacing w:val="-6"/>
          <w:sz w:val="18"/>
          <w:szCs w:val="18"/>
        </w:rPr>
        <w:t>y</w:t>
      </w:r>
      <w:r w:rsidRPr="00A91BFE">
        <w:rPr>
          <w:rFonts w:ascii="Bookman Old Style" w:hAnsi="Bookman Old Style"/>
          <w:spacing w:val="4"/>
          <w:sz w:val="18"/>
          <w:szCs w:val="18"/>
        </w:rPr>
        <w:t>k</w:t>
      </w:r>
      <w:r w:rsidRPr="00A91BFE">
        <w:rPr>
          <w:rFonts w:ascii="Bookman Old Style" w:hAnsi="Bookman Old Style"/>
          <w:sz w:val="18"/>
          <w:szCs w:val="18"/>
        </w:rPr>
        <w:t>o</w:t>
      </w:r>
      <w:r w:rsidRPr="00A91BFE">
        <w:rPr>
          <w:rFonts w:ascii="Bookman Old Style" w:hAnsi="Bookman Old Style"/>
          <w:spacing w:val="48"/>
          <w:sz w:val="18"/>
          <w:szCs w:val="18"/>
        </w:rPr>
        <w:t xml:space="preserve"> </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pacing w:val="3"/>
          <w:sz w:val="18"/>
          <w:szCs w:val="18"/>
        </w:rPr>
        <w:t>r</w:t>
      </w:r>
      <w:r w:rsidRPr="00A91BFE">
        <w:rPr>
          <w:rFonts w:ascii="Bookman Old Style" w:hAnsi="Bookman Old Style"/>
          <w:spacing w:val="-2"/>
          <w:sz w:val="18"/>
          <w:szCs w:val="18"/>
        </w:rPr>
        <w:t>a</w:t>
      </w:r>
      <w:r w:rsidRPr="00A91BFE">
        <w:rPr>
          <w:rFonts w:ascii="Bookman Old Style" w:hAnsi="Bookman Old Style"/>
          <w:sz w:val="18"/>
          <w:szCs w:val="18"/>
        </w:rPr>
        <w:t>t</w:t>
      </w:r>
      <w:r w:rsidRPr="00A91BFE">
        <w:rPr>
          <w:rFonts w:ascii="Bookman Old Style" w:hAnsi="Bookman Old Style"/>
          <w:spacing w:val="50"/>
          <w:sz w:val="18"/>
          <w:szCs w:val="18"/>
        </w:rPr>
        <w:t xml:space="preserve"> </w:t>
      </w:r>
      <w:r w:rsidRPr="00A91BFE">
        <w:rPr>
          <w:rFonts w:ascii="Bookman Old Style" w:hAnsi="Bookman Old Style"/>
          <w:spacing w:val="-2"/>
          <w:sz w:val="18"/>
          <w:szCs w:val="18"/>
        </w:rPr>
        <w:t>p</w:t>
      </w:r>
      <w:r w:rsidRPr="00A91BFE">
        <w:rPr>
          <w:rFonts w:ascii="Bookman Old Style" w:hAnsi="Bookman Old Style"/>
          <w:sz w:val="18"/>
          <w:szCs w:val="18"/>
        </w:rPr>
        <w:t>o</w:t>
      </w:r>
      <w:r w:rsidRPr="00A91BFE">
        <w:rPr>
          <w:rFonts w:ascii="Bookman Old Style" w:hAnsi="Bookman Old Style"/>
          <w:spacing w:val="-1"/>
          <w:sz w:val="18"/>
          <w:szCs w:val="18"/>
        </w:rPr>
        <w:t>ws</w:t>
      </w:r>
      <w:r w:rsidRPr="00A91BFE">
        <w:rPr>
          <w:rFonts w:ascii="Bookman Old Style" w:hAnsi="Bookman Old Style"/>
          <w:spacing w:val="4"/>
          <w:sz w:val="18"/>
          <w:szCs w:val="18"/>
        </w:rPr>
        <w:t>t</w:t>
      </w:r>
      <w:r w:rsidRPr="00A91BFE">
        <w:rPr>
          <w:rFonts w:ascii="Bookman Old Style" w:hAnsi="Bookman Old Style"/>
          <w:sz w:val="18"/>
          <w:szCs w:val="18"/>
        </w:rPr>
        <w:t>ał</w:t>
      </w:r>
      <w:r w:rsidRPr="00A91BFE">
        <w:rPr>
          <w:rFonts w:ascii="Bookman Old Style" w:hAnsi="Bookman Old Style"/>
          <w:spacing w:val="-3"/>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9"/>
          <w:sz w:val="18"/>
          <w:szCs w:val="18"/>
        </w:rPr>
        <w:t xml:space="preserve"> </w:t>
      </w:r>
      <w:r w:rsidRPr="00A91BFE">
        <w:rPr>
          <w:rFonts w:ascii="Bookman Old Style" w:hAnsi="Bookman Old Style"/>
          <w:sz w:val="18"/>
          <w:szCs w:val="18"/>
        </w:rPr>
        <w:t>w</w:t>
      </w:r>
      <w:r w:rsidRPr="00A91BFE">
        <w:rPr>
          <w:rFonts w:ascii="Bookman Old Style" w:hAnsi="Bookman Old Style"/>
          <w:spacing w:val="43"/>
          <w:sz w:val="18"/>
          <w:szCs w:val="18"/>
        </w:rPr>
        <w:t xml:space="preserve"> </w:t>
      </w:r>
      <w:r w:rsidRPr="00A91BFE">
        <w:rPr>
          <w:rFonts w:ascii="Bookman Old Style" w:hAnsi="Bookman Old Style"/>
          <w:spacing w:val="-1"/>
          <w:sz w:val="18"/>
          <w:szCs w:val="18"/>
        </w:rPr>
        <w:t>wy</w:t>
      </w:r>
      <w:r w:rsidRPr="00A91BFE">
        <w:rPr>
          <w:rFonts w:ascii="Bookman Old Style" w:hAnsi="Bookman Old Style"/>
          <w:spacing w:val="3"/>
          <w:sz w:val="18"/>
          <w:szCs w:val="18"/>
        </w:rPr>
        <w:t>n</w:t>
      </w:r>
      <w:r w:rsidRPr="00A91BFE">
        <w:rPr>
          <w:rFonts w:ascii="Bookman Old Style" w:hAnsi="Bookman Old Style"/>
          <w:sz w:val="18"/>
          <w:szCs w:val="18"/>
        </w:rPr>
        <w:t>i</w:t>
      </w:r>
      <w:r w:rsidRPr="00A91BFE">
        <w:rPr>
          <w:rFonts w:ascii="Bookman Old Style" w:hAnsi="Bookman Old Style"/>
          <w:spacing w:val="2"/>
          <w:sz w:val="18"/>
          <w:szCs w:val="18"/>
        </w:rPr>
        <w:t>k</w:t>
      </w:r>
      <w:r w:rsidRPr="00A91BFE">
        <w:rPr>
          <w:rFonts w:ascii="Bookman Old Style" w:hAnsi="Bookman Old Style"/>
          <w:sz w:val="18"/>
          <w:szCs w:val="18"/>
        </w:rPr>
        <w:t>u</w:t>
      </w:r>
      <w:r w:rsidRPr="00A91BFE">
        <w:rPr>
          <w:rFonts w:ascii="Bookman Old Style" w:hAnsi="Bookman Old Style"/>
          <w:spacing w:val="51"/>
          <w:sz w:val="18"/>
          <w:szCs w:val="18"/>
        </w:rPr>
        <w:t xml:space="preserve"> </w:t>
      </w:r>
      <w:r w:rsidRPr="00A91BFE">
        <w:rPr>
          <w:rFonts w:ascii="Bookman Old Style" w:hAnsi="Bookman Old Style"/>
          <w:sz w:val="18"/>
          <w:szCs w:val="18"/>
        </w:rPr>
        <w:t>d</w:t>
      </w:r>
      <w:r w:rsidRPr="00A91BFE">
        <w:rPr>
          <w:rFonts w:ascii="Bookman Old Style" w:hAnsi="Bookman Old Style"/>
          <w:spacing w:val="2"/>
          <w:sz w:val="18"/>
          <w:szCs w:val="18"/>
        </w:rPr>
        <w:t>z</w:t>
      </w:r>
      <w:r w:rsidRPr="00A91BFE">
        <w:rPr>
          <w:rFonts w:ascii="Bookman Old Style" w:hAnsi="Bookman Old Style"/>
          <w:spacing w:val="-2"/>
          <w:sz w:val="18"/>
          <w:szCs w:val="18"/>
        </w:rPr>
        <w:t>i</w:t>
      </w:r>
      <w:r w:rsidRPr="00A91BFE">
        <w:rPr>
          <w:rFonts w:ascii="Bookman Old Style" w:hAnsi="Bookman Old Style"/>
          <w:spacing w:val="3"/>
          <w:sz w:val="18"/>
          <w:szCs w:val="18"/>
        </w:rPr>
        <w:t>a</w:t>
      </w:r>
      <w:r w:rsidRPr="00A91BFE">
        <w:rPr>
          <w:rFonts w:ascii="Bookman Old Style" w:hAnsi="Bookman Old Style"/>
          <w:spacing w:val="-2"/>
          <w:sz w:val="18"/>
          <w:szCs w:val="18"/>
        </w:rPr>
        <w:t>ł</w:t>
      </w:r>
      <w:r w:rsidRPr="00A91BFE">
        <w:rPr>
          <w:rFonts w:ascii="Bookman Old Style" w:hAnsi="Bookman Old Style"/>
          <w:spacing w:val="3"/>
          <w:sz w:val="18"/>
          <w:szCs w:val="18"/>
        </w:rPr>
        <w:t>a</w:t>
      </w:r>
      <w:r w:rsidRPr="00A91BFE">
        <w:rPr>
          <w:rFonts w:ascii="Bookman Old Style" w:hAnsi="Bookman Old Style"/>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5"/>
          <w:sz w:val="18"/>
          <w:szCs w:val="18"/>
        </w:rPr>
        <w:t xml:space="preserve"> </w:t>
      </w:r>
      <w:r w:rsidRPr="00A91BFE">
        <w:rPr>
          <w:rFonts w:ascii="Bookman Old Style" w:hAnsi="Bookman Old Style"/>
          <w:w w:val="102"/>
          <w:sz w:val="18"/>
          <w:szCs w:val="18"/>
        </w:rPr>
        <w:t xml:space="preserve">siły wyższej, </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óre</w:t>
      </w:r>
      <w:r w:rsidRPr="00A91BFE">
        <w:rPr>
          <w:rFonts w:ascii="Bookman Old Style" w:hAnsi="Bookman Old Style"/>
          <w:spacing w:val="4"/>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o</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a</w:t>
      </w:r>
      <w:r w:rsidRPr="00A91BFE">
        <w:rPr>
          <w:rFonts w:ascii="Bookman Old Style" w:hAnsi="Bookman Old Style"/>
          <w:spacing w:val="3"/>
          <w:sz w:val="18"/>
          <w:szCs w:val="18"/>
        </w:rPr>
        <w:t>ł</w:t>
      </w:r>
      <w:r w:rsidRPr="00A91BFE">
        <w:rPr>
          <w:rFonts w:ascii="Bookman Old Style" w:hAnsi="Bookman Old Style"/>
          <w:sz w:val="18"/>
          <w:szCs w:val="18"/>
        </w:rPr>
        <w:t>y</w:t>
      </w:r>
      <w:r w:rsidRPr="00A91BFE">
        <w:rPr>
          <w:rFonts w:ascii="Bookman Old Style" w:hAnsi="Bookman Old Style"/>
          <w:spacing w:val="2"/>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z</w:t>
      </w:r>
      <w:r w:rsidRPr="00A91BFE">
        <w:rPr>
          <w:rFonts w:ascii="Bookman Old Style" w:hAnsi="Bookman Old Style"/>
          <w:spacing w:val="3"/>
          <w:sz w:val="18"/>
          <w:szCs w:val="18"/>
        </w:rPr>
        <w:t>n</w:t>
      </w:r>
      <w:r w:rsidRPr="00A91BFE">
        <w:rPr>
          <w:rFonts w:ascii="Bookman Old Style" w:hAnsi="Bookman Old Style"/>
          <w:sz w:val="18"/>
          <w:szCs w:val="18"/>
        </w:rPr>
        <w:t>a</w:t>
      </w:r>
      <w:r w:rsidRPr="00A91BFE">
        <w:rPr>
          <w:rFonts w:ascii="Bookman Old Style" w:hAnsi="Bookman Old Style"/>
          <w:spacing w:val="3"/>
          <w:sz w:val="18"/>
          <w:szCs w:val="18"/>
        </w:rPr>
        <w:t>n</w:t>
      </w:r>
      <w:r w:rsidRPr="00A91BFE">
        <w:rPr>
          <w:rFonts w:ascii="Bookman Old Style" w:hAnsi="Bookman Old Style"/>
          <w:sz w:val="18"/>
          <w:szCs w:val="18"/>
        </w:rPr>
        <w:t>e</w:t>
      </w:r>
      <w:r w:rsidRPr="00A91BFE">
        <w:rPr>
          <w:rFonts w:ascii="Bookman Old Style" w:hAnsi="Bookman Old Style"/>
          <w:spacing w:val="8"/>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 xml:space="preserve">a </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pacing w:val="-2"/>
          <w:sz w:val="18"/>
          <w:szCs w:val="18"/>
        </w:rPr>
        <w:t>a</w:t>
      </w:r>
      <w:r w:rsidRPr="00A91BFE">
        <w:rPr>
          <w:rFonts w:ascii="Bookman Old Style" w:hAnsi="Bookman Old Style"/>
          <w:sz w:val="18"/>
          <w:szCs w:val="18"/>
        </w:rPr>
        <w:t>n</w:t>
      </w:r>
      <w:r w:rsidRPr="00A91BFE">
        <w:rPr>
          <w:rFonts w:ascii="Bookman Old Style" w:hAnsi="Bookman Old Style"/>
          <w:spacing w:val="3"/>
          <w:sz w:val="18"/>
          <w:szCs w:val="18"/>
        </w:rPr>
        <w:t xml:space="preserve"> </w:t>
      </w:r>
      <w:r w:rsidRPr="00A91BFE">
        <w:rPr>
          <w:rFonts w:ascii="Bookman Old Style" w:hAnsi="Bookman Old Style"/>
          <w:spacing w:val="2"/>
          <w:sz w:val="18"/>
          <w:szCs w:val="18"/>
        </w:rPr>
        <w:t>k</w:t>
      </w:r>
      <w:r w:rsidRPr="00A91BFE">
        <w:rPr>
          <w:rFonts w:ascii="Bookman Old Style" w:hAnsi="Bookman Old Style"/>
          <w:sz w:val="18"/>
          <w:szCs w:val="18"/>
        </w:rPr>
        <w:t>l</w:t>
      </w:r>
      <w:r w:rsidRPr="00A91BFE">
        <w:rPr>
          <w:rFonts w:ascii="Bookman Old Style" w:hAnsi="Bookman Old Style"/>
          <w:spacing w:val="-2"/>
          <w:sz w:val="18"/>
          <w:szCs w:val="18"/>
        </w:rPr>
        <w:t>ę</w:t>
      </w:r>
      <w:r w:rsidRPr="00A91BFE">
        <w:rPr>
          <w:rFonts w:ascii="Bookman Old Style" w:hAnsi="Bookman Old Style"/>
          <w:spacing w:val="2"/>
          <w:sz w:val="18"/>
          <w:szCs w:val="18"/>
        </w:rPr>
        <w:t>sk</w:t>
      </w:r>
      <w:r w:rsidRPr="00A91BFE">
        <w:rPr>
          <w:rFonts w:ascii="Bookman Old Style" w:hAnsi="Bookman Old Style"/>
          <w:sz w:val="18"/>
          <w:szCs w:val="18"/>
        </w:rPr>
        <w:t>i</w:t>
      </w:r>
      <w:r w:rsidRPr="00A91BFE">
        <w:rPr>
          <w:rFonts w:ascii="Bookman Old Style" w:hAnsi="Bookman Old Style"/>
          <w:spacing w:val="6"/>
          <w:sz w:val="18"/>
          <w:szCs w:val="18"/>
        </w:rPr>
        <w:t xml:space="preserve"> </w:t>
      </w:r>
      <w:r w:rsidRPr="00A91BFE">
        <w:rPr>
          <w:rFonts w:ascii="Bookman Old Style" w:hAnsi="Bookman Old Style"/>
          <w:spacing w:val="2"/>
          <w:w w:val="76"/>
          <w:sz w:val="18"/>
          <w:szCs w:val="18"/>
        </w:rPr>
        <w:t>ż</w:t>
      </w:r>
      <w:r w:rsidRPr="00A91BFE">
        <w:rPr>
          <w:rFonts w:ascii="Bookman Old Style" w:hAnsi="Bookman Old Style"/>
          <w:spacing w:val="-1"/>
          <w:w w:val="101"/>
          <w:sz w:val="18"/>
          <w:szCs w:val="18"/>
        </w:rPr>
        <w:t>y</w:t>
      </w:r>
      <w:r w:rsidRPr="00A91BFE">
        <w:rPr>
          <w:rFonts w:ascii="Bookman Old Style" w:hAnsi="Bookman Old Style"/>
          <w:spacing w:val="-1"/>
          <w:w w:val="102"/>
          <w:sz w:val="18"/>
          <w:szCs w:val="18"/>
        </w:rPr>
        <w:t>w</w:t>
      </w:r>
      <w:r w:rsidRPr="00A91BFE">
        <w:rPr>
          <w:rFonts w:ascii="Bookman Old Style" w:hAnsi="Bookman Old Style"/>
          <w:spacing w:val="3"/>
          <w:w w:val="102"/>
          <w:sz w:val="18"/>
          <w:szCs w:val="18"/>
        </w:rPr>
        <w:t>i</w:t>
      </w:r>
      <w:r w:rsidRPr="00A91BFE">
        <w:rPr>
          <w:rFonts w:ascii="Bookman Old Style" w:hAnsi="Bookman Old Style"/>
          <w:spacing w:val="-2"/>
          <w:w w:val="102"/>
          <w:sz w:val="18"/>
          <w:szCs w:val="18"/>
        </w:rPr>
        <w:t>o</w:t>
      </w:r>
      <w:r w:rsidRPr="00A91BFE">
        <w:rPr>
          <w:rFonts w:ascii="Bookman Old Style" w:hAnsi="Bookman Old Style"/>
          <w:spacing w:val="3"/>
          <w:w w:val="102"/>
          <w:sz w:val="18"/>
          <w:szCs w:val="18"/>
        </w:rPr>
        <w:t>ło</w:t>
      </w:r>
      <w:r w:rsidRPr="00A91BFE">
        <w:rPr>
          <w:rFonts w:ascii="Bookman Old Style" w:hAnsi="Bookman Old Style"/>
          <w:spacing w:val="-3"/>
          <w:w w:val="102"/>
          <w:sz w:val="18"/>
          <w:szCs w:val="18"/>
        </w:rPr>
        <w:t>w</w:t>
      </w:r>
      <w:r w:rsidRPr="00A91BFE">
        <w:rPr>
          <w:rFonts w:ascii="Bookman Old Style" w:hAnsi="Bookman Old Style"/>
          <w:spacing w:val="3"/>
          <w:w w:val="102"/>
          <w:sz w:val="18"/>
          <w:szCs w:val="18"/>
        </w:rPr>
        <w:t>e</w:t>
      </w:r>
      <w:r w:rsidRPr="00A91BFE">
        <w:rPr>
          <w:rFonts w:ascii="Bookman Old Style" w:hAnsi="Bookman Old Style"/>
          <w:spacing w:val="-5"/>
          <w:w w:val="102"/>
          <w:sz w:val="18"/>
          <w:szCs w:val="18"/>
        </w:rPr>
        <w:t>j</w:t>
      </w:r>
      <w:r w:rsidRPr="00A91BFE">
        <w:rPr>
          <w:rFonts w:ascii="Bookman Old Style" w:hAnsi="Bookman Old Style"/>
          <w:w w:val="102"/>
          <w:sz w:val="18"/>
          <w:szCs w:val="18"/>
        </w:rPr>
        <w:t>,</w:t>
      </w:r>
      <w:r w:rsidRPr="00A91BFE">
        <w:rPr>
          <w:rFonts w:ascii="Bookman Old Style" w:hAnsi="Bookman Old Style"/>
          <w:spacing w:val="3"/>
          <w:w w:val="102"/>
          <w:sz w:val="18"/>
          <w:szCs w:val="18"/>
        </w:rPr>
        <w:t xml:space="preserve"> </w:t>
      </w:r>
      <w:r w:rsidRPr="00A91BFE">
        <w:rPr>
          <w:rFonts w:ascii="Bookman Old Style" w:hAnsi="Bookman Old Style"/>
          <w:sz w:val="18"/>
          <w:szCs w:val="18"/>
        </w:rPr>
        <w:t>prz</w:t>
      </w:r>
      <w:r w:rsidRPr="00A91BFE">
        <w:rPr>
          <w:rFonts w:ascii="Bookman Old Style" w:hAnsi="Bookman Old Style"/>
          <w:spacing w:val="3"/>
          <w:sz w:val="18"/>
          <w:szCs w:val="18"/>
        </w:rPr>
        <w:t>e</w:t>
      </w:r>
      <w:r w:rsidRPr="00A91BFE">
        <w:rPr>
          <w:rFonts w:ascii="Bookman Old Style" w:hAnsi="Bookman Old Style"/>
          <w:sz w:val="18"/>
          <w:szCs w:val="18"/>
        </w:rPr>
        <w:t>d</w:t>
      </w:r>
      <w:r w:rsidRPr="00A91BFE">
        <w:rPr>
          <w:rFonts w:ascii="Bookman Old Style" w:hAnsi="Bookman Old Style"/>
          <w:spacing w:val="2"/>
          <w:sz w:val="18"/>
          <w:szCs w:val="18"/>
        </w:rPr>
        <w:t xml:space="preserve"> k</w:t>
      </w:r>
      <w:r w:rsidRPr="00A91BFE">
        <w:rPr>
          <w:rFonts w:ascii="Bookman Old Style" w:hAnsi="Bookman Old Style"/>
          <w:spacing w:val="4"/>
          <w:sz w:val="18"/>
          <w:szCs w:val="18"/>
        </w:rPr>
        <w:t>t</w:t>
      </w:r>
      <w:r w:rsidRPr="00A91BFE">
        <w:rPr>
          <w:rFonts w:ascii="Bookman Old Style" w:hAnsi="Bookman Old Style"/>
          <w:spacing w:val="-2"/>
          <w:sz w:val="18"/>
          <w:szCs w:val="18"/>
        </w:rPr>
        <w:t>ó</w:t>
      </w:r>
      <w:r w:rsidRPr="00A91BFE">
        <w:rPr>
          <w:rFonts w:ascii="Bookman Old Style" w:hAnsi="Bookman Old Style"/>
          <w:spacing w:val="3"/>
          <w:sz w:val="18"/>
          <w:szCs w:val="18"/>
        </w:rPr>
        <w:t>r</w:t>
      </w:r>
      <w:r w:rsidRPr="00A91BFE">
        <w:rPr>
          <w:rFonts w:ascii="Bookman Old Style" w:hAnsi="Bookman Old Style"/>
          <w:spacing w:val="-1"/>
          <w:sz w:val="18"/>
          <w:szCs w:val="18"/>
        </w:rPr>
        <w:t>ym</w:t>
      </w:r>
      <w:r w:rsidRPr="00A91BFE">
        <w:rPr>
          <w:rFonts w:ascii="Bookman Old Style" w:hAnsi="Bookman Old Style"/>
          <w:sz w:val="18"/>
          <w:szCs w:val="18"/>
        </w:rPr>
        <w:t>i</w:t>
      </w:r>
      <w:r w:rsidRPr="00A91BFE">
        <w:rPr>
          <w:rFonts w:ascii="Bookman Old Style" w:hAnsi="Bookman Old Style"/>
          <w:spacing w:val="5"/>
          <w:sz w:val="18"/>
          <w:szCs w:val="18"/>
        </w:rPr>
        <w:t xml:space="preserve"> </w:t>
      </w:r>
      <w:r w:rsidRPr="00A91BFE">
        <w:rPr>
          <w:rFonts w:ascii="Bookman Old Style" w:hAnsi="Bookman Old Style"/>
          <w:sz w:val="18"/>
          <w:szCs w:val="18"/>
        </w:rPr>
        <w:t>do</w:t>
      </w:r>
      <w:r w:rsidRPr="00A91BFE">
        <w:rPr>
          <w:rFonts w:ascii="Bookman Old Style" w:hAnsi="Bookman Old Style"/>
          <w:spacing w:val="4"/>
          <w:sz w:val="18"/>
          <w:szCs w:val="18"/>
        </w:rPr>
        <w:t>ś</w:t>
      </w:r>
      <w:r w:rsidRPr="00A91BFE">
        <w:rPr>
          <w:rFonts w:ascii="Bookman Old Style" w:hAnsi="Bookman Old Style"/>
          <w:spacing w:val="-3"/>
          <w:sz w:val="18"/>
          <w:szCs w:val="18"/>
        </w:rPr>
        <w:t>w</w:t>
      </w:r>
      <w:r w:rsidRPr="00A91BFE">
        <w:rPr>
          <w:rFonts w:ascii="Bookman Old Style" w:hAnsi="Bookman Old Style"/>
          <w:spacing w:val="3"/>
          <w:sz w:val="18"/>
          <w:szCs w:val="18"/>
        </w:rPr>
        <w:t>i</w:t>
      </w:r>
      <w:r w:rsidRPr="00A91BFE">
        <w:rPr>
          <w:rFonts w:ascii="Bookman Old Style" w:hAnsi="Bookman Old Style"/>
          <w:sz w:val="18"/>
          <w:szCs w:val="18"/>
        </w:rPr>
        <w:t>a</w:t>
      </w:r>
      <w:r w:rsidRPr="00A91BFE">
        <w:rPr>
          <w:rFonts w:ascii="Bookman Old Style" w:hAnsi="Bookman Old Style"/>
          <w:spacing w:val="-2"/>
          <w:sz w:val="18"/>
          <w:szCs w:val="18"/>
        </w:rPr>
        <w:t>d</w:t>
      </w:r>
      <w:r w:rsidRPr="00A91BFE">
        <w:rPr>
          <w:rFonts w:ascii="Bookman Old Style" w:hAnsi="Bookman Old Style"/>
          <w:spacing w:val="2"/>
          <w:sz w:val="18"/>
          <w:szCs w:val="18"/>
        </w:rPr>
        <w:t>cz</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z w:val="18"/>
          <w:szCs w:val="18"/>
        </w:rPr>
        <w:t>y</w:t>
      </w:r>
      <w:r w:rsidRPr="00A91BFE">
        <w:rPr>
          <w:rFonts w:ascii="Bookman Old Style" w:hAnsi="Bookman Old Style"/>
          <w:spacing w:val="13"/>
          <w:sz w:val="18"/>
          <w:szCs w:val="18"/>
        </w:rPr>
        <w:t xml:space="preserve"> </w:t>
      </w:r>
      <w:r w:rsidRPr="00A91BFE">
        <w:rPr>
          <w:rFonts w:ascii="Bookman Old Style" w:hAnsi="Bookman Old Style"/>
          <w:spacing w:val="7"/>
          <w:sz w:val="18"/>
          <w:szCs w:val="18"/>
        </w:rPr>
        <w:t>W</w:t>
      </w:r>
      <w:r w:rsidRPr="00A91BFE">
        <w:rPr>
          <w:rFonts w:ascii="Bookman Old Style" w:hAnsi="Bookman Old Style"/>
          <w:spacing w:val="-6"/>
          <w:sz w:val="18"/>
          <w:szCs w:val="18"/>
        </w:rPr>
        <w:t>y</w:t>
      </w:r>
      <w:r w:rsidRPr="00A91BFE">
        <w:rPr>
          <w:rFonts w:ascii="Bookman Old Style" w:hAnsi="Bookman Old Style"/>
          <w:spacing w:val="4"/>
          <w:sz w:val="18"/>
          <w:szCs w:val="18"/>
        </w:rPr>
        <w:t>k</w:t>
      </w:r>
      <w:r w:rsidRPr="00A91BFE">
        <w:rPr>
          <w:rFonts w:ascii="Bookman Old Style" w:hAnsi="Bookman Old Style"/>
          <w:sz w:val="18"/>
          <w:szCs w:val="18"/>
        </w:rPr>
        <w:t>on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4"/>
          <w:sz w:val="18"/>
          <w:szCs w:val="18"/>
        </w:rPr>
        <w:t>c</w:t>
      </w:r>
      <w:r w:rsidRPr="00A91BFE">
        <w:rPr>
          <w:rFonts w:ascii="Bookman Old Style" w:hAnsi="Bookman Old Style"/>
          <w:sz w:val="18"/>
          <w:szCs w:val="18"/>
        </w:rPr>
        <w:t>a</w:t>
      </w:r>
      <w:r w:rsidRPr="00A91BFE">
        <w:rPr>
          <w:rFonts w:ascii="Bookman Old Style" w:hAnsi="Bookman Old Style"/>
          <w:spacing w:val="15"/>
          <w:sz w:val="18"/>
          <w:szCs w:val="18"/>
        </w:rPr>
        <w:t xml:space="preserve"> </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4"/>
          <w:sz w:val="18"/>
          <w:szCs w:val="18"/>
        </w:rPr>
        <w:t xml:space="preserve"> </w:t>
      </w:r>
      <w:r w:rsidRPr="00A91BFE">
        <w:rPr>
          <w:rFonts w:ascii="Bookman Old Style" w:hAnsi="Bookman Old Style"/>
          <w:spacing w:val="-1"/>
          <w:sz w:val="18"/>
          <w:szCs w:val="18"/>
        </w:rPr>
        <w:t>m</w:t>
      </w:r>
      <w:r w:rsidRPr="00A91BFE">
        <w:rPr>
          <w:rFonts w:ascii="Bookman Old Style" w:hAnsi="Bookman Old Style"/>
          <w:sz w:val="18"/>
          <w:szCs w:val="18"/>
        </w:rPr>
        <w:t>ó</w:t>
      </w:r>
      <w:r w:rsidRPr="00A91BFE">
        <w:rPr>
          <w:rFonts w:ascii="Bookman Old Style" w:hAnsi="Bookman Old Style"/>
          <w:spacing w:val="3"/>
          <w:sz w:val="18"/>
          <w:szCs w:val="18"/>
        </w:rPr>
        <w:t>g</w:t>
      </w:r>
      <w:r w:rsidRPr="00A91BFE">
        <w:rPr>
          <w:rFonts w:ascii="Bookman Old Style" w:hAnsi="Bookman Old Style"/>
          <w:sz w:val="18"/>
          <w:szCs w:val="18"/>
        </w:rPr>
        <w:t>ł</w:t>
      </w:r>
      <w:r w:rsidRPr="00A91BFE">
        <w:rPr>
          <w:rFonts w:ascii="Bookman Old Style" w:hAnsi="Bookman Old Style"/>
          <w:spacing w:val="4"/>
          <w:sz w:val="18"/>
          <w:szCs w:val="18"/>
        </w:rPr>
        <w:t xml:space="preserve"> </w:t>
      </w:r>
      <w:r w:rsidRPr="00A91BFE">
        <w:rPr>
          <w:rFonts w:ascii="Bookman Old Style" w:hAnsi="Bookman Old Style"/>
          <w:w w:val="102"/>
          <w:sz w:val="18"/>
          <w:szCs w:val="18"/>
        </w:rPr>
        <w:t xml:space="preserve">w </w:t>
      </w:r>
      <w:r w:rsidRPr="00A91BFE">
        <w:rPr>
          <w:rFonts w:ascii="Bookman Old Style" w:hAnsi="Bookman Old Style"/>
          <w:sz w:val="18"/>
          <w:szCs w:val="18"/>
        </w:rPr>
        <w:t>ra</w:t>
      </w:r>
      <w:r w:rsidRPr="00A91BFE">
        <w:rPr>
          <w:rFonts w:ascii="Bookman Old Style" w:hAnsi="Bookman Old Style"/>
          <w:spacing w:val="1"/>
          <w:sz w:val="18"/>
          <w:szCs w:val="18"/>
        </w:rPr>
        <w:t>c</w:t>
      </w:r>
      <w:r w:rsidRPr="00A91BFE">
        <w:rPr>
          <w:rFonts w:ascii="Bookman Old Style" w:hAnsi="Bookman Old Style"/>
          <w:sz w:val="18"/>
          <w:szCs w:val="18"/>
        </w:rPr>
        <w:t>j</w:t>
      </w:r>
      <w:r w:rsidRPr="00A91BFE">
        <w:rPr>
          <w:rFonts w:ascii="Bookman Old Style" w:hAnsi="Bookman Old Style"/>
          <w:spacing w:val="-2"/>
          <w:sz w:val="18"/>
          <w:szCs w:val="18"/>
        </w:rPr>
        <w:t>o</w:t>
      </w:r>
      <w:r w:rsidRPr="00A91BFE">
        <w:rPr>
          <w:rFonts w:ascii="Bookman Old Style" w:hAnsi="Bookman Old Style"/>
          <w:sz w:val="18"/>
          <w:szCs w:val="18"/>
        </w:rPr>
        <w:t>n</w:t>
      </w:r>
      <w:r w:rsidRPr="00A91BFE">
        <w:rPr>
          <w:rFonts w:ascii="Bookman Old Style" w:hAnsi="Bookman Old Style"/>
          <w:spacing w:val="3"/>
          <w:sz w:val="18"/>
          <w:szCs w:val="18"/>
        </w:rPr>
        <w:t>a</w:t>
      </w:r>
      <w:r w:rsidRPr="00A91BFE">
        <w:rPr>
          <w:rFonts w:ascii="Bookman Old Style" w:hAnsi="Bookman Old Style"/>
          <w:spacing w:val="-2"/>
          <w:sz w:val="18"/>
          <w:szCs w:val="18"/>
        </w:rPr>
        <w:t>l</w:t>
      </w:r>
      <w:r w:rsidRPr="00A91BFE">
        <w:rPr>
          <w:rFonts w:ascii="Bookman Old Style" w:hAnsi="Bookman Old Style"/>
          <w:spacing w:val="3"/>
          <w:sz w:val="18"/>
          <w:szCs w:val="18"/>
        </w:rPr>
        <w:t>n</w:t>
      </w:r>
      <w:r w:rsidRPr="00A91BFE">
        <w:rPr>
          <w:rFonts w:ascii="Bookman Old Style" w:hAnsi="Bookman Old Style"/>
          <w:sz w:val="18"/>
          <w:szCs w:val="18"/>
        </w:rPr>
        <w:t>y</w:t>
      </w:r>
      <w:r w:rsidRPr="00A91BFE">
        <w:rPr>
          <w:rFonts w:ascii="Bookman Old Style" w:hAnsi="Bookman Old Style"/>
          <w:spacing w:val="14"/>
          <w:sz w:val="18"/>
          <w:szCs w:val="18"/>
        </w:rPr>
        <w:t xml:space="preserve"> </w:t>
      </w:r>
      <w:r w:rsidRPr="00A91BFE">
        <w:rPr>
          <w:rFonts w:ascii="Bookman Old Style" w:hAnsi="Bookman Old Style"/>
          <w:spacing w:val="2"/>
          <w:sz w:val="18"/>
          <w:szCs w:val="18"/>
        </w:rPr>
        <w:t>s</w:t>
      </w:r>
      <w:r w:rsidRPr="00A91BFE">
        <w:rPr>
          <w:rFonts w:ascii="Bookman Old Style" w:hAnsi="Bookman Old Style"/>
          <w:sz w:val="18"/>
          <w:szCs w:val="18"/>
        </w:rPr>
        <w:t>po</w:t>
      </w:r>
      <w:r w:rsidRPr="00A91BFE">
        <w:rPr>
          <w:rFonts w:ascii="Bookman Old Style" w:hAnsi="Bookman Old Style"/>
          <w:spacing w:val="2"/>
          <w:sz w:val="18"/>
          <w:szCs w:val="18"/>
        </w:rPr>
        <w:t>s</w:t>
      </w:r>
      <w:r w:rsidRPr="00A91BFE">
        <w:rPr>
          <w:rFonts w:ascii="Bookman Old Style" w:hAnsi="Bookman Old Style"/>
          <w:sz w:val="18"/>
          <w:szCs w:val="18"/>
        </w:rPr>
        <w:t>ób</w:t>
      </w:r>
      <w:r w:rsidRPr="00A91BFE">
        <w:rPr>
          <w:rFonts w:ascii="Bookman Old Style" w:hAnsi="Bookman Old Style"/>
          <w:spacing w:val="15"/>
          <w:sz w:val="18"/>
          <w:szCs w:val="18"/>
        </w:rPr>
        <w:t xml:space="preserve"> </w:t>
      </w:r>
      <w:r w:rsidRPr="00A91BFE">
        <w:rPr>
          <w:rFonts w:ascii="Bookman Old Style" w:hAnsi="Bookman Old Style"/>
          <w:spacing w:val="-2"/>
          <w:sz w:val="18"/>
          <w:szCs w:val="18"/>
        </w:rPr>
        <w:t>p</w:t>
      </w:r>
      <w:r w:rsidRPr="00A91BFE">
        <w:rPr>
          <w:rFonts w:ascii="Bookman Old Style" w:hAnsi="Bookman Old Style"/>
          <w:sz w:val="18"/>
          <w:szCs w:val="18"/>
        </w:rPr>
        <w:t>o</w:t>
      </w:r>
      <w:r w:rsidRPr="00A91BFE">
        <w:rPr>
          <w:rFonts w:ascii="Bookman Old Style" w:hAnsi="Bookman Old Style"/>
          <w:spacing w:val="2"/>
          <w:sz w:val="18"/>
          <w:szCs w:val="18"/>
        </w:rPr>
        <w:t>cz</w:t>
      </w:r>
      <w:r w:rsidRPr="00A91BFE">
        <w:rPr>
          <w:rFonts w:ascii="Bookman Old Style" w:hAnsi="Bookman Old Style"/>
          <w:spacing w:val="-1"/>
          <w:sz w:val="18"/>
          <w:szCs w:val="18"/>
        </w:rPr>
        <w:t>y</w:t>
      </w:r>
      <w:r w:rsidRPr="00A91BFE">
        <w:rPr>
          <w:rFonts w:ascii="Bookman Old Style" w:hAnsi="Bookman Old Style"/>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ć</w:t>
      </w:r>
      <w:r w:rsidRPr="00A91BFE">
        <w:rPr>
          <w:rFonts w:ascii="Bookman Old Style" w:hAnsi="Bookman Old Style"/>
          <w:spacing w:val="18"/>
          <w:sz w:val="18"/>
          <w:szCs w:val="18"/>
        </w:rPr>
        <w:t xml:space="preserve"> </w:t>
      </w:r>
      <w:r w:rsidRPr="00A91BFE">
        <w:rPr>
          <w:rFonts w:ascii="Bookman Old Style" w:hAnsi="Bookman Old Style"/>
          <w:spacing w:val="-1"/>
          <w:w w:val="101"/>
          <w:sz w:val="18"/>
          <w:szCs w:val="18"/>
        </w:rPr>
        <w:t>z</w:t>
      </w:r>
      <w:r w:rsidRPr="00A91BFE">
        <w:rPr>
          <w:rFonts w:ascii="Bookman Old Style" w:hAnsi="Bookman Old Style"/>
          <w:w w:val="102"/>
          <w:sz w:val="18"/>
          <w:szCs w:val="18"/>
        </w:rPr>
        <w:t>ab</w:t>
      </w:r>
      <w:r w:rsidRPr="00A91BFE">
        <w:rPr>
          <w:rFonts w:ascii="Bookman Old Style" w:hAnsi="Bookman Old Style"/>
          <w:spacing w:val="3"/>
          <w:w w:val="102"/>
          <w:sz w:val="18"/>
          <w:szCs w:val="18"/>
        </w:rPr>
        <w:t>e</w:t>
      </w:r>
      <w:r w:rsidRPr="00A91BFE">
        <w:rPr>
          <w:rFonts w:ascii="Bookman Old Style" w:hAnsi="Bookman Old Style"/>
          <w:spacing w:val="-3"/>
          <w:w w:val="101"/>
          <w:sz w:val="18"/>
          <w:szCs w:val="18"/>
        </w:rPr>
        <w:t>z</w:t>
      </w:r>
      <w:r w:rsidRPr="00A91BFE">
        <w:rPr>
          <w:rFonts w:ascii="Bookman Old Style" w:hAnsi="Bookman Old Style"/>
          <w:w w:val="102"/>
          <w:sz w:val="18"/>
          <w:szCs w:val="18"/>
        </w:rPr>
        <w:t>p</w:t>
      </w:r>
      <w:r w:rsidRPr="00A91BFE">
        <w:rPr>
          <w:rFonts w:ascii="Bookman Old Style" w:hAnsi="Bookman Old Style"/>
          <w:spacing w:val="3"/>
          <w:w w:val="102"/>
          <w:sz w:val="18"/>
          <w:szCs w:val="18"/>
        </w:rPr>
        <w:t>i</w:t>
      </w:r>
      <w:r w:rsidRPr="00A91BFE">
        <w:rPr>
          <w:rFonts w:ascii="Bookman Old Style" w:hAnsi="Bookman Old Style"/>
          <w:spacing w:val="-2"/>
          <w:w w:val="102"/>
          <w:sz w:val="18"/>
          <w:szCs w:val="18"/>
        </w:rPr>
        <w:t>e</w:t>
      </w:r>
      <w:r w:rsidRPr="00A91BFE">
        <w:rPr>
          <w:rFonts w:ascii="Bookman Old Style" w:hAnsi="Bookman Old Style"/>
          <w:spacing w:val="2"/>
          <w:w w:val="101"/>
          <w:sz w:val="18"/>
          <w:szCs w:val="18"/>
        </w:rPr>
        <w:t>c</w:t>
      </w:r>
      <w:r w:rsidRPr="00A91BFE">
        <w:rPr>
          <w:rFonts w:ascii="Bookman Old Style" w:hAnsi="Bookman Old Style"/>
          <w:spacing w:val="-1"/>
          <w:w w:val="101"/>
          <w:sz w:val="18"/>
          <w:szCs w:val="18"/>
        </w:rPr>
        <w:t>z</w:t>
      </w:r>
      <w:r w:rsidRPr="00A91BFE">
        <w:rPr>
          <w:rFonts w:ascii="Bookman Old Style" w:hAnsi="Bookman Old Style"/>
          <w:spacing w:val="3"/>
          <w:w w:val="102"/>
          <w:sz w:val="18"/>
          <w:szCs w:val="18"/>
        </w:rPr>
        <w:t>e</w:t>
      </w:r>
      <w:r w:rsidRPr="00A91BFE">
        <w:rPr>
          <w:rFonts w:ascii="Bookman Old Style" w:hAnsi="Bookman Old Style"/>
          <w:w w:val="102"/>
          <w:sz w:val="18"/>
          <w:szCs w:val="18"/>
        </w:rPr>
        <w:t>ń.</w:t>
      </w:r>
    </w:p>
    <w:p w:rsidR="00FB1589" w:rsidRPr="00A91BFE" w:rsidRDefault="00FB1589" w:rsidP="0092456C">
      <w:pPr>
        <w:widowControl w:val="0"/>
        <w:autoSpaceDE w:val="0"/>
        <w:rPr>
          <w:rFonts w:ascii="Bookman Old Style" w:hAnsi="Bookman Old Style"/>
          <w:b/>
          <w:bCs/>
          <w:sz w:val="18"/>
          <w:szCs w:val="18"/>
        </w:rPr>
      </w:pPr>
    </w:p>
    <w:p w:rsidR="00FB1589" w:rsidRPr="00A91BFE" w:rsidRDefault="00FB1589" w:rsidP="00FA306E">
      <w:pPr>
        <w:widowControl w:val="0"/>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w w:val="102"/>
          <w:sz w:val="18"/>
          <w:szCs w:val="18"/>
        </w:rPr>
        <w:t>10.</w:t>
      </w:r>
    </w:p>
    <w:p w:rsidR="00FB1589" w:rsidRPr="00A91BFE" w:rsidRDefault="00FB1589" w:rsidP="00B540C4">
      <w:pPr>
        <w:widowControl w:val="0"/>
        <w:numPr>
          <w:ilvl w:val="0"/>
          <w:numId w:val="25"/>
        </w:numPr>
        <w:tabs>
          <w:tab w:val="left" w:pos="284"/>
        </w:tabs>
        <w:autoSpaceDE w:val="0"/>
        <w:rPr>
          <w:rFonts w:ascii="Bookman Old Style" w:hAnsi="Bookman Old Style"/>
          <w:bCs/>
          <w:w w:val="102"/>
          <w:sz w:val="18"/>
          <w:szCs w:val="18"/>
        </w:rPr>
      </w:pPr>
      <w:r w:rsidRPr="00A91BFE">
        <w:rPr>
          <w:rFonts w:ascii="Bookman Old Style" w:hAnsi="Bookman Old Style"/>
          <w:spacing w:val="-1"/>
          <w:sz w:val="18"/>
          <w:szCs w:val="18"/>
        </w:rPr>
        <w:t>Z</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pacing w:val="3"/>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iają</w:t>
      </w:r>
      <w:r w:rsidRPr="00A91BFE">
        <w:rPr>
          <w:rFonts w:ascii="Bookman Old Style" w:hAnsi="Bookman Old Style"/>
          <w:spacing w:val="2"/>
          <w:sz w:val="18"/>
          <w:szCs w:val="18"/>
        </w:rPr>
        <w:t>c</w:t>
      </w:r>
      <w:r w:rsidRPr="00A91BFE">
        <w:rPr>
          <w:rFonts w:ascii="Bookman Old Style" w:hAnsi="Bookman Old Style"/>
          <w:sz w:val="18"/>
          <w:szCs w:val="18"/>
        </w:rPr>
        <w:t>y</w:t>
      </w:r>
      <w:r w:rsidRPr="00A91BFE">
        <w:rPr>
          <w:rFonts w:ascii="Bookman Old Style" w:hAnsi="Bookman Old Style"/>
          <w:spacing w:val="21"/>
          <w:sz w:val="18"/>
          <w:szCs w:val="18"/>
        </w:rPr>
        <w:t xml:space="preserve"> </w:t>
      </w:r>
      <w:r w:rsidRPr="00A91BFE">
        <w:rPr>
          <w:rFonts w:ascii="Bookman Old Style" w:hAnsi="Bookman Old Style"/>
          <w:spacing w:val="-2"/>
          <w:w w:val="102"/>
          <w:sz w:val="18"/>
          <w:szCs w:val="18"/>
        </w:rPr>
        <w:t>p</w:t>
      </w:r>
      <w:r w:rsidRPr="00A91BFE">
        <w:rPr>
          <w:rFonts w:ascii="Bookman Old Style" w:hAnsi="Bookman Old Style"/>
          <w:spacing w:val="3"/>
          <w:w w:val="101"/>
          <w:sz w:val="18"/>
          <w:szCs w:val="18"/>
        </w:rPr>
        <w:t>r</w:t>
      </w:r>
      <w:r w:rsidRPr="00A91BFE">
        <w:rPr>
          <w:rFonts w:ascii="Bookman Old Style" w:hAnsi="Bookman Old Style"/>
          <w:spacing w:val="2"/>
          <w:w w:val="101"/>
          <w:sz w:val="18"/>
          <w:szCs w:val="18"/>
        </w:rPr>
        <w:t>z</w:t>
      </w:r>
      <w:r w:rsidRPr="00A91BFE">
        <w:rPr>
          <w:rFonts w:ascii="Bookman Old Style" w:hAnsi="Bookman Old Style"/>
          <w:spacing w:val="-2"/>
          <w:w w:val="102"/>
          <w:sz w:val="18"/>
          <w:szCs w:val="18"/>
        </w:rPr>
        <w:t>e</w:t>
      </w:r>
      <w:r w:rsidRPr="00A91BFE">
        <w:rPr>
          <w:rFonts w:ascii="Bookman Old Style" w:hAnsi="Bookman Old Style"/>
          <w:spacing w:val="2"/>
          <w:w w:val="101"/>
          <w:sz w:val="18"/>
          <w:szCs w:val="18"/>
        </w:rPr>
        <w:t>k</w:t>
      </w:r>
      <w:r w:rsidRPr="00A91BFE">
        <w:rPr>
          <w:rFonts w:ascii="Bookman Old Style" w:hAnsi="Bookman Old Style"/>
          <w:w w:val="102"/>
          <w:sz w:val="18"/>
          <w:szCs w:val="18"/>
        </w:rPr>
        <w:t>a</w:t>
      </w:r>
      <w:r w:rsidRPr="00A91BFE">
        <w:rPr>
          <w:rFonts w:ascii="Bookman Old Style" w:hAnsi="Bookman Old Style"/>
          <w:spacing w:val="2"/>
          <w:w w:val="76"/>
          <w:sz w:val="18"/>
          <w:szCs w:val="18"/>
        </w:rPr>
        <w:t>ż</w:t>
      </w:r>
      <w:r w:rsidRPr="00A91BFE">
        <w:rPr>
          <w:rFonts w:ascii="Bookman Old Style" w:hAnsi="Bookman Old Style"/>
          <w:w w:val="102"/>
          <w:sz w:val="18"/>
          <w:szCs w:val="18"/>
        </w:rPr>
        <w:t>e</w:t>
      </w:r>
      <w:r w:rsidRPr="00A91BFE">
        <w:rPr>
          <w:rFonts w:ascii="Bookman Old Style" w:hAnsi="Bookman Old Style"/>
          <w:spacing w:val="-2"/>
          <w:sz w:val="18"/>
          <w:szCs w:val="18"/>
        </w:rPr>
        <w:t xml:space="preserve"> </w:t>
      </w:r>
      <w:r w:rsidRPr="00A91BFE">
        <w:rPr>
          <w:rFonts w:ascii="Bookman Old Style" w:hAnsi="Bookman Old Style"/>
          <w:spacing w:val="12"/>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4"/>
          <w:sz w:val="18"/>
          <w:szCs w:val="18"/>
        </w:rPr>
        <w:t>c</w:t>
      </w:r>
      <w:r w:rsidRPr="00A91BFE">
        <w:rPr>
          <w:rFonts w:ascii="Bookman Old Style" w:hAnsi="Bookman Old Style"/>
          <w:sz w:val="18"/>
          <w:szCs w:val="18"/>
        </w:rPr>
        <w:t>y</w:t>
      </w:r>
      <w:r w:rsidRPr="00A91BFE">
        <w:rPr>
          <w:rFonts w:ascii="Bookman Old Style" w:hAnsi="Bookman Old Style"/>
          <w:spacing w:val="18"/>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l</w:t>
      </w:r>
      <w:r w:rsidRPr="00A91BFE">
        <w:rPr>
          <w:rFonts w:ascii="Bookman Old Style" w:hAnsi="Bookman Old Style"/>
          <w:sz w:val="18"/>
          <w:szCs w:val="18"/>
        </w:rPr>
        <w:t>ac</w:t>
      </w:r>
      <w:r w:rsidRPr="00A91BFE">
        <w:rPr>
          <w:rFonts w:ascii="Bookman Old Style" w:hAnsi="Bookman Old Style"/>
          <w:spacing w:val="10"/>
          <w:sz w:val="18"/>
          <w:szCs w:val="18"/>
        </w:rPr>
        <w:t xml:space="preserve"> </w:t>
      </w:r>
      <w:r w:rsidRPr="00A91BFE">
        <w:rPr>
          <w:rFonts w:ascii="Bookman Old Style" w:hAnsi="Bookman Old Style"/>
          <w:sz w:val="18"/>
          <w:szCs w:val="18"/>
        </w:rPr>
        <w:t>b</w:t>
      </w:r>
      <w:r w:rsidRPr="00A91BFE">
        <w:rPr>
          <w:rFonts w:ascii="Bookman Old Style" w:hAnsi="Bookman Old Style"/>
          <w:spacing w:val="-2"/>
          <w:sz w:val="18"/>
          <w:szCs w:val="18"/>
        </w:rPr>
        <w:t>u</w:t>
      </w:r>
      <w:r w:rsidRPr="00A91BFE">
        <w:rPr>
          <w:rFonts w:ascii="Bookman Old Style" w:hAnsi="Bookman Old Style"/>
          <w:sz w:val="18"/>
          <w:szCs w:val="18"/>
        </w:rPr>
        <w:t>d</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y</w:t>
      </w:r>
      <w:r w:rsidRPr="00A91BFE">
        <w:rPr>
          <w:rFonts w:ascii="Bookman Old Style" w:hAnsi="Bookman Old Style"/>
          <w:spacing w:val="14"/>
          <w:sz w:val="18"/>
          <w:szCs w:val="18"/>
        </w:rPr>
        <w:t xml:space="preserve"> </w:t>
      </w:r>
      <w:r w:rsidRPr="00A91BFE">
        <w:rPr>
          <w:rFonts w:ascii="Bookman Old Style" w:hAnsi="Bookman Old Style"/>
          <w:b/>
          <w:bCs/>
          <w:sz w:val="18"/>
          <w:szCs w:val="18"/>
        </w:rPr>
        <w:t>w</w:t>
      </w:r>
      <w:r w:rsidRPr="00A91BFE">
        <w:rPr>
          <w:rFonts w:ascii="Bookman Old Style" w:hAnsi="Bookman Old Style"/>
          <w:b/>
          <w:bCs/>
          <w:spacing w:val="9"/>
          <w:sz w:val="18"/>
          <w:szCs w:val="18"/>
        </w:rPr>
        <w:t xml:space="preserve"> </w:t>
      </w:r>
      <w:r w:rsidRPr="00A91BFE">
        <w:rPr>
          <w:rFonts w:ascii="Bookman Old Style" w:hAnsi="Bookman Old Style"/>
          <w:b/>
          <w:bCs/>
          <w:spacing w:val="-2"/>
          <w:sz w:val="18"/>
          <w:szCs w:val="18"/>
        </w:rPr>
        <w:t>c</w:t>
      </w:r>
      <w:r w:rsidRPr="00A91BFE">
        <w:rPr>
          <w:rFonts w:ascii="Bookman Old Style" w:hAnsi="Bookman Old Style"/>
          <w:b/>
          <w:bCs/>
          <w:spacing w:val="-1"/>
          <w:sz w:val="18"/>
          <w:szCs w:val="18"/>
        </w:rPr>
        <w:t>i</w:t>
      </w:r>
      <w:r w:rsidRPr="00A91BFE">
        <w:rPr>
          <w:rFonts w:ascii="Bookman Old Style" w:hAnsi="Bookman Old Style"/>
          <w:b/>
          <w:bCs/>
          <w:sz w:val="18"/>
          <w:szCs w:val="18"/>
        </w:rPr>
        <w:t>ą</w:t>
      </w:r>
      <w:r w:rsidRPr="00A91BFE">
        <w:rPr>
          <w:rFonts w:ascii="Bookman Old Style" w:hAnsi="Bookman Old Style"/>
          <w:b/>
          <w:bCs/>
          <w:spacing w:val="2"/>
          <w:sz w:val="18"/>
          <w:szCs w:val="18"/>
        </w:rPr>
        <w:t>g</w:t>
      </w:r>
      <w:r w:rsidRPr="00A91BFE">
        <w:rPr>
          <w:rFonts w:ascii="Bookman Old Style" w:hAnsi="Bookman Old Style"/>
          <w:b/>
          <w:bCs/>
          <w:sz w:val="18"/>
          <w:szCs w:val="18"/>
        </w:rPr>
        <w:t>u</w:t>
      </w:r>
      <w:r w:rsidRPr="00A91BFE">
        <w:rPr>
          <w:rFonts w:ascii="Bookman Old Style" w:hAnsi="Bookman Old Style"/>
          <w:b/>
          <w:bCs/>
          <w:spacing w:val="12"/>
          <w:sz w:val="18"/>
          <w:szCs w:val="18"/>
        </w:rPr>
        <w:t xml:space="preserve"> </w:t>
      </w:r>
      <w:r w:rsidRPr="00A91BFE">
        <w:rPr>
          <w:rFonts w:ascii="Bookman Old Style" w:hAnsi="Bookman Old Style"/>
          <w:b/>
          <w:bCs/>
          <w:sz w:val="18"/>
          <w:szCs w:val="18"/>
        </w:rPr>
        <w:t>7</w:t>
      </w:r>
      <w:r w:rsidRPr="00A91BFE">
        <w:rPr>
          <w:rFonts w:ascii="Bookman Old Style" w:hAnsi="Bookman Old Style"/>
          <w:b/>
          <w:bCs/>
          <w:spacing w:val="5"/>
          <w:sz w:val="18"/>
          <w:szCs w:val="18"/>
        </w:rPr>
        <w:t xml:space="preserve"> </w:t>
      </w:r>
      <w:r w:rsidRPr="00A91BFE">
        <w:rPr>
          <w:rFonts w:ascii="Bookman Old Style" w:hAnsi="Bookman Old Style"/>
          <w:b/>
          <w:bCs/>
          <w:spacing w:val="2"/>
          <w:sz w:val="18"/>
          <w:szCs w:val="18"/>
        </w:rPr>
        <w:t>d</w:t>
      </w:r>
      <w:r w:rsidRPr="00A91BFE">
        <w:rPr>
          <w:rFonts w:ascii="Bookman Old Style" w:hAnsi="Bookman Old Style"/>
          <w:b/>
          <w:bCs/>
          <w:spacing w:val="-3"/>
          <w:sz w:val="18"/>
          <w:szCs w:val="18"/>
        </w:rPr>
        <w:t>n</w:t>
      </w:r>
      <w:r w:rsidRPr="00A91BFE">
        <w:rPr>
          <w:rFonts w:ascii="Bookman Old Style" w:hAnsi="Bookman Old Style"/>
          <w:b/>
          <w:bCs/>
          <w:sz w:val="18"/>
          <w:szCs w:val="18"/>
        </w:rPr>
        <w:t>i</w:t>
      </w:r>
      <w:r w:rsidRPr="00A91BFE">
        <w:rPr>
          <w:rFonts w:ascii="Bookman Old Style" w:hAnsi="Bookman Old Style"/>
          <w:b/>
          <w:bCs/>
          <w:spacing w:val="12"/>
          <w:sz w:val="18"/>
          <w:szCs w:val="18"/>
        </w:rPr>
        <w:t xml:space="preserve"> </w:t>
      </w:r>
      <w:r w:rsidRPr="00A91BFE">
        <w:rPr>
          <w:rFonts w:ascii="Bookman Old Style" w:hAnsi="Bookman Old Style"/>
          <w:b/>
          <w:bCs/>
          <w:spacing w:val="-1"/>
          <w:sz w:val="18"/>
          <w:szCs w:val="18"/>
        </w:rPr>
        <w:t>o</w:t>
      </w:r>
      <w:r w:rsidRPr="00A91BFE">
        <w:rPr>
          <w:rFonts w:ascii="Bookman Old Style" w:hAnsi="Bookman Old Style"/>
          <w:b/>
          <w:bCs/>
          <w:sz w:val="18"/>
          <w:szCs w:val="18"/>
        </w:rPr>
        <w:t>d</w:t>
      </w:r>
      <w:r w:rsidRPr="00A91BFE">
        <w:rPr>
          <w:rFonts w:ascii="Bookman Old Style" w:hAnsi="Bookman Old Style"/>
          <w:b/>
          <w:bCs/>
          <w:spacing w:val="7"/>
          <w:sz w:val="18"/>
          <w:szCs w:val="18"/>
        </w:rPr>
        <w:t xml:space="preserve"> </w:t>
      </w:r>
      <w:r w:rsidRPr="00A91BFE">
        <w:rPr>
          <w:rFonts w:ascii="Bookman Old Style" w:hAnsi="Bookman Old Style"/>
          <w:b/>
          <w:bCs/>
          <w:spacing w:val="-1"/>
          <w:sz w:val="18"/>
          <w:szCs w:val="18"/>
        </w:rPr>
        <w:t>dn</w:t>
      </w:r>
      <w:r w:rsidRPr="00A91BFE">
        <w:rPr>
          <w:rFonts w:ascii="Bookman Old Style" w:hAnsi="Bookman Old Style"/>
          <w:b/>
          <w:bCs/>
          <w:spacing w:val="1"/>
          <w:sz w:val="18"/>
          <w:szCs w:val="18"/>
        </w:rPr>
        <w:t>i</w:t>
      </w:r>
      <w:r w:rsidRPr="00A91BFE">
        <w:rPr>
          <w:rFonts w:ascii="Bookman Old Style" w:hAnsi="Bookman Old Style"/>
          <w:b/>
          <w:bCs/>
          <w:sz w:val="18"/>
          <w:szCs w:val="18"/>
        </w:rPr>
        <w:t>a</w:t>
      </w:r>
      <w:r w:rsidRPr="00A91BFE">
        <w:rPr>
          <w:rFonts w:ascii="Bookman Old Style" w:hAnsi="Bookman Old Style"/>
          <w:b/>
          <w:bCs/>
          <w:spacing w:val="13"/>
          <w:sz w:val="18"/>
          <w:szCs w:val="18"/>
        </w:rPr>
        <w:t xml:space="preserve"> </w:t>
      </w:r>
      <w:r w:rsidRPr="00A91BFE">
        <w:rPr>
          <w:rFonts w:ascii="Bookman Old Style" w:hAnsi="Bookman Old Style"/>
          <w:b/>
          <w:bCs/>
          <w:spacing w:val="-1"/>
          <w:sz w:val="18"/>
          <w:szCs w:val="18"/>
        </w:rPr>
        <w:t>z</w:t>
      </w:r>
      <w:r w:rsidRPr="00A91BFE">
        <w:rPr>
          <w:rFonts w:ascii="Bookman Old Style" w:hAnsi="Bookman Old Style"/>
          <w:b/>
          <w:bCs/>
          <w:spacing w:val="-2"/>
          <w:sz w:val="18"/>
          <w:szCs w:val="18"/>
        </w:rPr>
        <w:t>a</w:t>
      </w:r>
      <w:r w:rsidRPr="00A91BFE">
        <w:rPr>
          <w:rFonts w:ascii="Bookman Old Style" w:hAnsi="Bookman Old Style"/>
          <w:b/>
          <w:bCs/>
          <w:spacing w:val="3"/>
          <w:sz w:val="18"/>
          <w:szCs w:val="18"/>
        </w:rPr>
        <w:t>w</w:t>
      </w:r>
      <w:r w:rsidRPr="00A91BFE">
        <w:rPr>
          <w:rFonts w:ascii="Bookman Old Style" w:hAnsi="Bookman Old Style"/>
          <w:b/>
          <w:bCs/>
          <w:sz w:val="18"/>
          <w:szCs w:val="18"/>
        </w:rPr>
        <w:t>a</w:t>
      </w:r>
      <w:r w:rsidRPr="00A91BFE">
        <w:rPr>
          <w:rFonts w:ascii="Bookman Old Style" w:hAnsi="Bookman Old Style"/>
          <w:b/>
          <w:bCs/>
          <w:spacing w:val="1"/>
          <w:sz w:val="18"/>
          <w:szCs w:val="18"/>
        </w:rPr>
        <w:t>r</w:t>
      </w:r>
      <w:r w:rsidRPr="00A91BFE">
        <w:rPr>
          <w:rFonts w:ascii="Bookman Old Style" w:hAnsi="Bookman Old Style"/>
          <w:b/>
          <w:bCs/>
          <w:sz w:val="18"/>
          <w:szCs w:val="18"/>
        </w:rPr>
        <w:t>c</w:t>
      </w:r>
      <w:r w:rsidRPr="00A91BFE">
        <w:rPr>
          <w:rFonts w:ascii="Bookman Old Style" w:hAnsi="Bookman Old Style"/>
          <w:b/>
          <w:bCs/>
          <w:spacing w:val="1"/>
          <w:sz w:val="18"/>
          <w:szCs w:val="18"/>
        </w:rPr>
        <w:t>i</w:t>
      </w:r>
      <w:r w:rsidRPr="00A91BFE">
        <w:rPr>
          <w:rFonts w:ascii="Bookman Old Style" w:hAnsi="Bookman Old Style"/>
          <w:b/>
          <w:bCs/>
          <w:sz w:val="18"/>
          <w:szCs w:val="18"/>
        </w:rPr>
        <w:t>a</w:t>
      </w:r>
      <w:r w:rsidRPr="00A91BFE">
        <w:rPr>
          <w:rFonts w:ascii="Bookman Old Style" w:hAnsi="Bookman Old Style"/>
          <w:b/>
          <w:bCs/>
          <w:spacing w:val="18"/>
          <w:sz w:val="18"/>
          <w:szCs w:val="18"/>
        </w:rPr>
        <w:t xml:space="preserve"> </w:t>
      </w:r>
      <w:r w:rsidRPr="00A91BFE">
        <w:rPr>
          <w:rFonts w:ascii="Bookman Old Style" w:hAnsi="Bookman Old Style"/>
          <w:b/>
          <w:bCs/>
          <w:spacing w:val="-3"/>
          <w:sz w:val="18"/>
          <w:szCs w:val="18"/>
        </w:rPr>
        <w:t>n</w:t>
      </w:r>
      <w:r w:rsidRPr="00A91BFE">
        <w:rPr>
          <w:rFonts w:ascii="Bookman Old Style" w:hAnsi="Bookman Old Style"/>
          <w:b/>
          <w:bCs/>
          <w:spacing w:val="4"/>
          <w:sz w:val="18"/>
          <w:szCs w:val="18"/>
        </w:rPr>
        <w:t>i</w:t>
      </w:r>
      <w:r w:rsidRPr="00A91BFE">
        <w:rPr>
          <w:rFonts w:ascii="Bookman Old Style" w:hAnsi="Bookman Old Style"/>
          <w:b/>
          <w:bCs/>
          <w:spacing w:val="-3"/>
          <w:sz w:val="18"/>
          <w:szCs w:val="18"/>
        </w:rPr>
        <w:t>n</w:t>
      </w:r>
      <w:r w:rsidRPr="00A91BFE">
        <w:rPr>
          <w:rFonts w:ascii="Bookman Old Style" w:hAnsi="Bookman Old Style"/>
          <w:b/>
          <w:bCs/>
          <w:spacing w:val="4"/>
          <w:sz w:val="18"/>
          <w:szCs w:val="18"/>
        </w:rPr>
        <w:t>i</w:t>
      </w:r>
      <w:r w:rsidRPr="00A91BFE">
        <w:rPr>
          <w:rFonts w:ascii="Bookman Old Style" w:hAnsi="Bookman Old Style"/>
          <w:b/>
          <w:bCs/>
          <w:spacing w:val="-2"/>
          <w:sz w:val="18"/>
          <w:szCs w:val="18"/>
        </w:rPr>
        <w:t>e</w:t>
      </w:r>
      <w:r w:rsidRPr="00A91BFE">
        <w:rPr>
          <w:rFonts w:ascii="Bookman Old Style" w:hAnsi="Bookman Old Style"/>
          <w:b/>
          <w:bCs/>
          <w:spacing w:val="1"/>
          <w:sz w:val="18"/>
          <w:szCs w:val="18"/>
        </w:rPr>
        <w:t>j</w:t>
      </w:r>
      <w:r w:rsidRPr="00A91BFE">
        <w:rPr>
          <w:rFonts w:ascii="Bookman Old Style" w:hAnsi="Bookman Old Style"/>
          <w:b/>
          <w:bCs/>
          <w:sz w:val="18"/>
          <w:szCs w:val="18"/>
        </w:rPr>
        <w:t>s</w:t>
      </w:r>
      <w:r w:rsidRPr="00A91BFE">
        <w:rPr>
          <w:rFonts w:ascii="Bookman Old Style" w:hAnsi="Bookman Old Style"/>
          <w:b/>
          <w:bCs/>
          <w:spacing w:val="2"/>
          <w:sz w:val="18"/>
          <w:szCs w:val="18"/>
        </w:rPr>
        <w:t>z</w:t>
      </w:r>
      <w:r w:rsidRPr="00A91BFE">
        <w:rPr>
          <w:rFonts w:ascii="Bookman Old Style" w:hAnsi="Bookman Old Style"/>
          <w:b/>
          <w:bCs/>
          <w:spacing w:val="-2"/>
          <w:sz w:val="18"/>
          <w:szCs w:val="18"/>
        </w:rPr>
        <w:t>e</w:t>
      </w:r>
      <w:r w:rsidRPr="00A91BFE">
        <w:rPr>
          <w:rFonts w:ascii="Bookman Old Style" w:hAnsi="Bookman Old Style"/>
          <w:b/>
          <w:bCs/>
          <w:sz w:val="18"/>
          <w:szCs w:val="18"/>
        </w:rPr>
        <w:t>j</w:t>
      </w:r>
      <w:r w:rsidRPr="00A91BFE">
        <w:rPr>
          <w:rFonts w:ascii="Bookman Old Style" w:hAnsi="Bookman Old Style"/>
          <w:b/>
          <w:bCs/>
          <w:spacing w:val="20"/>
          <w:sz w:val="18"/>
          <w:szCs w:val="18"/>
        </w:rPr>
        <w:t xml:space="preserve"> </w:t>
      </w:r>
      <w:r w:rsidRPr="00A91BFE">
        <w:rPr>
          <w:rFonts w:ascii="Bookman Old Style" w:hAnsi="Bookman Old Style"/>
          <w:b/>
          <w:bCs/>
          <w:spacing w:val="-1"/>
          <w:w w:val="102"/>
          <w:sz w:val="18"/>
          <w:szCs w:val="18"/>
        </w:rPr>
        <w:t>u</w:t>
      </w:r>
      <w:r w:rsidRPr="00A91BFE">
        <w:rPr>
          <w:rFonts w:ascii="Bookman Old Style" w:hAnsi="Bookman Old Style"/>
          <w:b/>
          <w:bCs/>
          <w:spacing w:val="3"/>
          <w:w w:val="102"/>
          <w:sz w:val="18"/>
          <w:szCs w:val="18"/>
        </w:rPr>
        <w:t>m</w:t>
      </w:r>
      <w:r w:rsidRPr="00A91BFE">
        <w:rPr>
          <w:rFonts w:ascii="Bookman Old Style" w:hAnsi="Bookman Old Style"/>
          <w:b/>
          <w:bCs/>
          <w:spacing w:val="-3"/>
          <w:w w:val="102"/>
          <w:sz w:val="18"/>
          <w:szCs w:val="18"/>
        </w:rPr>
        <w:t>o</w:t>
      </w:r>
      <w:r w:rsidRPr="00A91BFE">
        <w:rPr>
          <w:rFonts w:ascii="Bookman Old Style" w:hAnsi="Bookman Old Style"/>
          <w:b/>
          <w:bCs/>
          <w:spacing w:val="8"/>
          <w:w w:val="102"/>
          <w:sz w:val="18"/>
          <w:szCs w:val="18"/>
        </w:rPr>
        <w:t>w</w:t>
      </w:r>
      <w:r w:rsidRPr="00A91BFE">
        <w:rPr>
          <w:rFonts w:ascii="Bookman Old Style" w:hAnsi="Bookman Old Style"/>
          <w:b/>
          <w:bCs/>
          <w:spacing w:val="-9"/>
          <w:w w:val="102"/>
          <w:sz w:val="18"/>
          <w:szCs w:val="18"/>
        </w:rPr>
        <w:t xml:space="preserve">y.                      </w:t>
      </w:r>
      <w:r w:rsidRPr="00A91BFE">
        <w:rPr>
          <w:rFonts w:ascii="Bookman Old Style" w:hAnsi="Bookman Old Style"/>
          <w:bCs/>
          <w:w w:val="102"/>
          <w:sz w:val="18"/>
          <w:szCs w:val="18"/>
        </w:rPr>
        <w:t>Przed przekazaniem placu budowy, Wykonawca winien dostarczyć Zamawiającemu o</w:t>
      </w:r>
      <w:r w:rsidRPr="00A91BFE">
        <w:rPr>
          <w:rFonts w:ascii="Bookman Old Style" w:eastAsia="TimesNewRoman" w:hAnsi="Bookman Old Style"/>
          <w:sz w:val="18"/>
          <w:szCs w:val="18"/>
        </w:rPr>
        <w:t>św</w:t>
      </w:r>
      <w:r w:rsidRPr="00A91BFE">
        <w:rPr>
          <w:rFonts w:ascii="Bookman Old Style" w:hAnsi="Bookman Old Style"/>
          <w:sz w:val="18"/>
          <w:szCs w:val="18"/>
        </w:rPr>
        <w:t>iadczenia osób funkcyjnych o przyj</w:t>
      </w:r>
      <w:r w:rsidRPr="00A91BFE">
        <w:rPr>
          <w:rFonts w:ascii="Bookman Old Style" w:eastAsia="TimesNewRoman" w:hAnsi="Bookman Old Style"/>
          <w:sz w:val="18"/>
          <w:szCs w:val="18"/>
        </w:rPr>
        <w:t>ęc</w:t>
      </w:r>
      <w:r w:rsidRPr="00A91BFE">
        <w:rPr>
          <w:rFonts w:ascii="Bookman Old Style" w:hAnsi="Bookman Old Style"/>
          <w:sz w:val="18"/>
          <w:szCs w:val="18"/>
        </w:rPr>
        <w:t>iu obowi</w:t>
      </w:r>
      <w:r w:rsidRPr="00A91BFE">
        <w:rPr>
          <w:rFonts w:ascii="Bookman Old Style" w:eastAsia="TimesNewRoman" w:hAnsi="Bookman Old Style"/>
          <w:sz w:val="18"/>
          <w:szCs w:val="18"/>
        </w:rPr>
        <w:t>ąz</w:t>
      </w:r>
      <w:r w:rsidRPr="00A91BFE">
        <w:rPr>
          <w:rFonts w:ascii="Bookman Old Style" w:hAnsi="Bookman Old Style"/>
          <w:sz w:val="18"/>
          <w:szCs w:val="18"/>
        </w:rPr>
        <w:t>ków na budowie ( kierownik budowy).</w:t>
      </w:r>
    </w:p>
    <w:p w:rsidR="00FB1589" w:rsidRPr="00A91BFE" w:rsidRDefault="00FB1589" w:rsidP="00B540C4">
      <w:pPr>
        <w:widowControl w:val="0"/>
        <w:numPr>
          <w:ilvl w:val="0"/>
          <w:numId w:val="25"/>
        </w:numPr>
        <w:rPr>
          <w:rFonts w:ascii="Bookman Old Style" w:hAnsi="Bookman Old Style"/>
          <w:sz w:val="18"/>
          <w:szCs w:val="18"/>
          <w:lang w:eastAsia="en-US"/>
        </w:rPr>
      </w:pPr>
      <w:r w:rsidRPr="00A91BFE">
        <w:rPr>
          <w:rFonts w:ascii="Bookman Old Style" w:hAnsi="Bookman Old Style"/>
          <w:color w:val="000000"/>
          <w:sz w:val="18"/>
          <w:szCs w:val="18"/>
          <w:lang w:eastAsia="pl-PL"/>
        </w:rPr>
        <w:t xml:space="preserve">Rozpoczęcie robót przez Wykonawcę może nastąpić wyłącznie po protokolarnym przejęciu   </w:t>
      </w:r>
      <w:r w:rsidRPr="00A91BFE">
        <w:rPr>
          <w:rFonts w:ascii="Bookman Old Style" w:hAnsi="Bookman Old Style"/>
          <w:color w:val="000000"/>
          <w:sz w:val="18"/>
          <w:szCs w:val="18"/>
          <w:lang w:eastAsia="pl-PL"/>
        </w:rPr>
        <w:br/>
        <w:t xml:space="preserve">terenu budowy. Protokół sporządzają inspektor nadzoru i kierownik budowy. </w:t>
      </w:r>
    </w:p>
    <w:p w:rsidR="00FB1589" w:rsidRPr="00A91BFE" w:rsidRDefault="00FB1589" w:rsidP="00B540C4">
      <w:pPr>
        <w:widowControl w:val="0"/>
        <w:numPr>
          <w:ilvl w:val="0"/>
          <w:numId w:val="25"/>
        </w:numPr>
        <w:tabs>
          <w:tab w:val="left" w:pos="284"/>
        </w:tabs>
        <w:autoSpaceDE w:val="0"/>
        <w:rPr>
          <w:rFonts w:ascii="Bookman Old Style" w:hAnsi="Bookman Old Style"/>
          <w:sz w:val="18"/>
          <w:szCs w:val="18"/>
        </w:rPr>
      </w:pPr>
      <w:r w:rsidRPr="00A91BFE">
        <w:rPr>
          <w:rFonts w:ascii="Bookman Old Style" w:hAnsi="Bookman Old Style"/>
          <w:sz w:val="18"/>
          <w:szCs w:val="18"/>
        </w:rPr>
        <w:t>Wykonawca umieści w miejscu i ilościach określonych przez  inspektora nadzoru inwestorskiego informacje ostrzegawcze o prowadzeniu robót.</w:t>
      </w:r>
    </w:p>
    <w:p w:rsidR="00FB1589" w:rsidRPr="00A91BFE" w:rsidRDefault="00FB1589">
      <w:pPr>
        <w:widowControl w:val="0"/>
        <w:autoSpaceDE w:val="0"/>
        <w:rPr>
          <w:rFonts w:ascii="Bookman Old Style" w:hAnsi="Bookman Old Style"/>
          <w:b/>
          <w:bCs/>
          <w:sz w:val="18"/>
          <w:szCs w:val="18"/>
        </w:rPr>
      </w:pPr>
    </w:p>
    <w:p w:rsidR="00FB1589" w:rsidRPr="00A91BFE" w:rsidRDefault="00FB1589">
      <w:pPr>
        <w:widowControl w:val="0"/>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spacing w:val="-2"/>
          <w:w w:val="102"/>
          <w:sz w:val="18"/>
          <w:szCs w:val="18"/>
        </w:rPr>
        <w:t>1</w:t>
      </w:r>
      <w:r w:rsidRPr="00A91BFE">
        <w:rPr>
          <w:rFonts w:ascii="Bookman Old Style" w:hAnsi="Bookman Old Style"/>
          <w:b/>
          <w:bCs/>
          <w:w w:val="102"/>
          <w:sz w:val="18"/>
          <w:szCs w:val="18"/>
        </w:rPr>
        <w:t>1.</w:t>
      </w:r>
    </w:p>
    <w:p w:rsidR="00FB1589" w:rsidRPr="00A91BFE" w:rsidRDefault="00FB1589" w:rsidP="00B540C4">
      <w:pPr>
        <w:widowControl w:val="0"/>
        <w:numPr>
          <w:ilvl w:val="0"/>
          <w:numId w:val="26"/>
        </w:numPr>
        <w:tabs>
          <w:tab w:val="left" w:pos="284"/>
        </w:tabs>
        <w:autoSpaceDE w:val="0"/>
        <w:spacing w:before="14"/>
        <w:rPr>
          <w:rFonts w:ascii="Bookman Old Style" w:hAnsi="Bookman Old Style"/>
          <w:w w:val="102"/>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a</w:t>
      </w:r>
      <w:r w:rsidRPr="00A91BFE">
        <w:rPr>
          <w:rFonts w:ascii="Bookman Old Style" w:hAnsi="Bookman Old Style"/>
          <w:spacing w:val="26"/>
          <w:sz w:val="18"/>
          <w:szCs w:val="18"/>
        </w:rPr>
        <w:t xml:space="preserve"> </w:t>
      </w:r>
      <w:r w:rsidRPr="00A91BFE">
        <w:rPr>
          <w:rFonts w:ascii="Bookman Old Style" w:hAnsi="Bookman Old Style"/>
          <w:sz w:val="18"/>
          <w:szCs w:val="18"/>
        </w:rPr>
        <w:t>w</w:t>
      </w:r>
      <w:r w:rsidRPr="00A91BFE">
        <w:rPr>
          <w:rFonts w:ascii="Bookman Old Style" w:hAnsi="Bookman Old Style"/>
          <w:spacing w:val="2"/>
          <w:sz w:val="18"/>
          <w:szCs w:val="18"/>
        </w:rPr>
        <w:t xml:space="preserve"> c</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11"/>
          <w:sz w:val="18"/>
          <w:szCs w:val="18"/>
        </w:rPr>
        <w:t xml:space="preserve"> </w:t>
      </w:r>
      <w:r w:rsidRPr="00A91BFE">
        <w:rPr>
          <w:rFonts w:ascii="Bookman Old Style" w:hAnsi="Bookman Old Style"/>
          <w:spacing w:val="2"/>
          <w:sz w:val="18"/>
          <w:szCs w:val="18"/>
        </w:rPr>
        <w:t>w</w:t>
      </w:r>
      <w:r w:rsidRPr="00A91BFE">
        <w:rPr>
          <w:rFonts w:ascii="Bookman Old Style" w:hAnsi="Bookman Old Style"/>
          <w:spacing w:val="-1"/>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pacing w:val="-1"/>
          <w:sz w:val="18"/>
          <w:szCs w:val="18"/>
        </w:rPr>
        <w:t>yw</w:t>
      </w:r>
      <w:r w:rsidRPr="00A91BFE">
        <w:rPr>
          <w:rFonts w:ascii="Bookman Old Style" w:hAnsi="Bookman Old Style"/>
          <w:sz w:val="18"/>
          <w:szCs w:val="18"/>
        </w:rPr>
        <w:t>ania</w:t>
      </w:r>
      <w:r w:rsidRPr="00A91BFE">
        <w:rPr>
          <w:rFonts w:ascii="Bookman Old Style" w:hAnsi="Bookman Old Style"/>
          <w:spacing w:val="25"/>
          <w:sz w:val="18"/>
          <w:szCs w:val="18"/>
        </w:rPr>
        <w:t xml:space="preserve"> </w:t>
      </w:r>
      <w:r w:rsidRPr="00A91BFE">
        <w:rPr>
          <w:rFonts w:ascii="Bookman Old Style" w:hAnsi="Bookman Old Style"/>
          <w:sz w:val="18"/>
          <w:szCs w:val="18"/>
        </w:rPr>
        <w:t>ro</w:t>
      </w:r>
      <w:r w:rsidRPr="00A91BFE">
        <w:rPr>
          <w:rFonts w:ascii="Bookman Old Style" w:hAnsi="Bookman Old Style"/>
          <w:spacing w:val="-2"/>
          <w:sz w:val="18"/>
          <w:szCs w:val="18"/>
        </w:rPr>
        <w:t>b</w:t>
      </w:r>
      <w:r w:rsidRPr="00A91BFE">
        <w:rPr>
          <w:rFonts w:ascii="Bookman Old Style" w:hAnsi="Bookman Old Style"/>
          <w:sz w:val="18"/>
          <w:szCs w:val="18"/>
        </w:rPr>
        <w:t>ót</w:t>
      </w:r>
      <w:r w:rsidRPr="00A91BFE">
        <w:rPr>
          <w:rFonts w:ascii="Bookman Old Style" w:hAnsi="Bookman Old Style"/>
          <w:spacing w:val="14"/>
          <w:sz w:val="18"/>
          <w:szCs w:val="18"/>
        </w:rPr>
        <w:t xml:space="preserve"> </w:t>
      </w:r>
      <w:r w:rsidRPr="00A91BFE">
        <w:rPr>
          <w:rFonts w:ascii="Bookman Old Style" w:hAnsi="Bookman Old Style"/>
          <w:sz w:val="18"/>
          <w:szCs w:val="18"/>
        </w:rPr>
        <w:t>oraz</w:t>
      </w:r>
      <w:r w:rsidRPr="00A91BFE">
        <w:rPr>
          <w:rFonts w:ascii="Bookman Old Style" w:hAnsi="Bookman Old Style"/>
          <w:spacing w:val="8"/>
          <w:sz w:val="18"/>
          <w:szCs w:val="18"/>
        </w:rPr>
        <w:t xml:space="preserve"> </w:t>
      </w:r>
      <w:r w:rsidRPr="00A91BFE">
        <w:rPr>
          <w:rFonts w:ascii="Bookman Old Style" w:hAnsi="Bookman Old Style"/>
          <w:sz w:val="18"/>
          <w:szCs w:val="18"/>
        </w:rPr>
        <w:t>u</w:t>
      </w:r>
      <w:r w:rsidRPr="00A91BFE">
        <w:rPr>
          <w:rFonts w:ascii="Bookman Old Style" w:hAnsi="Bookman Old Style"/>
          <w:spacing w:val="2"/>
          <w:sz w:val="18"/>
          <w:szCs w:val="18"/>
        </w:rPr>
        <w:t>s</w:t>
      </w:r>
      <w:r w:rsidRPr="00A91BFE">
        <w:rPr>
          <w:rFonts w:ascii="Bookman Old Style" w:hAnsi="Bookman Old Style"/>
          <w:spacing w:val="-2"/>
          <w:sz w:val="18"/>
          <w:szCs w:val="18"/>
        </w:rPr>
        <w:t>u</w:t>
      </w:r>
      <w:r w:rsidRPr="00A91BFE">
        <w:rPr>
          <w:rFonts w:ascii="Bookman Old Style" w:hAnsi="Bookman Old Style"/>
          <w:spacing w:val="-1"/>
          <w:sz w:val="18"/>
          <w:szCs w:val="18"/>
        </w:rPr>
        <w:t>w</w:t>
      </w:r>
      <w:r w:rsidRPr="00A91BFE">
        <w:rPr>
          <w:rFonts w:ascii="Bookman Old Style" w:hAnsi="Bookman Old Style"/>
          <w:spacing w:val="3"/>
          <w:sz w:val="18"/>
          <w:szCs w:val="18"/>
        </w:rPr>
        <w:t>a</w:t>
      </w:r>
      <w:r w:rsidRPr="00A91BFE">
        <w:rPr>
          <w:rFonts w:ascii="Bookman Old Style" w:hAnsi="Bookman Old Style"/>
          <w:spacing w:val="1"/>
          <w:sz w:val="18"/>
          <w:szCs w:val="18"/>
        </w:rPr>
        <w:t>n</w:t>
      </w:r>
      <w:r w:rsidRPr="00A91BFE">
        <w:rPr>
          <w:rFonts w:ascii="Bookman Old Style" w:hAnsi="Bookman Old Style"/>
          <w:sz w:val="18"/>
          <w:szCs w:val="18"/>
        </w:rPr>
        <w:t>ia</w:t>
      </w:r>
      <w:r w:rsidRPr="00A91BFE">
        <w:rPr>
          <w:rFonts w:ascii="Bookman Old Style" w:hAnsi="Bookman Old Style"/>
          <w:spacing w:val="18"/>
          <w:sz w:val="18"/>
          <w:szCs w:val="18"/>
        </w:rPr>
        <w:t xml:space="preserve"> </w:t>
      </w:r>
      <w:r w:rsidRPr="00A91BFE">
        <w:rPr>
          <w:rFonts w:ascii="Bookman Old Style" w:hAnsi="Bookman Old Style"/>
          <w:spacing w:val="-1"/>
          <w:sz w:val="18"/>
          <w:szCs w:val="18"/>
        </w:rPr>
        <w:t>w</w:t>
      </w:r>
      <w:r w:rsidRPr="00A91BFE">
        <w:rPr>
          <w:rFonts w:ascii="Bookman Old Style" w:hAnsi="Bookman Old Style"/>
          <w:sz w:val="18"/>
          <w:szCs w:val="18"/>
        </w:rPr>
        <w:t>ad</w:t>
      </w:r>
      <w:r w:rsidRPr="00A91BFE">
        <w:rPr>
          <w:rFonts w:ascii="Bookman Old Style" w:hAnsi="Bookman Old Style"/>
          <w:spacing w:val="12"/>
          <w:sz w:val="18"/>
          <w:szCs w:val="18"/>
        </w:rPr>
        <w:t xml:space="preserve"> </w:t>
      </w:r>
      <w:r w:rsidRPr="00A91BFE">
        <w:rPr>
          <w:rFonts w:ascii="Bookman Old Style" w:hAnsi="Bookman Old Style"/>
          <w:spacing w:val="-2"/>
          <w:sz w:val="18"/>
          <w:szCs w:val="18"/>
        </w:rPr>
        <w:t>j</w:t>
      </w:r>
      <w:r w:rsidRPr="00A91BFE">
        <w:rPr>
          <w:rFonts w:ascii="Bookman Old Style" w:hAnsi="Bookman Old Style"/>
          <w:sz w:val="18"/>
          <w:szCs w:val="18"/>
        </w:rPr>
        <w:t>e</w:t>
      </w:r>
      <w:r w:rsidRPr="00A91BFE">
        <w:rPr>
          <w:rFonts w:ascii="Bookman Old Style" w:hAnsi="Bookman Old Style"/>
          <w:spacing w:val="-1"/>
          <w:sz w:val="18"/>
          <w:szCs w:val="18"/>
        </w:rPr>
        <w:t>s</w:t>
      </w:r>
      <w:r w:rsidRPr="00A91BFE">
        <w:rPr>
          <w:rFonts w:ascii="Bookman Old Style" w:hAnsi="Bookman Old Style"/>
          <w:sz w:val="18"/>
          <w:szCs w:val="18"/>
        </w:rPr>
        <w:t>t</w:t>
      </w:r>
      <w:r w:rsidRPr="00A91BFE">
        <w:rPr>
          <w:rFonts w:ascii="Bookman Old Style" w:hAnsi="Bookman Old Style"/>
          <w:spacing w:val="11"/>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obo</w:t>
      </w:r>
      <w:r w:rsidRPr="00A91BFE">
        <w:rPr>
          <w:rFonts w:ascii="Bookman Old Style" w:hAnsi="Bookman Old Style"/>
          <w:spacing w:val="-1"/>
          <w:sz w:val="18"/>
          <w:szCs w:val="18"/>
        </w:rPr>
        <w:t>w</w:t>
      </w:r>
      <w:r w:rsidRPr="00A91BFE">
        <w:rPr>
          <w:rFonts w:ascii="Bookman Old Style" w:hAnsi="Bookman Old Style"/>
          <w:sz w:val="18"/>
          <w:szCs w:val="18"/>
        </w:rPr>
        <w:t>ią</w:t>
      </w:r>
      <w:r w:rsidRPr="00A91BFE">
        <w:rPr>
          <w:rFonts w:ascii="Bookman Old Style" w:hAnsi="Bookman Old Style"/>
          <w:spacing w:val="2"/>
          <w:sz w:val="18"/>
          <w:szCs w:val="18"/>
        </w:rPr>
        <w:t>z</w:t>
      </w:r>
      <w:r w:rsidRPr="00A91BFE">
        <w:rPr>
          <w:rFonts w:ascii="Bookman Old Style" w:hAnsi="Bookman Old Style"/>
          <w:sz w:val="18"/>
          <w:szCs w:val="18"/>
        </w:rPr>
        <w:t>any</w:t>
      </w:r>
      <w:r w:rsidRPr="00A91BFE">
        <w:rPr>
          <w:rFonts w:ascii="Bookman Old Style" w:hAnsi="Bookman Old Style"/>
          <w:spacing w:val="21"/>
          <w:sz w:val="18"/>
          <w:szCs w:val="18"/>
        </w:rPr>
        <w:t xml:space="preserve"> </w:t>
      </w:r>
      <w:r w:rsidRPr="00A91BFE">
        <w:rPr>
          <w:rFonts w:ascii="Bookman Old Style" w:hAnsi="Bookman Old Style"/>
          <w:w w:val="102"/>
          <w:sz w:val="18"/>
          <w:szCs w:val="18"/>
        </w:rPr>
        <w:t>d</w:t>
      </w:r>
      <w:r w:rsidRPr="00A91BFE">
        <w:rPr>
          <w:rFonts w:ascii="Bookman Old Style" w:hAnsi="Bookman Old Style"/>
          <w:spacing w:val="3"/>
          <w:w w:val="102"/>
          <w:sz w:val="18"/>
          <w:szCs w:val="18"/>
        </w:rPr>
        <w:t>o</w:t>
      </w:r>
      <w:r w:rsidRPr="00A91BFE">
        <w:rPr>
          <w:rFonts w:ascii="Bookman Old Style" w:hAnsi="Bookman Old Style"/>
          <w:w w:val="102"/>
          <w:sz w:val="18"/>
          <w:szCs w:val="18"/>
        </w:rPr>
        <w:t>:</w:t>
      </w:r>
    </w:p>
    <w:p w:rsidR="00FB1589" w:rsidRPr="00A91BFE" w:rsidRDefault="00FB1589" w:rsidP="00B540C4">
      <w:pPr>
        <w:widowControl w:val="0"/>
        <w:numPr>
          <w:ilvl w:val="1"/>
          <w:numId w:val="22"/>
        </w:numPr>
        <w:tabs>
          <w:tab w:val="left" w:pos="284"/>
        </w:tabs>
        <w:autoSpaceDE w:val="0"/>
        <w:spacing w:before="4"/>
        <w:rPr>
          <w:rFonts w:ascii="Bookman Old Style" w:hAnsi="Bookman Old Style"/>
          <w:w w:val="102"/>
          <w:sz w:val="18"/>
          <w:szCs w:val="18"/>
        </w:rPr>
      </w:pP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pacing w:val="-1"/>
          <w:sz w:val="18"/>
          <w:szCs w:val="18"/>
        </w:rPr>
        <w:t>z</w:t>
      </w:r>
      <w:r w:rsidRPr="00A91BFE">
        <w:rPr>
          <w:rFonts w:ascii="Bookman Old Style" w:hAnsi="Bookman Old Style"/>
          <w:spacing w:val="-2"/>
          <w:sz w:val="18"/>
          <w:szCs w:val="18"/>
        </w:rPr>
        <w:t>e</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z w:val="18"/>
          <w:szCs w:val="18"/>
        </w:rPr>
        <w:t>r</w:t>
      </w:r>
      <w:r w:rsidRPr="00A91BFE">
        <w:rPr>
          <w:rFonts w:ascii="Bookman Old Style" w:hAnsi="Bookman Old Style"/>
          <w:spacing w:val="-1"/>
          <w:sz w:val="18"/>
          <w:szCs w:val="18"/>
        </w:rPr>
        <w:t>z</w:t>
      </w:r>
      <w:r w:rsidRPr="00A91BFE">
        <w:rPr>
          <w:rFonts w:ascii="Bookman Old Style" w:hAnsi="Bookman Old Style"/>
          <w:spacing w:val="-2"/>
          <w:sz w:val="18"/>
          <w:szCs w:val="18"/>
        </w:rPr>
        <w:t>e</w:t>
      </w:r>
      <w:r w:rsidRPr="00A91BFE">
        <w:rPr>
          <w:rFonts w:ascii="Bookman Old Style" w:hAnsi="Bookman Old Style"/>
          <w:spacing w:val="3"/>
          <w:sz w:val="18"/>
          <w:szCs w:val="18"/>
        </w:rPr>
        <w:t>g</w:t>
      </w:r>
      <w:r w:rsidRPr="00A91BFE">
        <w:rPr>
          <w:rFonts w:ascii="Bookman Old Style" w:hAnsi="Bookman Old Style"/>
          <w:sz w:val="18"/>
          <w:szCs w:val="18"/>
        </w:rPr>
        <w:t>a</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38"/>
          <w:sz w:val="18"/>
          <w:szCs w:val="18"/>
        </w:rPr>
        <w:t xml:space="preserve"> </w:t>
      </w:r>
      <w:r w:rsidRPr="00A91BFE">
        <w:rPr>
          <w:rFonts w:ascii="Bookman Old Style" w:hAnsi="Bookman Old Style"/>
          <w:sz w:val="18"/>
          <w:szCs w:val="18"/>
        </w:rPr>
        <w:t>o</w:t>
      </w:r>
      <w:r w:rsidRPr="00A91BFE">
        <w:rPr>
          <w:rFonts w:ascii="Bookman Old Style" w:hAnsi="Bookman Old Style"/>
          <w:spacing w:val="3"/>
          <w:sz w:val="18"/>
          <w:szCs w:val="18"/>
        </w:rPr>
        <w:t>b</w:t>
      </w:r>
      <w:r w:rsidRPr="00A91BFE">
        <w:rPr>
          <w:rFonts w:ascii="Bookman Old Style" w:hAnsi="Bookman Old Style"/>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ą</w:t>
      </w:r>
      <w:r w:rsidRPr="00A91BFE">
        <w:rPr>
          <w:rFonts w:ascii="Bookman Old Style" w:hAnsi="Bookman Old Style"/>
          <w:spacing w:val="-1"/>
          <w:sz w:val="18"/>
          <w:szCs w:val="18"/>
        </w:rPr>
        <w:t>z</w:t>
      </w:r>
      <w:r w:rsidRPr="00A91BFE">
        <w:rPr>
          <w:rFonts w:ascii="Bookman Old Style" w:hAnsi="Bookman Old Style"/>
          <w:spacing w:val="3"/>
          <w:sz w:val="18"/>
          <w:szCs w:val="18"/>
        </w:rPr>
        <w:t>u</w:t>
      </w:r>
      <w:r w:rsidRPr="00A91BFE">
        <w:rPr>
          <w:rFonts w:ascii="Bookman Old Style" w:hAnsi="Bookman Old Style"/>
          <w:spacing w:val="-2"/>
          <w:sz w:val="18"/>
          <w:szCs w:val="18"/>
        </w:rPr>
        <w:t>j</w:t>
      </w:r>
      <w:r w:rsidRPr="00A91BFE">
        <w:rPr>
          <w:rFonts w:ascii="Bookman Old Style" w:hAnsi="Bookman Old Style"/>
          <w:spacing w:val="3"/>
          <w:sz w:val="18"/>
          <w:szCs w:val="18"/>
        </w:rPr>
        <w:t>ą</w:t>
      </w:r>
      <w:r w:rsidRPr="00A91BFE">
        <w:rPr>
          <w:rFonts w:ascii="Bookman Old Style" w:hAnsi="Bookman Old Style"/>
          <w:spacing w:val="2"/>
          <w:sz w:val="18"/>
          <w:szCs w:val="18"/>
        </w:rPr>
        <w:t>c</w:t>
      </w:r>
      <w:r w:rsidRPr="00A91BFE">
        <w:rPr>
          <w:rFonts w:ascii="Bookman Old Style" w:hAnsi="Bookman Old Style"/>
          <w:spacing w:val="-3"/>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43"/>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pacing w:val="-1"/>
          <w:sz w:val="18"/>
          <w:szCs w:val="18"/>
        </w:rPr>
        <w:t>z</w:t>
      </w:r>
      <w:r w:rsidRPr="00A91BFE">
        <w:rPr>
          <w:rFonts w:ascii="Bookman Old Style" w:hAnsi="Bookman Old Style"/>
          <w:sz w:val="18"/>
          <w:szCs w:val="18"/>
        </w:rPr>
        <w:t>epi</w:t>
      </w:r>
      <w:r w:rsidRPr="00A91BFE">
        <w:rPr>
          <w:rFonts w:ascii="Bookman Old Style" w:hAnsi="Bookman Old Style"/>
          <w:spacing w:val="2"/>
          <w:sz w:val="18"/>
          <w:szCs w:val="18"/>
        </w:rPr>
        <w:t>s</w:t>
      </w:r>
      <w:r w:rsidRPr="00A91BFE">
        <w:rPr>
          <w:rFonts w:ascii="Bookman Old Style" w:hAnsi="Bookman Old Style"/>
          <w:sz w:val="18"/>
          <w:szCs w:val="18"/>
        </w:rPr>
        <w:t>ów</w:t>
      </w:r>
      <w:r w:rsidRPr="00A91BFE">
        <w:rPr>
          <w:rFonts w:ascii="Bookman Old Style" w:hAnsi="Bookman Old Style"/>
          <w:spacing w:val="34"/>
          <w:sz w:val="18"/>
          <w:szCs w:val="18"/>
        </w:rPr>
        <w:t xml:space="preserve"> </w:t>
      </w:r>
      <w:r w:rsidRPr="00A91BFE">
        <w:rPr>
          <w:rFonts w:ascii="Bookman Old Style" w:hAnsi="Bookman Old Style"/>
          <w:sz w:val="18"/>
          <w:szCs w:val="18"/>
        </w:rPr>
        <w:t>w</w:t>
      </w:r>
      <w:r w:rsidRPr="00A91BFE">
        <w:rPr>
          <w:rFonts w:ascii="Bookman Old Style" w:hAnsi="Bookman Old Style"/>
          <w:spacing w:val="22"/>
          <w:sz w:val="18"/>
          <w:szCs w:val="18"/>
        </w:rPr>
        <w:t xml:space="preserve"> </w:t>
      </w:r>
      <w:r w:rsidRPr="00A91BFE">
        <w:rPr>
          <w:rFonts w:ascii="Bookman Old Style" w:hAnsi="Bookman Old Style"/>
          <w:spacing w:val="-3"/>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re</w:t>
      </w:r>
      <w:r w:rsidRPr="00A91BFE">
        <w:rPr>
          <w:rFonts w:ascii="Bookman Old Style" w:hAnsi="Bookman Old Style"/>
          <w:spacing w:val="2"/>
          <w:sz w:val="18"/>
          <w:szCs w:val="18"/>
        </w:rPr>
        <w:t>s</w:t>
      </w:r>
      <w:r w:rsidRPr="00A91BFE">
        <w:rPr>
          <w:rFonts w:ascii="Bookman Old Style" w:hAnsi="Bookman Old Style"/>
          <w:spacing w:val="3"/>
          <w:sz w:val="18"/>
          <w:szCs w:val="18"/>
        </w:rPr>
        <w:t>i</w:t>
      </w:r>
      <w:r w:rsidRPr="00A91BFE">
        <w:rPr>
          <w:rFonts w:ascii="Bookman Old Style" w:hAnsi="Bookman Old Style"/>
          <w:sz w:val="18"/>
          <w:szCs w:val="18"/>
        </w:rPr>
        <w:t>e</w:t>
      </w:r>
      <w:r w:rsidRPr="00A91BFE">
        <w:rPr>
          <w:rFonts w:ascii="Bookman Old Style" w:hAnsi="Bookman Old Style"/>
          <w:spacing w:val="28"/>
          <w:sz w:val="18"/>
          <w:szCs w:val="18"/>
        </w:rPr>
        <w:t xml:space="preserve"> </w:t>
      </w:r>
      <w:r w:rsidRPr="00A91BFE">
        <w:rPr>
          <w:rFonts w:ascii="Bookman Old Style" w:hAnsi="Bookman Old Style"/>
          <w:sz w:val="18"/>
          <w:szCs w:val="18"/>
        </w:rPr>
        <w:t>be</w:t>
      </w:r>
      <w:r w:rsidRPr="00A91BFE">
        <w:rPr>
          <w:rFonts w:ascii="Bookman Old Style" w:hAnsi="Bookman Old Style"/>
          <w:spacing w:val="2"/>
          <w:sz w:val="18"/>
          <w:szCs w:val="18"/>
        </w:rPr>
        <w:t>z</w:t>
      </w:r>
      <w:r w:rsidRPr="00A91BFE">
        <w:rPr>
          <w:rFonts w:ascii="Bookman Old Style" w:hAnsi="Bookman Old Style"/>
          <w:sz w:val="18"/>
          <w:szCs w:val="18"/>
        </w:rPr>
        <w:t>p</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4"/>
          <w:sz w:val="18"/>
          <w:szCs w:val="18"/>
        </w:rPr>
        <w:t>c</w:t>
      </w:r>
      <w:r w:rsidRPr="00A91BFE">
        <w:rPr>
          <w:rFonts w:ascii="Bookman Old Style" w:hAnsi="Bookman Old Style"/>
          <w:spacing w:val="-1"/>
          <w:sz w:val="18"/>
          <w:szCs w:val="18"/>
        </w:rPr>
        <w:t>z</w:t>
      </w:r>
      <w:r w:rsidRPr="00A91BFE">
        <w:rPr>
          <w:rFonts w:ascii="Bookman Old Style" w:hAnsi="Bookman Old Style"/>
          <w:spacing w:val="-2"/>
          <w:sz w:val="18"/>
          <w:szCs w:val="18"/>
        </w:rPr>
        <w:t>e</w:t>
      </w:r>
      <w:r w:rsidRPr="00A91BFE">
        <w:rPr>
          <w:rFonts w:ascii="Bookman Old Style" w:hAnsi="Bookman Old Style"/>
          <w:sz w:val="18"/>
          <w:szCs w:val="18"/>
        </w:rPr>
        <w:t>ń</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pacing w:val="2"/>
          <w:sz w:val="18"/>
          <w:szCs w:val="18"/>
        </w:rPr>
        <w:t>w</w:t>
      </w:r>
      <w:r w:rsidRPr="00A91BFE">
        <w:rPr>
          <w:rFonts w:ascii="Bookman Old Style" w:hAnsi="Bookman Old Style"/>
          <w:sz w:val="18"/>
          <w:szCs w:val="18"/>
        </w:rPr>
        <w:t>a</w:t>
      </w:r>
      <w:r w:rsidRPr="00A91BFE">
        <w:rPr>
          <w:rFonts w:ascii="Bookman Old Style" w:hAnsi="Bookman Old Style"/>
          <w:spacing w:val="43"/>
          <w:sz w:val="18"/>
          <w:szCs w:val="18"/>
        </w:rPr>
        <w:t xml:space="preserve"> </w:t>
      </w:r>
      <w:r w:rsidRPr="00A91BFE">
        <w:rPr>
          <w:rFonts w:ascii="Bookman Old Style" w:hAnsi="Bookman Old Style"/>
          <w:sz w:val="18"/>
          <w:szCs w:val="18"/>
        </w:rPr>
        <w:t>w</w:t>
      </w:r>
      <w:r w:rsidRPr="00A91BFE">
        <w:rPr>
          <w:rFonts w:ascii="Bookman Old Style" w:hAnsi="Bookman Old Style"/>
          <w:spacing w:val="17"/>
          <w:sz w:val="18"/>
          <w:szCs w:val="18"/>
        </w:rPr>
        <w:t xml:space="preserve"> </w:t>
      </w:r>
      <w:r w:rsidRPr="00A91BFE">
        <w:rPr>
          <w:rFonts w:ascii="Bookman Old Style" w:hAnsi="Bookman Old Style"/>
          <w:spacing w:val="6"/>
          <w:sz w:val="18"/>
          <w:szCs w:val="18"/>
        </w:rPr>
        <w:t>t</w:t>
      </w:r>
      <w:r w:rsidRPr="00A91BFE">
        <w:rPr>
          <w:rFonts w:ascii="Bookman Old Style" w:hAnsi="Bookman Old Style"/>
          <w:spacing w:val="-3"/>
          <w:sz w:val="18"/>
          <w:szCs w:val="18"/>
        </w:rPr>
        <w:t>y</w:t>
      </w:r>
      <w:r w:rsidRPr="00A91BFE">
        <w:rPr>
          <w:rFonts w:ascii="Bookman Old Style" w:hAnsi="Bookman Old Style"/>
          <w:sz w:val="18"/>
          <w:szCs w:val="18"/>
        </w:rPr>
        <w:t>m</w:t>
      </w:r>
      <w:r w:rsidRPr="00A91BFE">
        <w:rPr>
          <w:rFonts w:ascii="Bookman Old Style" w:hAnsi="Bookman Old Style"/>
          <w:spacing w:val="23"/>
          <w:sz w:val="18"/>
          <w:szCs w:val="18"/>
        </w:rPr>
        <w:t xml:space="preserve"> </w:t>
      </w:r>
      <w:r w:rsidRPr="00A91BFE">
        <w:rPr>
          <w:rFonts w:ascii="Bookman Old Style" w:hAnsi="Bookman Old Style"/>
          <w:spacing w:val="-1"/>
          <w:w w:val="101"/>
          <w:sz w:val="18"/>
          <w:szCs w:val="18"/>
        </w:rPr>
        <w:t>z</w:t>
      </w:r>
      <w:r w:rsidRPr="00A91BFE">
        <w:rPr>
          <w:rFonts w:ascii="Bookman Old Style" w:hAnsi="Bookman Old Style"/>
          <w:spacing w:val="3"/>
          <w:w w:val="102"/>
          <w:sz w:val="18"/>
          <w:szCs w:val="18"/>
        </w:rPr>
        <w:t>a</w:t>
      </w:r>
      <w:r w:rsidRPr="00A91BFE">
        <w:rPr>
          <w:rFonts w:ascii="Bookman Old Style" w:hAnsi="Bookman Old Style"/>
          <w:w w:val="102"/>
          <w:sz w:val="18"/>
          <w:szCs w:val="18"/>
        </w:rPr>
        <w:t>g</w:t>
      </w:r>
      <w:r w:rsidRPr="00A91BFE">
        <w:rPr>
          <w:rFonts w:ascii="Bookman Old Style" w:hAnsi="Bookman Old Style"/>
          <w:spacing w:val="-1"/>
          <w:w w:val="102"/>
          <w:sz w:val="18"/>
          <w:szCs w:val="18"/>
        </w:rPr>
        <w:t>w</w:t>
      </w:r>
      <w:r w:rsidRPr="00A91BFE">
        <w:rPr>
          <w:rFonts w:ascii="Bookman Old Style" w:hAnsi="Bookman Old Style"/>
          <w:w w:val="102"/>
          <w:sz w:val="18"/>
          <w:szCs w:val="18"/>
        </w:rPr>
        <w:t>a</w:t>
      </w:r>
      <w:r w:rsidRPr="00A91BFE">
        <w:rPr>
          <w:rFonts w:ascii="Bookman Old Style" w:hAnsi="Bookman Old Style"/>
          <w:w w:val="101"/>
          <w:sz w:val="18"/>
          <w:szCs w:val="18"/>
        </w:rPr>
        <w:t>r</w:t>
      </w:r>
      <w:r w:rsidRPr="00A91BFE">
        <w:rPr>
          <w:rFonts w:ascii="Bookman Old Style" w:hAnsi="Bookman Old Style"/>
          <w:w w:val="102"/>
          <w:sz w:val="18"/>
          <w:szCs w:val="18"/>
        </w:rPr>
        <w:t>a</w:t>
      </w:r>
      <w:r w:rsidRPr="00A91BFE">
        <w:rPr>
          <w:rFonts w:ascii="Bookman Old Style" w:hAnsi="Bookman Old Style"/>
          <w:spacing w:val="-2"/>
          <w:w w:val="102"/>
          <w:sz w:val="18"/>
          <w:szCs w:val="18"/>
        </w:rPr>
        <w:t>n</w:t>
      </w:r>
      <w:r w:rsidRPr="00A91BFE">
        <w:rPr>
          <w:rFonts w:ascii="Bookman Old Style" w:hAnsi="Bookman Old Style"/>
          <w:spacing w:val="4"/>
          <w:w w:val="102"/>
          <w:sz w:val="18"/>
          <w:szCs w:val="18"/>
        </w:rPr>
        <w:t>t</w:t>
      </w:r>
      <w:r w:rsidRPr="00A91BFE">
        <w:rPr>
          <w:rFonts w:ascii="Bookman Old Style" w:hAnsi="Bookman Old Style"/>
          <w:spacing w:val="3"/>
          <w:w w:val="102"/>
          <w:sz w:val="18"/>
          <w:szCs w:val="18"/>
        </w:rPr>
        <w:t>o</w:t>
      </w:r>
      <w:r w:rsidRPr="00A91BFE">
        <w:rPr>
          <w:rFonts w:ascii="Bookman Old Style" w:hAnsi="Bookman Old Style"/>
          <w:spacing w:val="-3"/>
          <w:w w:val="102"/>
          <w:sz w:val="18"/>
          <w:szCs w:val="18"/>
        </w:rPr>
        <w:t>w</w:t>
      </w:r>
      <w:r w:rsidRPr="00A91BFE">
        <w:rPr>
          <w:rFonts w:ascii="Bookman Old Style" w:hAnsi="Bookman Old Style"/>
          <w:spacing w:val="3"/>
          <w:w w:val="102"/>
          <w:sz w:val="18"/>
          <w:szCs w:val="18"/>
        </w:rPr>
        <w:t>a</w:t>
      </w:r>
      <w:r w:rsidRPr="00A91BFE">
        <w:rPr>
          <w:rFonts w:ascii="Bookman Old Style" w:hAnsi="Bookman Old Style"/>
          <w:w w:val="102"/>
          <w:sz w:val="18"/>
          <w:szCs w:val="18"/>
        </w:rPr>
        <w:t xml:space="preserve">nia </w:t>
      </w:r>
      <w:r>
        <w:rPr>
          <w:rFonts w:ascii="Bookman Old Style" w:hAnsi="Bookman Old Style"/>
          <w:w w:val="102"/>
          <w:sz w:val="18"/>
          <w:szCs w:val="18"/>
        </w:rPr>
        <w:t xml:space="preserve">  </w:t>
      </w:r>
      <w:r w:rsidRPr="00A91BFE">
        <w:rPr>
          <w:rFonts w:ascii="Bookman Old Style" w:hAnsi="Bookman Old Style"/>
          <w:sz w:val="18"/>
          <w:szCs w:val="18"/>
        </w:rPr>
        <w:t>b</w:t>
      </w:r>
      <w:r w:rsidRPr="00A91BFE">
        <w:rPr>
          <w:rFonts w:ascii="Bookman Old Style" w:hAnsi="Bookman Old Style"/>
          <w:spacing w:val="-2"/>
          <w:sz w:val="18"/>
          <w:szCs w:val="18"/>
        </w:rPr>
        <w:t>e</w:t>
      </w:r>
      <w:r w:rsidRPr="00A91BFE">
        <w:rPr>
          <w:rFonts w:ascii="Bookman Old Style" w:hAnsi="Bookman Old Style"/>
          <w:spacing w:val="2"/>
          <w:sz w:val="18"/>
          <w:szCs w:val="18"/>
        </w:rPr>
        <w:t>z</w:t>
      </w:r>
      <w:r w:rsidRPr="00A91BFE">
        <w:rPr>
          <w:rFonts w:ascii="Bookman Old Style" w:hAnsi="Bookman Old Style"/>
          <w:sz w:val="18"/>
          <w:szCs w:val="18"/>
        </w:rPr>
        <w:t>p</w:t>
      </w:r>
      <w:r w:rsidRPr="00A91BFE">
        <w:rPr>
          <w:rFonts w:ascii="Bookman Old Style" w:hAnsi="Bookman Old Style"/>
          <w:spacing w:val="3"/>
          <w:sz w:val="18"/>
          <w:szCs w:val="18"/>
        </w:rPr>
        <w:t>i</w:t>
      </w:r>
      <w:r w:rsidRPr="00A91BFE">
        <w:rPr>
          <w:rFonts w:ascii="Bookman Old Style" w:hAnsi="Bookman Old Style"/>
          <w:spacing w:val="-2"/>
          <w:sz w:val="18"/>
          <w:szCs w:val="18"/>
        </w:rPr>
        <w:t>e</w:t>
      </w:r>
      <w:r w:rsidRPr="00A91BFE">
        <w:rPr>
          <w:rFonts w:ascii="Bookman Old Style" w:hAnsi="Bookman Old Style"/>
          <w:spacing w:val="2"/>
          <w:sz w:val="18"/>
          <w:szCs w:val="18"/>
        </w:rPr>
        <w:t>c</w:t>
      </w:r>
      <w:r w:rsidRPr="00A91BFE">
        <w:rPr>
          <w:rFonts w:ascii="Bookman Old Style" w:hAnsi="Bookman Old Style"/>
          <w:spacing w:val="-1"/>
          <w:sz w:val="18"/>
          <w:szCs w:val="18"/>
        </w:rPr>
        <w:t>z</w:t>
      </w:r>
      <w:r w:rsidRPr="00A91BFE">
        <w:rPr>
          <w:rFonts w:ascii="Bookman Old Style" w:hAnsi="Bookman Old Style"/>
          <w:spacing w:val="3"/>
          <w:sz w:val="18"/>
          <w:szCs w:val="18"/>
        </w:rPr>
        <w:t>e</w:t>
      </w:r>
      <w:r w:rsidRPr="00A91BFE">
        <w:rPr>
          <w:rFonts w:ascii="Bookman Old Style" w:hAnsi="Bookman Old Style"/>
          <w:sz w:val="18"/>
          <w:szCs w:val="18"/>
        </w:rPr>
        <w:t>ń</w:t>
      </w:r>
      <w:r w:rsidRPr="00A91BFE">
        <w:rPr>
          <w:rFonts w:ascii="Bookman Old Style" w:hAnsi="Bookman Old Style"/>
          <w:spacing w:val="-1"/>
          <w:sz w:val="18"/>
          <w:szCs w:val="18"/>
        </w:rPr>
        <w:t>s</w:t>
      </w:r>
      <w:r w:rsidRPr="00A91BFE">
        <w:rPr>
          <w:rFonts w:ascii="Bookman Old Style" w:hAnsi="Bookman Old Style"/>
          <w:spacing w:val="4"/>
          <w:sz w:val="18"/>
          <w:szCs w:val="18"/>
        </w:rPr>
        <w:t>t</w:t>
      </w:r>
      <w:r w:rsidRPr="00A91BFE">
        <w:rPr>
          <w:rFonts w:ascii="Bookman Old Style" w:hAnsi="Bookman Old Style"/>
          <w:spacing w:val="-3"/>
          <w:sz w:val="18"/>
          <w:szCs w:val="18"/>
        </w:rPr>
        <w:t>w</w:t>
      </w:r>
      <w:r w:rsidRPr="00A91BFE">
        <w:rPr>
          <w:rFonts w:ascii="Bookman Old Style" w:hAnsi="Bookman Old Style"/>
          <w:sz w:val="18"/>
          <w:szCs w:val="18"/>
        </w:rPr>
        <w:t>a</w:t>
      </w:r>
      <w:r w:rsidRPr="00A91BFE">
        <w:rPr>
          <w:rFonts w:ascii="Bookman Old Style" w:hAnsi="Bookman Old Style"/>
          <w:spacing w:val="26"/>
          <w:sz w:val="18"/>
          <w:szCs w:val="18"/>
        </w:rPr>
        <w:t xml:space="preserve"> </w:t>
      </w:r>
      <w:r w:rsidRPr="00A91BFE">
        <w:rPr>
          <w:rFonts w:ascii="Bookman Old Style" w:hAnsi="Bookman Old Style"/>
          <w:sz w:val="18"/>
          <w:szCs w:val="18"/>
        </w:rPr>
        <w:t>dla</w:t>
      </w:r>
      <w:r w:rsidRPr="00A91BFE">
        <w:rPr>
          <w:rFonts w:ascii="Bookman Old Style" w:hAnsi="Bookman Old Style"/>
          <w:spacing w:val="10"/>
          <w:sz w:val="18"/>
          <w:szCs w:val="18"/>
        </w:rPr>
        <w:t xml:space="preserve"> </w:t>
      </w:r>
      <w:r w:rsidRPr="00A91BFE">
        <w:rPr>
          <w:rFonts w:ascii="Bookman Old Style" w:hAnsi="Bookman Old Style"/>
          <w:spacing w:val="-3"/>
          <w:sz w:val="18"/>
          <w:szCs w:val="18"/>
        </w:rPr>
        <w:t>w</w:t>
      </w:r>
      <w:r w:rsidRPr="00A91BFE">
        <w:rPr>
          <w:rFonts w:ascii="Bookman Old Style" w:hAnsi="Bookman Old Style"/>
          <w:spacing w:val="2"/>
          <w:sz w:val="18"/>
          <w:szCs w:val="18"/>
        </w:rPr>
        <w:t>sz</w:t>
      </w:r>
      <w:r w:rsidRPr="00A91BFE">
        <w:rPr>
          <w:rFonts w:ascii="Bookman Old Style" w:hAnsi="Bookman Old Style"/>
          <w:spacing w:val="-3"/>
          <w:sz w:val="18"/>
          <w:szCs w:val="18"/>
        </w:rPr>
        <w:t>y</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pacing w:val="2"/>
          <w:sz w:val="18"/>
          <w:szCs w:val="18"/>
        </w:rPr>
        <w:t>k</w:t>
      </w:r>
      <w:r w:rsidRPr="00A91BFE">
        <w:rPr>
          <w:rFonts w:ascii="Bookman Old Style" w:hAnsi="Bookman Old Style"/>
          <w:sz w:val="18"/>
          <w:szCs w:val="18"/>
        </w:rPr>
        <w:t>i</w:t>
      </w:r>
      <w:r w:rsidRPr="00A91BFE">
        <w:rPr>
          <w:rFonts w:ascii="Bookman Old Style" w:hAnsi="Bookman Old Style"/>
          <w:spacing w:val="-1"/>
          <w:sz w:val="18"/>
          <w:szCs w:val="18"/>
        </w:rPr>
        <w:t>c</w:t>
      </w:r>
      <w:r w:rsidRPr="00A91BFE">
        <w:rPr>
          <w:rFonts w:ascii="Bookman Old Style" w:hAnsi="Bookman Old Style"/>
          <w:sz w:val="18"/>
          <w:szCs w:val="18"/>
        </w:rPr>
        <w:t>h</w:t>
      </w:r>
      <w:r w:rsidRPr="00A91BFE">
        <w:rPr>
          <w:rFonts w:ascii="Bookman Old Style" w:hAnsi="Bookman Old Style"/>
          <w:spacing w:val="17"/>
          <w:sz w:val="18"/>
          <w:szCs w:val="18"/>
        </w:rPr>
        <w:t xml:space="preserve"> </w:t>
      </w:r>
      <w:r w:rsidRPr="00A91BFE">
        <w:rPr>
          <w:rFonts w:ascii="Bookman Old Style" w:hAnsi="Bookman Old Style"/>
          <w:spacing w:val="-2"/>
          <w:sz w:val="18"/>
          <w:szCs w:val="18"/>
        </w:rPr>
        <w:t>o</w:t>
      </w:r>
      <w:r w:rsidRPr="00A91BFE">
        <w:rPr>
          <w:rFonts w:ascii="Bookman Old Style" w:hAnsi="Bookman Old Style"/>
          <w:spacing w:val="2"/>
          <w:sz w:val="18"/>
          <w:szCs w:val="18"/>
        </w:rPr>
        <w:t>s</w:t>
      </w:r>
      <w:r w:rsidRPr="00A91BFE">
        <w:rPr>
          <w:rFonts w:ascii="Bookman Old Style" w:hAnsi="Bookman Old Style"/>
          <w:sz w:val="18"/>
          <w:szCs w:val="18"/>
        </w:rPr>
        <w:t>ób</w:t>
      </w:r>
      <w:r w:rsidRPr="00A91BFE">
        <w:rPr>
          <w:rFonts w:ascii="Bookman Old Style" w:hAnsi="Bookman Old Style"/>
          <w:spacing w:val="10"/>
          <w:sz w:val="18"/>
          <w:szCs w:val="18"/>
        </w:rPr>
        <w:t xml:space="preserve"> </w:t>
      </w:r>
      <w:r w:rsidRPr="00A91BFE">
        <w:rPr>
          <w:rFonts w:ascii="Bookman Old Style" w:hAnsi="Bookman Old Style"/>
          <w:w w:val="102"/>
          <w:sz w:val="18"/>
          <w:szCs w:val="18"/>
        </w:rPr>
        <w:t>up</w:t>
      </w:r>
      <w:r w:rsidRPr="00A91BFE">
        <w:rPr>
          <w:rFonts w:ascii="Bookman Old Style" w:hAnsi="Bookman Old Style"/>
          <w:spacing w:val="-2"/>
          <w:w w:val="102"/>
          <w:sz w:val="18"/>
          <w:szCs w:val="18"/>
        </w:rPr>
        <w:t>o</w:t>
      </w:r>
      <w:r w:rsidRPr="00A91BFE">
        <w:rPr>
          <w:rFonts w:ascii="Bookman Old Style" w:hAnsi="Bookman Old Style"/>
          <w:spacing w:val="2"/>
          <w:w w:val="102"/>
          <w:sz w:val="18"/>
          <w:szCs w:val="18"/>
        </w:rPr>
        <w:t>w</w:t>
      </w:r>
      <w:r w:rsidRPr="00A91BFE">
        <w:rPr>
          <w:rFonts w:ascii="Bookman Old Style" w:hAnsi="Bookman Old Style"/>
          <w:w w:val="102"/>
          <w:sz w:val="18"/>
          <w:szCs w:val="18"/>
        </w:rPr>
        <w:t>a</w:t>
      </w:r>
      <w:r w:rsidRPr="00A91BFE">
        <w:rPr>
          <w:rFonts w:ascii="Bookman Old Style" w:hAnsi="Bookman Old Style"/>
          <w:spacing w:val="-1"/>
          <w:w w:val="76"/>
          <w:sz w:val="18"/>
          <w:szCs w:val="18"/>
        </w:rPr>
        <w:t>ż</w:t>
      </w:r>
      <w:r w:rsidRPr="00A91BFE">
        <w:rPr>
          <w:rFonts w:ascii="Bookman Old Style" w:hAnsi="Bookman Old Style"/>
          <w:w w:val="102"/>
          <w:sz w:val="18"/>
          <w:szCs w:val="18"/>
        </w:rPr>
        <w:t>n</w:t>
      </w:r>
      <w:r w:rsidRPr="00A91BFE">
        <w:rPr>
          <w:rFonts w:ascii="Bookman Old Style" w:hAnsi="Bookman Old Style"/>
          <w:spacing w:val="3"/>
          <w:w w:val="102"/>
          <w:sz w:val="18"/>
          <w:szCs w:val="18"/>
        </w:rPr>
        <w:t>i</w:t>
      </w:r>
      <w:r w:rsidRPr="00A91BFE">
        <w:rPr>
          <w:rFonts w:ascii="Bookman Old Style" w:hAnsi="Bookman Old Style"/>
          <w:w w:val="102"/>
          <w:sz w:val="18"/>
          <w:szCs w:val="18"/>
        </w:rPr>
        <w:t>on</w:t>
      </w:r>
      <w:r w:rsidRPr="00A91BFE">
        <w:rPr>
          <w:rFonts w:ascii="Bookman Old Style" w:hAnsi="Bookman Old Style"/>
          <w:spacing w:val="-3"/>
          <w:w w:val="101"/>
          <w:sz w:val="18"/>
          <w:szCs w:val="18"/>
        </w:rPr>
        <w:t>y</w:t>
      </w:r>
      <w:r w:rsidRPr="00A91BFE">
        <w:rPr>
          <w:rFonts w:ascii="Bookman Old Style" w:hAnsi="Bookman Old Style"/>
          <w:spacing w:val="4"/>
          <w:w w:val="101"/>
          <w:sz w:val="18"/>
          <w:szCs w:val="18"/>
        </w:rPr>
        <w:t>c</w:t>
      </w:r>
      <w:r w:rsidRPr="00A91BFE">
        <w:rPr>
          <w:rFonts w:ascii="Bookman Old Style" w:hAnsi="Bookman Old Style"/>
          <w:w w:val="102"/>
          <w:sz w:val="18"/>
          <w:szCs w:val="18"/>
        </w:rPr>
        <w:t>h</w:t>
      </w:r>
      <w:r w:rsidRPr="00A91BFE">
        <w:rPr>
          <w:rFonts w:ascii="Bookman Old Style" w:hAnsi="Bookman Old Style"/>
          <w:spacing w:val="3"/>
          <w:sz w:val="18"/>
          <w:szCs w:val="18"/>
        </w:rPr>
        <w:t xml:space="preserve"> </w:t>
      </w:r>
      <w:r w:rsidRPr="00A91BFE">
        <w:rPr>
          <w:rFonts w:ascii="Bookman Old Style" w:hAnsi="Bookman Old Style"/>
          <w:sz w:val="18"/>
          <w:szCs w:val="18"/>
        </w:rPr>
        <w:t>do</w:t>
      </w:r>
      <w:r w:rsidRPr="00A91BFE">
        <w:rPr>
          <w:rFonts w:ascii="Bookman Old Style" w:hAnsi="Bookman Old Style"/>
          <w:spacing w:val="7"/>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3"/>
          <w:sz w:val="18"/>
          <w:szCs w:val="18"/>
        </w:rPr>
        <w:t>b</w:t>
      </w:r>
      <w:r w:rsidRPr="00A91BFE">
        <w:rPr>
          <w:rFonts w:ascii="Bookman Old Style" w:hAnsi="Bookman Old Style"/>
          <w:spacing w:val="-3"/>
          <w:sz w:val="18"/>
          <w:szCs w:val="18"/>
        </w:rPr>
        <w:t>y</w:t>
      </w:r>
      <w:r w:rsidRPr="00A91BFE">
        <w:rPr>
          <w:rFonts w:ascii="Bookman Old Style" w:hAnsi="Bookman Old Style"/>
          <w:spacing w:val="2"/>
          <w:sz w:val="18"/>
          <w:szCs w:val="18"/>
        </w:rPr>
        <w:t>w</w:t>
      </w:r>
      <w:r w:rsidRPr="00A91BFE">
        <w:rPr>
          <w:rFonts w:ascii="Bookman Old Style" w:hAnsi="Bookman Old Style"/>
          <w:spacing w:val="3"/>
          <w:sz w:val="18"/>
          <w:szCs w:val="18"/>
        </w:rPr>
        <w:t>a</w:t>
      </w:r>
      <w:r w:rsidRPr="00A91BFE">
        <w:rPr>
          <w:rFonts w:ascii="Bookman Old Style" w:hAnsi="Bookman Old Style"/>
          <w:spacing w:val="-2"/>
          <w:sz w:val="18"/>
          <w:szCs w:val="18"/>
        </w:rPr>
        <w:t>n</w:t>
      </w:r>
      <w:r w:rsidRPr="00A91BFE">
        <w:rPr>
          <w:rFonts w:ascii="Bookman Old Style" w:hAnsi="Bookman Old Style"/>
          <w:sz w:val="18"/>
          <w:szCs w:val="18"/>
        </w:rPr>
        <w:t>ia</w:t>
      </w:r>
      <w:r w:rsidRPr="00A91BFE">
        <w:rPr>
          <w:rFonts w:ascii="Bookman Old Style" w:hAnsi="Bookman Old Style"/>
          <w:spacing w:val="22"/>
          <w:sz w:val="18"/>
          <w:szCs w:val="18"/>
        </w:rPr>
        <w:t xml:space="preserve"> </w:t>
      </w:r>
      <w:r w:rsidRPr="00A91BFE">
        <w:rPr>
          <w:rFonts w:ascii="Bookman Old Style" w:hAnsi="Bookman Old Style"/>
          <w:sz w:val="18"/>
          <w:szCs w:val="18"/>
        </w:rPr>
        <w:t>na</w:t>
      </w:r>
      <w:r w:rsidRPr="00A91BFE">
        <w:rPr>
          <w:rFonts w:ascii="Bookman Old Style" w:hAnsi="Bookman Old Style"/>
          <w:spacing w:val="7"/>
          <w:sz w:val="18"/>
          <w:szCs w:val="18"/>
        </w:rPr>
        <w:t xml:space="preserve"> </w:t>
      </w:r>
      <w:r w:rsidRPr="00A91BFE">
        <w:rPr>
          <w:rFonts w:ascii="Bookman Old Style" w:hAnsi="Bookman Old Style"/>
          <w:sz w:val="18"/>
          <w:szCs w:val="18"/>
        </w:rPr>
        <w:t>pla</w:t>
      </w:r>
      <w:r w:rsidRPr="00A91BFE">
        <w:rPr>
          <w:rFonts w:ascii="Bookman Old Style" w:hAnsi="Bookman Old Style"/>
          <w:spacing w:val="2"/>
          <w:sz w:val="18"/>
          <w:szCs w:val="18"/>
        </w:rPr>
        <w:t>c</w:t>
      </w:r>
      <w:r w:rsidRPr="00A91BFE">
        <w:rPr>
          <w:rFonts w:ascii="Bookman Old Style" w:hAnsi="Bookman Old Style"/>
          <w:sz w:val="18"/>
          <w:szCs w:val="18"/>
        </w:rPr>
        <w:t>u</w:t>
      </w:r>
      <w:r w:rsidRPr="00A91BFE">
        <w:rPr>
          <w:rFonts w:ascii="Bookman Old Style" w:hAnsi="Bookman Old Style"/>
          <w:spacing w:val="11"/>
          <w:sz w:val="18"/>
          <w:szCs w:val="18"/>
        </w:rPr>
        <w:t xml:space="preserve"> </w:t>
      </w:r>
      <w:r w:rsidRPr="00A91BFE">
        <w:rPr>
          <w:rFonts w:ascii="Bookman Old Style" w:hAnsi="Bookman Old Style"/>
          <w:w w:val="102"/>
          <w:sz w:val="18"/>
          <w:szCs w:val="18"/>
        </w:rPr>
        <w:t>bu</w:t>
      </w:r>
      <w:r w:rsidRPr="00A91BFE">
        <w:rPr>
          <w:rFonts w:ascii="Bookman Old Style" w:hAnsi="Bookman Old Style"/>
          <w:spacing w:val="-2"/>
          <w:w w:val="102"/>
          <w:sz w:val="18"/>
          <w:szCs w:val="18"/>
        </w:rPr>
        <w:t>d</w:t>
      </w:r>
      <w:r w:rsidRPr="00A91BFE">
        <w:rPr>
          <w:rFonts w:ascii="Bookman Old Style" w:hAnsi="Bookman Old Style"/>
          <w:spacing w:val="3"/>
          <w:w w:val="102"/>
          <w:sz w:val="18"/>
          <w:szCs w:val="18"/>
        </w:rPr>
        <w:t>o</w:t>
      </w:r>
      <w:r w:rsidRPr="00A91BFE">
        <w:rPr>
          <w:rFonts w:ascii="Bookman Old Style" w:hAnsi="Bookman Old Style"/>
          <w:spacing w:val="-1"/>
          <w:w w:val="102"/>
          <w:sz w:val="18"/>
          <w:szCs w:val="18"/>
        </w:rPr>
        <w:t>w</w:t>
      </w:r>
      <w:r w:rsidRPr="00A91BFE">
        <w:rPr>
          <w:rFonts w:ascii="Bookman Old Style" w:hAnsi="Bookman Old Style"/>
          <w:spacing w:val="-3"/>
          <w:w w:val="101"/>
          <w:sz w:val="18"/>
          <w:szCs w:val="18"/>
        </w:rPr>
        <w:t>y</w:t>
      </w:r>
      <w:r w:rsidRPr="00A91BFE">
        <w:rPr>
          <w:rFonts w:ascii="Bookman Old Style" w:hAnsi="Bookman Old Style"/>
          <w:w w:val="102"/>
          <w:sz w:val="18"/>
          <w:szCs w:val="18"/>
        </w:rPr>
        <w:t>,</w:t>
      </w:r>
    </w:p>
    <w:p w:rsidR="00FB1589" w:rsidRPr="00A91BFE" w:rsidRDefault="00FB1589" w:rsidP="00B540C4">
      <w:pPr>
        <w:widowControl w:val="0"/>
        <w:numPr>
          <w:ilvl w:val="1"/>
          <w:numId w:val="22"/>
        </w:numPr>
        <w:tabs>
          <w:tab w:val="left" w:pos="284"/>
        </w:tabs>
        <w:autoSpaceDE w:val="0"/>
        <w:spacing w:before="4"/>
        <w:rPr>
          <w:rFonts w:ascii="Bookman Old Style" w:hAnsi="Bookman Old Style"/>
          <w:w w:val="102"/>
          <w:sz w:val="18"/>
          <w:szCs w:val="18"/>
        </w:rPr>
      </w:pPr>
      <w:r w:rsidRPr="00A91BFE">
        <w:rPr>
          <w:rFonts w:ascii="Bookman Old Style" w:hAnsi="Bookman Old Style"/>
          <w:spacing w:val="-1"/>
          <w:sz w:val="18"/>
          <w:szCs w:val="18"/>
        </w:rPr>
        <w:t>D</w:t>
      </w:r>
      <w:r w:rsidRPr="00A91BFE">
        <w:rPr>
          <w:rFonts w:ascii="Bookman Old Style" w:hAnsi="Bookman Old Style"/>
          <w:sz w:val="18"/>
          <w:szCs w:val="18"/>
        </w:rPr>
        <w:t>o</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ar</w:t>
      </w:r>
      <w:r w:rsidRPr="00A91BFE">
        <w:rPr>
          <w:rFonts w:ascii="Bookman Old Style" w:hAnsi="Bookman Old Style"/>
          <w:spacing w:val="2"/>
          <w:sz w:val="18"/>
          <w:szCs w:val="18"/>
        </w:rPr>
        <w:t>c</w:t>
      </w:r>
      <w:r w:rsidRPr="00A91BFE">
        <w:rPr>
          <w:rFonts w:ascii="Bookman Old Style" w:hAnsi="Bookman Old Style"/>
          <w:spacing w:val="-1"/>
          <w:sz w:val="18"/>
          <w:szCs w:val="18"/>
        </w:rPr>
        <w:t>z</w:t>
      </w:r>
      <w:r w:rsidRPr="00A91BFE">
        <w:rPr>
          <w:rFonts w:ascii="Bookman Old Style" w:hAnsi="Bookman Old Style"/>
          <w:sz w:val="18"/>
          <w:szCs w:val="18"/>
        </w:rPr>
        <w:t>an</w:t>
      </w:r>
      <w:r w:rsidRPr="00A91BFE">
        <w:rPr>
          <w:rFonts w:ascii="Bookman Old Style" w:hAnsi="Bookman Old Style"/>
          <w:spacing w:val="-2"/>
          <w:sz w:val="18"/>
          <w:szCs w:val="18"/>
        </w:rPr>
        <w:t>i</w:t>
      </w:r>
      <w:r w:rsidRPr="00A91BFE">
        <w:rPr>
          <w:rFonts w:ascii="Bookman Old Style" w:hAnsi="Bookman Old Style"/>
          <w:sz w:val="18"/>
          <w:szCs w:val="18"/>
        </w:rPr>
        <w:t>a i u</w:t>
      </w:r>
      <w:r w:rsidRPr="00A91BFE">
        <w:rPr>
          <w:rFonts w:ascii="Bookman Old Style" w:hAnsi="Bookman Old Style"/>
          <w:spacing w:val="1"/>
          <w:sz w:val="18"/>
          <w:szCs w:val="18"/>
        </w:rPr>
        <w:t>t</w:t>
      </w:r>
      <w:r w:rsidRPr="00A91BFE">
        <w:rPr>
          <w:rFonts w:ascii="Bookman Old Style" w:hAnsi="Bookman Old Style"/>
          <w:sz w:val="18"/>
          <w:szCs w:val="18"/>
        </w:rPr>
        <w:t>r</w:t>
      </w:r>
      <w:r w:rsidRPr="00A91BFE">
        <w:rPr>
          <w:rFonts w:ascii="Bookman Old Style" w:hAnsi="Bookman Old Style"/>
          <w:spacing w:val="2"/>
          <w:sz w:val="18"/>
          <w:szCs w:val="18"/>
        </w:rPr>
        <w:t>z</w:t>
      </w:r>
      <w:r w:rsidRPr="00A91BFE">
        <w:rPr>
          <w:rFonts w:ascii="Bookman Old Style" w:hAnsi="Bookman Old Style"/>
          <w:spacing w:val="-1"/>
          <w:sz w:val="18"/>
          <w:szCs w:val="18"/>
        </w:rPr>
        <w:t>y</w:t>
      </w:r>
      <w:r w:rsidRPr="00A91BFE">
        <w:rPr>
          <w:rFonts w:ascii="Bookman Old Style" w:hAnsi="Bookman Old Style"/>
          <w:spacing w:val="2"/>
          <w:sz w:val="18"/>
          <w:szCs w:val="18"/>
        </w:rPr>
        <w:t>m</w:t>
      </w:r>
      <w:r w:rsidRPr="00A91BFE">
        <w:rPr>
          <w:rFonts w:ascii="Bookman Old Style" w:hAnsi="Bookman Old Style"/>
          <w:spacing w:val="-1"/>
          <w:sz w:val="18"/>
          <w:szCs w:val="18"/>
        </w:rPr>
        <w:t>yw</w:t>
      </w:r>
      <w:r w:rsidRPr="00A91BFE">
        <w:rPr>
          <w:rFonts w:ascii="Bookman Old Style" w:hAnsi="Bookman Old Style"/>
          <w:spacing w:val="3"/>
          <w:sz w:val="18"/>
          <w:szCs w:val="18"/>
        </w:rPr>
        <w:t>a</w:t>
      </w:r>
      <w:r w:rsidRPr="00A91BFE">
        <w:rPr>
          <w:rFonts w:ascii="Bookman Old Style" w:hAnsi="Bookman Old Style"/>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 xml:space="preserve">a </w:t>
      </w:r>
      <w:r w:rsidRPr="00A91BFE">
        <w:rPr>
          <w:rFonts w:ascii="Bookman Old Style" w:hAnsi="Bookman Old Style"/>
          <w:spacing w:val="3"/>
          <w:sz w:val="18"/>
          <w:szCs w:val="18"/>
        </w:rPr>
        <w:t>n</w:t>
      </w:r>
      <w:r w:rsidRPr="00A91BFE">
        <w:rPr>
          <w:rFonts w:ascii="Bookman Old Style" w:hAnsi="Bookman Old Style"/>
          <w:sz w:val="18"/>
          <w:szCs w:val="18"/>
        </w:rPr>
        <w:t xml:space="preserve">a </w:t>
      </w:r>
      <w:r w:rsidRPr="00A91BFE">
        <w:rPr>
          <w:rFonts w:ascii="Bookman Old Style" w:hAnsi="Bookman Old Style"/>
          <w:spacing w:val="-3"/>
          <w:sz w:val="18"/>
          <w:szCs w:val="18"/>
        </w:rPr>
        <w:t>w</w:t>
      </w:r>
      <w:r w:rsidRPr="00A91BFE">
        <w:rPr>
          <w:rFonts w:ascii="Bookman Old Style" w:hAnsi="Bookman Old Style"/>
          <w:spacing w:val="3"/>
          <w:sz w:val="18"/>
          <w:szCs w:val="18"/>
        </w:rPr>
        <w:t>ł</w:t>
      </w:r>
      <w:r w:rsidRPr="00A91BFE">
        <w:rPr>
          <w:rFonts w:ascii="Bookman Old Style" w:hAnsi="Bookman Old Style"/>
          <w:sz w:val="18"/>
          <w:szCs w:val="18"/>
        </w:rPr>
        <w:t>a</w:t>
      </w:r>
      <w:r w:rsidRPr="00A91BFE">
        <w:rPr>
          <w:rFonts w:ascii="Bookman Old Style" w:hAnsi="Bookman Old Style"/>
          <w:spacing w:val="2"/>
          <w:sz w:val="18"/>
          <w:szCs w:val="18"/>
        </w:rPr>
        <w:t>s</w:t>
      </w:r>
      <w:r w:rsidRPr="00A91BFE">
        <w:rPr>
          <w:rFonts w:ascii="Bookman Old Style" w:hAnsi="Bookman Old Style"/>
          <w:sz w:val="18"/>
          <w:szCs w:val="18"/>
        </w:rPr>
        <w:t xml:space="preserve">ny </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z w:val="18"/>
          <w:szCs w:val="18"/>
        </w:rPr>
        <w:t xml:space="preserve">t </w:t>
      </w:r>
      <w:r w:rsidRPr="00A91BFE">
        <w:rPr>
          <w:rFonts w:ascii="Bookman Old Style" w:hAnsi="Bookman Old Style"/>
          <w:spacing w:val="-1"/>
          <w:sz w:val="18"/>
          <w:szCs w:val="18"/>
        </w:rPr>
        <w:t>w</w:t>
      </w:r>
      <w:r w:rsidRPr="00A91BFE">
        <w:rPr>
          <w:rFonts w:ascii="Bookman Old Style" w:hAnsi="Bookman Old Style"/>
          <w:spacing w:val="2"/>
          <w:sz w:val="18"/>
          <w:szCs w:val="18"/>
        </w:rPr>
        <w:t>sz</w:t>
      </w:r>
      <w:r w:rsidRPr="00A91BFE">
        <w:rPr>
          <w:rFonts w:ascii="Bookman Old Style" w:hAnsi="Bookman Old Style"/>
          <w:spacing w:val="-2"/>
          <w:sz w:val="18"/>
          <w:szCs w:val="18"/>
        </w:rPr>
        <w:t>e</w:t>
      </w:r>
      <w:r w:rsidRPr="00A91BFE">
        <w:rPr>
          <w:rFonts w:ascii="Bookman Old Style" w:hAnsi="Bookman Old Style"/>
          <w:sz w:val="18"/>
          <w:szCs w:val="18"/>
        </w:rPr>
        <w:t>l</w:t>
      </w:r>
      <w:r w:rsidRPr="00A91BFE">
        <w:rPr>
          <w:rFonts w:ascii="Bookman Old Style" w:hAnsi="Bookman Old Style"/>
          <w:spacing w:val="2"/>
          <w:sz w:val="18"/>
          <w:szCs w:val="18"/>
        </w:rPr>
        <w:t>k</w:t>
      </w:r>
      <w:r w:rsidRPr="00A91BFE">
        <w:rPr>
          <w:rFonts w:ascii="Bookman Old Style" w:hAnsi="Bookman Old Style"/>
          <w:spacing w:val="-2"/>
          <w:sz w:val="18"/>
          <w:szCs w:val="18"/>
        </w:rPr>
        <w:t>i</w:t>
      </w:r>
      <w:r w:rsidRPr="00A91BFE">
        <w:rPr>
          <w:rFonts w:ascii="Bookman Old Style" w:hAnsi="Bookman Old Style"/>
          <w:spacing w:val="2"/>
          <w:sz w:val="18"/>
          <w:szCs w:val="18"/>
        </w:rPr>
        <w:t>c</w:t>
      </w:r>
      <w:r w:rsidRPr="00A91BFE">
        <w:rPr>
          <w:rFonts w:ascii="Bookman Old Style" w:hAnsi="Bookman Old Style"/>
          <w:sz w:val="18"/>
          <w:szCs w:val="18"/>
        </w:rPr>
        <w:t xml:space="preserve">h </w:t>
      </w:r>
      <w:r w:rsidRPr="00A91BFE">
        <w:rPr>
          <w:rFonts w:ascii="Bookman Old Style" w:hAnsi="Bookman Old Style"/>
          <w:spacing w:val="-2"/>
          <w:sz w:val="18"/>
          <w:szCs w:val="18"/>
        </w:rPr>
        <w:t>o</w:t>
      </w:r>
      <w:r w:rsidRPr="00A91BFE">
        <w:rPr>
          <w:rFonts w:ascii="Bookman Old Style" w:hAnsi="Bookman Old Style"/>
          <w:spacing w:val="2"/>
          <w:sz w:val="18"/>
          <w:szCs w:val="18"/>
        </w:rPr>
        <w:t>s</w:t>
      </w:r>
      <w:r w:rsidRPr="00A91BFE">
        <w:rPr>
          <w:rFonts w:ascii="Bookman Old Style" w:hAnsi="Bookman Old Style"/>
          <w:spacing w:val="3"/>
          <w:sz w:val="18"/>
          <w:szCs w:val="18"/>
        </w:rPr>
        <w:t>ł</w:t>
      </w:r>
      <w:r w:rsidRPr="00A91BFE">
        <w:rPr>
          <w:rFonts w:ascii="Bookman Old Style" w:hAnsi="Bookman Old Style"/>
          <w:spacing w:val="-2"/>
          <w:sz w:val="18"/>
          <w:szCs w:val="18"/>
        </w:rPr>
        <w:t>o</w:t>
      </w:r>
      <w:r w:rsidRPr="00A91BFE">
        <w:rPr>
          <w:rFonts w:ascii="Bookman Old Style" w:hAnsi="Bookman Old Style"/>
          <w:sz w:val="18"/>
          <w:szCs w:val="18"/>
        </w:rPr>
        <w:t>n, ogro</w:t>
      </w:r>
      <w:r w:rsidRPr="00A91BFE">
        <w:rPr>
          <w:rFonts w:ascii="Bookman Old Style" w:hAnsi="Bookman Old Style"/>
          <w:spacing w:val="3"/>
          <w:sz w:val="18"/>
          <w:szCs w:val="18"/>
        </w:rPr>
        <w:t>d</w:t>
      </w:r>
      <w:r w:rsidRPr="00A91BFE">
        <w:rPr>
          <w:rFonts w:ascii="Bookman Old Style" w:hAnsi="Bookman Old Style"/>
          <w:spacing w:val="-3"/>
          <w:sz w:val="18"/>
          <w:szCs w:val="18"/>
        </w:rPr>
        <w:t>z</w:t>
      </w:r>
      <w:r w:rsidRPr="00A91BFE">
        <w:rPr>
          <w:rFonts w:ascii="Bookman Old Style" w:hAnsi="Bookman Old Style"/>
          <w:spacing w:val="3"/>
          <w:sz w:val="18"/>
          <w:szCs w:val="18"/>
        </w:rPr>
        <w:t>e</w:t>
      </w:r>
      <w:r w:rsidRPr="00A91BFE">
        <w:rPr>
          <w:rFonts w:ascii="Bookman Old Style" w:hAnsi="Bookman Old Style"/>
          <w:sz w:val="18"/>
          <w:szCs w:val="18"/>
        </w:rPr>
        <w:t xml:space="preserve">ń, </w:t>
      </w:r>
      <w:r w:rsidRPr="00A91BFE">
        <w:rPr>
          <w:rFonts w:ascii="Bookman Old Style" w:hAnsi="Bookman Old Style"/>
          <w:spacing w:val="-1"/>
          <w:sz w:val="18"/>
          <w:szCs w:val="18"/>
        </w:rPr>
        <w:t>św</w:t>
      </w:r>
      <w:r w:rsidRPr="00A91BFE">
        <w:rPr>
          <w:rFonts w:ascii="Bookman Old Style" w:hAnsi="Bookman Old Style"/>
          <w:sz w:val="18"/>
          <w:szCs w:val="18"/>
        </w:rPr>
        <w:t>ia</w:t>
      </w:r>
      <w:r w:rsidRPr="00A91BFE">
        <w:rPr>
          <w:rFonts w:ascii="Bookman Old Style" w:hAnsi="Bookman Old Style"/>
          <w:spacing w:val="1"/>
          <w:sz w:val="18"/>
          <w:szCs w:val="18"/>
        </w:rPr>
        <w:t>t</w:t>
      </w:r>
      <w:r w:rsidRPr="00A91BFE">
        <w:rPr>
          <w:rFonts w:ascii="Bookman Old Style" w:hAnsi="Bookman Old Style"/>
          <w:sz w:val="18"/>
          <w:szCs w:val="18"/>
        </w:rPr>
        <w:t>ł</w:t>
      </w:r>
      <w:r w:rsidRPr="00A91BFE">
        <w:rPr>
          <w:rFonts w:ascii="Bookman Old Style" w:hAnsi="Bookman Old Style"/>
          <w:spacing w:val="-2"/>
          <w:sz w:val="18"/>
          <w:szCs w:val="18"/>
        </w:rPr>
        <w:t>a</w:t>
      </w:r>
      <w:r w:rsidRPr="00A91BFE">
        <w:rPr>
          <w:rFonts w:ascii="Bookman Old Style" w:hAnsi="Bookman Old Style"/>
          <w:sz w:val="18"/>
          <w:szCs w:val="18"/>
        </w:rPr>
        <w:t xml:space="preserve">, </w:t>
      </w:r>
      <w:r w:rsidRPr="00A91BFE">
        <w:rPr>
          <w:rFonts w:ascii="Bookman Old Style" w:hAnsi="Bookman Old Style"/>
          <w:spacing w:val="-1"/>
          <w:w w:val="101"/>
          <w:sz w:val="18"/>
          <w:szCs w:val="18"/>
        </w:rPr>
        <w:t>z</w:t>
      </w:r>
      <w:r w:rsidRPr="00A91BFE">
        <w:rPr>
          <w:rFonts w:ascii="Bookman Old Style" w:hAnsi="Bookman Old Style"/>
          <w:w w:val="102"/>
          <w:sz w:val="18"/>
          <w:szCs w:val="18"/>
        </w:rPr>
        <w:t>na</w:t>
      </w:r>
      <w:r w:rsidRPr="00A91BFE">
        <w:rPr>
          <w:rFonts w:ascii="Bookman Old Style" w:hAnsi="Bookman Old Style"/>
          <w:spacing w:val="2"/>
          <w:w w:val="101"/>
          <w:sz w:val="18"/>
          <w:szCs w:val="18"/>
        </w:rPr>
        <w:t>k</w:t>
      </w:r>
      <w:r w:rsidRPr="00A91BFE">
        <w:rPr>
          <w:rFonts w:ascii="Bookman Old Style" w:hAnsi="Bookman Old Style"/>
          <w:w w:val="102"/>
          <w:sz w:val="18"/>
          <w:szCs w:val="18"/>
        </w:rPr>
        <w:t>ów</w:t>
      </w:r>
      <w:r w:rsidRPr="00A91BFE">
        <w:rPr>
          <w:rFonts w:ascii="Bookman Old Style" w:hAnsi="Bookman Old Style"/>
          <w:sz w:val="18"/>
          <w:szCs w:val="18"/>
        </w:rPr>
        <w:t xml:space="preserve"> o</w:t>
      </w:r>
      <w:r w:rsidRPr="00A91BFE">
        <w:rPr>
          <w:rFonts w:ascii="Bookman Old Style" w:hAnsi="Bookman Old Style"/>
          <w:spacing w:val="-1"/>
          <w:sz w:val="18"/>
          <w:szCs w:val="18"/>
        </w:rPr>
        <w:t>s</w:t>
      </w:r>
      <w:r w:rsidRPr="00A91BFE">
        <w:rPr>
          <w:rFonts w:ascii="Bookman Old Style" w:hAnsi="Bookman Old Style"/>
          <w:spacing w:val="4"/>
          <w:sz w:val="18"/>
          <w:szCs w:val="18"/>
        </w:rPr>
        <w:t>t</w:t>
      </w:r>
      <w:r w:rsidRPr="00A91BFE">
        <w:rPr>
          <w:rFonts w:ascii="Bookman Old Style" w:hAnsi="Bookman Old Style"/>
          <w:sz w:val="18"/>
          <w:szCs w:val="18"/>
        </w:rPr>
        <w:t>r</w:t>
      </w:r>
      <w:r w:rsidRPr="00A91BFE">
        <w:rPr>
          <w:rFonts w:ascii="Bookman Old Style" w:hAnsi="Bookman Old Style"/>
          <w:spacing w:val="-1"/>
          <w:sz w:val="18"/>
          <w:szCs w:val="18"/>
        </w:rPr>
        <w:t>z</w:t>
      </w:r>
      <w:r w:rsidRPr="00A91BFE">
        <w:rPr>
          <w:rFonts w:ascii="Bookman Old Style" w:hAnsi="Bookman Old Style"/>
          <w:sz w:val="18"/>
          <w:szCs w:val="18"/>
        </w:rPr>
        <w:t>ega</w:t>
      </w:r>
      <w:r w:rsidRPr="00A91BFE">
        <w:rPr>
          <w:rFonts w:ascii="Bookman Old Style" w:hAnsi="Bookman Old Style"/>
          <w:spacing w:val="-1"/>
          <w:sz w:val="18"/>
          <w:szCs w:val="18"/>
        </w:rPr>
        <w:t>w</w:t>
      </w:r>
      <w:r w:rsidRPr="00A91BFE">
        <w:rPr>
          <w:rFonts w:ascii="Bookman Old Style" w:hAnsi="Bookman Old Style"/>
          <w:spacing w:val="2"/>
          <w:sz w:val="18"/>
          <w:szCs w:val="18"/>
        </w:rPr>
        <w:t>c</w:t>
      </w:r>
      <w:r w:rsidRPr="00A91BFE">
        <w:rPr>
          <w:rFonts w:ascii="Bookman Old Style" w:hAnsi="Bookman Old Style"/>
          <w:spacing w:val="-1"/>
          <w:sz w:val="18"/>
          <w:szCs w:val="18"/>
        </w:rPr>
        <w:t>zy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28"/>
          <w:sz w:val="18"/>
          <w:szCs w:val="18"/>
        </w:rPr>
        <w:t xml:space="preserve"> </w:t>
      </w:r>
      <w:r w:rsidRPr="00A91BFE">
        <w:rPr>
          <w:rFonts w:ascii="Bookman Old Style" w:hAnsi="Bookman Old Style"/>
          <w:spacing w:val="-2"/>
          <w:w w:val="102"/>
          <w:sz w:val="18"/>
          <w:szCs w:val="18"/>
        </w:rPr>
        <w:t>i</w:t>
      </w:r>
      <w:r w:rsidRPr="00A91BFE">
        <w:rPr>
          <w:rFonts w:ascii="Bookman Old Style" w:hAnsi="Bookman Old Style"/>
          <w:spacing w:val="4"/>
          <w:w w:val="102"/>
          <w:sz w:val="18"/>
          <w:szCs w:val="18"/>
        </w:rPr>
        <w:t>t</w:t>
      </w:r>
      <w:r w:rsidRPr="00A91BFE">
        <w:rPr>
          <w:rFonts w:ascii="Bookman Old Style" w:hAnsi="Bookman Old Style"/>
          <w:spacing w:val="-5"/>
          <w:w w:val="102"/>
          <w:sz w:val="18"/>
          <w:szCs w:val="18"/>
        </w:rPr>
        <w:t>p</w:t>
      </w:r>
      <w:r w:rsidRPr="00A91BFE">
        <w:rPr>
          <w:rFonts w:ascii="Bookman Old Style" w:hAnsi="Bookman Old Style"/>
          <w:w w:val="102"/>
          <w:sz w:val="18"/>
          <w:szCs w:val="18"/>
        </w:rPr>
        <w:t>.</w:t>
      </w:r>
    </w:p>
    <w:p w:rsidR="00FB1589" w:rsidRPr="00A91BFE" w:rsidRDefault="00FB1589" w:rsidP="00B540C4">
      <w:pPr>
        <w:widowControl w:val="0"/>
        <w:numPr>
          <w:ilvl w:val="0"/>
          <w:numId w:val="26"/>
        </w:numPr>
        <w:tabs>
          <w:tab w:val="left" w:pos="284"/>
        </w:tabs>
        <w:autoSpaceDE w:val="0"/>
        <w:spacing w:before="14"/>
        <w:rPr>
          <w:rFonts w:ascii="Bookman Old Style" w:hAnsi="Bookman Old Style"/>
          <w:w w:val="102"/>
          <w:sz w:val="18"/>
          <w:szCs w:val="18"/>
        </w:rPr>
      </w:pPr>
      <w:r w:rsidRPr="00A91BFE">
        <w:rPr>
          <w:rFonts w:ascii="Bookman Old Style" w:hAnsi="Bookman Old Style"/>
          <w:spacing w:val="7"/>
          <w:sz w:val="18"/>
          <w:szCs w:val="18"/>
        </w:rPr>
        <w:t>W</w:t>
      </w:r>
      <w:r w:rsidRPr="00A91BFE">
        <w:rPr>
          <w:rFonts w:ascii="Bookman Old Style" w:hAnsi="Bookman Old Style"/>
          <w:spacing w:val="-1"/>
          <w:sz w:val="18"/>
          <w:szCs w:val="18"/>
        </w:rPr>
        <w:t>sz</w:t>
      </w:r>
      <w:r w:rsidRPr="00A91BFE">
        <w:rPr>
          <w:rFonts w:ascii="Bookman Old Style" w:hAnsi="Bookman Old Style"/>
          <w:sz w:val="18"/>
          <w:szCs w:val="18"/>
        </w:rPr>
        <w:t>e</w:t>
      </w:r>
      <w:r w:rsidRPr="00A91BFE">
        <w:rPr>
          <w:rFonts w:ascii="Bookman Old Style" w:hAnsi="Bookman Old Style"/>
          <w:spacing w:val="-2"/>
          <w:sz w:val="18"/>
          <w:szCs w:val="18"/>
        </w:rPr>
        <w:t>l</w:t>
      </w:r>
      <w:r w:rsidRPr="00A91BFE">
        <w:rPr>
          <w:rFonts w:ascii="Bookman Old Style" w:hAnsi="Bookman Old Style"/>
          <w:spacing w:val="2"/>
          <w:sz w:val="18"/>
          <w:szCs w:val="18"/>
        </w:rPr>
        <w:t>k</w:t>
      </w:r>
      <w:r w:rsidRPr="00A91BFE">
        <w:rPr>
          <w:rFonts w:ascii="Bookman Old Style" w:hAnsi="Bookman Old Style"/>
          <w:sz w:val="18"/>
          <w:szCs w:val="18"/>
        </w:rPr>
        <w:t>ie</w:t>
      </w:r>
      <w:r w:rsidRPr="00A91BFE">
        <w:rPr>
          <w:rFonts w:ascii="Bookman Old Style" w:hAnsi="Bookman Old Style"/>
          <w:spacing w:val="32"/>
          <w:sz w:val="18"/>
          <w:szCs w:val="18"/>
        </w:rPr>
        <w:t xml:space="preserve"> </w:t>
      </w:r>
      <w:r w:rsidRPr="00A91BFE">
        <w:rPr>
          <w:rFonts w:ascii="Bookman Old Style" w:hAnsi="Bookman Old Style"/>
          <w:spacing w:val="2"/>
          <w:sz w:val="18"/>
          <w:szCs w:val="18"/>
        </w:rPr>
        <w:t>cz</w:t>
      </w:r>
      <w:r w:rsidRPr="00A91BFE">
        <w:rPr>
          <w:rFonts w:ascii="Bookman Old Style" w:hAnsi="Bookman Old Style"/>
          <w:spacing w:val="-1"/>
          <w:sz w:val="18"/>
          <w:szCs w:val="18"/>
        </w:rPr>
        <w:t>y</w:t>
      </w:r>
      <w:r w:rsidRPr="00A91BFE">
        <w:rPr>
          <w:rFonts w:ascii="Bookman Old Style" w:hAnsi="Bookman Old Style"/>
          <w:sz w:val="18"/>
          <w:szCs w:val="18"/>
        </w:rPr>
        <w:t>n</w:t>
      </w:r>
      <w:r w:rsidRPr="00A91BFE">
        <w:rPr>
          <w:rFonts w:ascii="Bookman Old Style" w:hAnsi="Bookman Old Style"/>
          <w:spacing w:val="-2"/>
          <w:sz w:val="18"/>
          <w:szCs w:val="18"/>
        </w:rPr>
        <w:t>n</w:t>
      </w:r>
      <w:r w:rsidRPr="00A91BFE">
        <w:rPr>
          <w:rFonts w:ascii="Bookman Old Style" w:hAnsi="Bookman Old Style"/>
          <w:sz w:val="18"/>
          <w:szCs w:val="18"/>
        </w:rPr>
        <w:t>o</w:t>
      </w:r>
      <w:r w:rsidRPr="00A91BFE">
        <w:rPr>
          <w:rFonts w:ascii="Bookman Old Style" w:hAnsi="Bookman Old Style"/>
          <w:spacing w:val="2"/>
          <w:sz w:val="18"/>
          <w:szCs w:val="18"/>
        </w:rPr>
        <w:t>śc</w:t>
      </w:r>
      <w:r w:rsidRPr="00A91BFE">
        <w:rPr>
          <w:rFonts w:ascii="Bookman Old Style" w:hAnsi="Bookman Old Style"/>
          <w:sz w:val="18"/>
          <w:szCs w:val="18"/>
        </w:rPr>
        <w:t>i</w:t>
      </w:r>
      <w:r w:rsidRPr="00A91BFE">
        <w:rPr>
          <w:rFonts w:ascii="Bookman Old Style" w:hAnsi="Bookman Old Style"/>
          <w:spacing w:val="33"/>
          <w:sz w:val="18"/>
          <w:szCs w:val="18"/>
        </w:rPr>
        <w:t xml:space="preserve"> </w:t>
      </w:r>
      <w:r w:rsidRPr="00A91BFE">
        <w:rPr>
          <w:rFonts w:ascii="Bookman Old Style" w:hAnsi="Bookman Old Style"/>
          <w:sz w:val="18"/>
          <w:szCs w:val="18"/>
        </w:rPr>
        <w:t>ni</w:t>
      </w:r>
      <w:r w:rsidRPr="00A91BFE">
        <w:rPr>
          <w:rFonts w:ascii="Bookman Old Style" w:hAnsi="Bookman Old Style"/>
          <w:spacing w:val="3"/>
          <w:sz w:val="18"/>
          <w:szCs w:val="18"/>
        </w:rPr>
        <w:t>e</w:t>
      </w:r>
      <w:r w:rsidRPr="00A91BFE">
        <w:rPr>
          <w:rFonts w:ascii="Bookman Old Style" w:hAnsi="Bookman Old Style"/>
          <w:spacing w:val="-3"/>
          <w:sz w:val="18"/>
          <w:szCs w:val="18"/>
        </w:rPr>
        <w:t>z</w:t>
      </w:r>
      <w:r w:rsidRPr="00A91BFE">
        <w:rPr>
          <w:rFonts w:ascii="Bookman Old Style" w:hAnsi="Bookman Old Style"/>
          <w:spacing w:val="3"/>
          <w:sz w:val="18"/>
          <w:szCs w:val="18"/>
        </w:rPr>
        <w:t>bę</w:t>
      </w:r>
      <w:r w:rsidRPr="00A91BFE">
        <w:rPr>
          <w:rFonts w:ascii="Bookman Old Style" w:hAnsi="Bookman Old Style"/>
          <w:sz w:val="18"/>
          <w:szCs w:val="18"/>
        </w:rPr>
        <w:t>d</w:t>
      </w:r>
      <w:r w:rsidRPr="00A91BFE">
        <w:rPr>
          <w:rFonts w:ascii="Bookman Old Style" w:hAnsi="Bookman Old Style"/>
          <w:spacing w:val="-2"/>
          <w:sz w:val="18"/>
          <w:szCs w:val="18"/>
        </w:rPr>
        <w:t>n</w:t>
      </w:r>
      <w:r w:rsidRPr="00A91BFE">
        <w:rPr>
          <w:rFonts w:ascii="Bookman Old Style" w:hAnsi="Bookman Old Style"/>
          <w:sz w:val="18"/>
          <w:szCs w:val="18"/>
        </w:rPr>
        <w:t>e</w:t>
      </w:r>
      <w:r w:rsidRPr="00A91BFE">
        <w:rPr>
          <w:rFonts w:ascii="Bookman Old Style" w:hAnsi="Bookman Old Style"/>
          <w:spacing w:val="38"/>
          <w:sz w:val="18"/>
          <w:szCs w:val="18"/>
        </w:rPr>
        <w:t xml:space="preserve"> </w:t>
      </w:r>
      <w:r w:rsidRPr="00A91BFE">
        <w:rPr>
          <w:rFonts w:ascii="Bookman Old Style" w:hAnsi="Bookman Old Style"/>
          <w:spacing w:val="3"/>
          <w:sz w:val="18"/>
          <w:szCs w:val="18"/>
        </w:rPr>
        <w:t>d</w:t>
      </w:r>
      <w:r w:rsidRPr="00A91BFE">
        <w:rPr>
          <w:rFonts w:ascii="Bookman Old Style" w:hAnsi="Bookman Old Style"/>
          <w:sz w:val="18"/>
          <w:szCs w:val="18"/>
        </w:rPr>
        <w:t>o</w:t>
      </w:r>
      <w:r w:rsidRPr="00A91BFE">
        <w:rPr>
          <w:rFonts w:ascii="Bookman Old Style" w:hAnsi="Bookman Old Style"/>
          <w:spacing w:val="29"/>
          <w:sz w:val="18"/>
          <w:szCs w:val="18"/>
        </w:rPr>
        <w:t xml:space="preserve"> </w:t>
      </w:r>
      <w:r w:rsidRPr="00A91BFE">
        <w:rPr>
          <w:rFonts w:ascii="Bookman Old Style" w:hAnsi="Bookman Old Style"/>
          <w:spacing w:val="-1"/>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z w:val="18"/>
          <w:szCs w:val="18"/>
        </w:rPr>
        <w:t>n</w:t>
      </w:r>
      <w:r w:rsidRPr="00A91BFE">
        <w:rPr>
          <w:rFonts w:ascii="Bookman Old Style" w:hAnsi="Bookman Old Style"/>
          <w:spacing w:val="-2"/>
          <w:sz w:val="18"/>
          <w:szCs w:val="18"/>
        </w:rPr>
        <w:t>a</w:t>
      </w:r>
      <w:r w:rsidRPr="00A91BFE">
        <w:rPr>
          <w:rFonts w:ascii="Bookman Old Style" w:hAnsi="Bookman Old Style"/>
          <w:spacing w:val="3"/>
          <w:sz w:val="18"/>
          <w:szCs w:val="18"/>
        </w:rPr>
        <w:t>n</w:t>
      </w:r>
      <w:r w:rsidRPr="00A91BFE">
        <w:rPr>
          <w:rFonts w:ascii="Bookman Old Style" w:hAnsi="Bookman Old Style"/>
          <w:sz w:val="18"/>
          <w:szCs w:val="18"/>
        </w:rPr>
        <w:t>ia</w:t>
      </w:r>
      <w:r w:rsidRPr="00A91BFE">
        <w:rPr>
          <w:rFonts w:ascii="Bookman Old Style" w:hAnsi="Bookman Old Style"/>
          <w:spacing w:val="38"/>
          <w:sz w:val="18"/>
          <w:szCs w:val="18"/>
        </w:rPr>
        <w:t xml:space="preserve"> </w:t>
      </w:r>
      <w:r w:rsidRPr="00A91BFE">
        <w:rPr>
          <w:rFonts w:ascii="Bookman Old Style" w:hAnsi="Bookman Old Style"/>
          <w:sz w:val="18"/>
          <w:szCs w:val="18"/>
        </w:rPr>
        <w:t>i</w:t>
      </w:r>
      <w:r w:rsidRPr="00A91BFE">
        <w:rPr>
          <w:rFonts w:ascii="Bookman Old Style" w:hAnsi="Bookman Old Style"/>
          <w:spacing w:val="25"/>
          <w:sz w:val="18"/>
          <w:szCs w:val="18"/>
        </w:rPr>
        <w:t xml:space="preserve"> </w:t>
      </w:r>
      <w:r w:rsidRPr="00A91BFE">
        <w:rPr>
          <w:rFonts w:ascii="Bookman Old Style" w:hAnsi="Bookman Old Style"/>
          <w:spacing w:val="-1"/>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z w:val="18"/>
          <w:szCs w:val="18"/>
        </w:rPr>
        <w:t>ń</w:t>
      </w:r>
      <w:r w:rsidRPr="00A91BFE">
        <w:rPr>
          <w:rFonts w:ascii="Bookman Old Style" w:hAnsi="Bookman Old Style"/>
          <w:spacing w:val="-1"/>
          <w:sz w:val="18"/>
          <w:szCs w:val="18"/>
        </w:rPr>
        <w:t>cz</w:t>
      </w:r>
      <w:r w:rsidRPr="00A91BFE">
        <w:rPr>
          <w:rFonts w:ascii="Bookman Old Style" w:hAnsi="Bookman Old Style"/>
          <w:sz w:val="18"/>
          <w:szCs w:val="18"/>
        </w:rPr>
        <w:t>e</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39"/>
          <w:sz w:val="18"/>
          <w:szCs w:val="18"/>
        </w:rPr>
        <w:t xml:space="preserve"> </w:t>
      </w:r>
      <w:r w:rsidRPr="00A91BFE">
        <w:rPr>
          <w:rFonts w:ascii="Bookman Old Style" w:hAnsi="Bookman Old Style"/>
          <w:sz w:val="18"/>
          <w:szCs w:val="18"/>
        </w:rPr>
        <w:t>r</w:t>
      </w:r>
      <w:r w:rsidRPr="00A91BFE">
        <w:rPr>
          <w:rFonts w:ascii="Bookman Old Style" w:hAnsi="Bookman Old Style"/>
          <w:spacing w:val="3"/>
          <w:sz w:val="18"/>
          <w:szCs w:val="18"/>
        </w:rPr>
        <w:t>o</w:t>
      </w:r>
      <w:r w:rsidRPr="00A91BFE">
        <w:rPr>
          <w:rFonts w:ascii="Bookman Old Style" w:hAnsi="Bookman Old Style"/>
          <w:sz w:val="18"/>
          <w:szCs w:val="18"/>
        </w:rPr>
        <w:t>bót</w:t>
      </w:r>
      <w:r w:rsidRPr="00A91BFE">
        <w:rPr>
          <w:rFonts w:ascii="Bookman Old Style" w:hAnsi="Bookman Old Style"/>
          <w:spacing w:val="32"/>
          <w:sz w:val="18"/>
          <w:szCs w:val="18"/>
        </w:rPr>
        <w:t xml:space="preserve"> </w:t>
      </w:r>
      <w:r w:rsidRPr="00A91BFE">
        <w:rPr>
          <w:rFonts w:ascii="Bookman Old Style" w:hAnsi="Bookman Old Style"/>
          <w:sz w:val="18"/>
          <w:szCs w:val="18"/>
        </w:rPr>
        <w:t>oraz</w:t>
      </w:r>
      <w:r w:rsidRPr="00A91BFE">
        <w:rPr>
          <w:rFonts w:ascii="Bookman Old Style" w:hAnsi="Bookman Old Style"/>
          <w:spacing w:val="26"/>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s</w:t>
      </w:r>
      <w:r w:rsidRPr="00A91BFE">
        <w:rPr>
          <w:rFonts w:ascii="Bookman Old Style" w:hAnsi="Bookman Old Style"/>
          <w:spacing w:val="3"/>
          <w:sz w:val="18"/>
          <w:szCs w:val="18"/>
        </w:rPr>
        <w:t>u</w:t>
      </w:r>
      <w:r w:rsidRPr="00A91BFE">
        <w:rPr>
          <w:rFonts w:ascii="Bookman Old Style" w:hAnsi="Bookman Old Style"/>
          <w:sz w:val="18"/>
          <w:szCs w:val="18"/>
        </w:rPr>
        <w:t>ni</w:t>
      </w:r>
      <w:r w:rsidRPr="00A91BFE">
        <w:rPr>
          <w:rFonts w:ascii="Bookman Old Style" w:hAnsi="Bookman Old Style"/>
          <w:spacing w:val="3"/>
          <w:sz w:val="18"/>
          <w:szCs w:val="18"/>
        </w:rPr>
        <w:t>ę</w:t>
      </w:r>
      <w:r w:rsidRPr="00A91BFE">
        <w:rPr>
          <w:rFonts w:ascii="Bookman Old Style" w:hAnsi="Bookman Old Style"/>
          <w:spacing w:val="2"/>
          <w:sz w:val="18"/>
          <w:szCs w:val="18"/>
        </w:rPr>
        <w:t>c</w:t>
      </w:r>
      <w:r w:rsidRPr="00A91BFE">
        <w:rPr>
          <w:rFonts w:ascii="Bookman Old Style" w:hAnsi="Bookman Old Style"/>
          <w:sz w:val="18"/>
          <w:szCs w:val="18"/>
        </w:rPr>
        <w:t>ia</w:t>
      </w:r>
      <w:r w:rsidRPr="00A91BFE">
        <w:rPr>
          <w:rFonts w:ascii="Bookman Old Style" w:hAnsi="Bookman Old Style"/>
          <w:spacing w:val="36"/>
          <w:sz w:val="18"/>
          <w:szCs w:val="18"/>
        </w:rPr>
        <w:t xml:space="preserve"> </w:t>
      </w:r>
      <w:r w:rsidRPr="00A91BFE">
        <w:rPr>
          <w:rFonts w:ascii="Bookman Old Style" w:hAnsi="Bookman Old Style"/>
          <w:spacing w:val="-1"/>
          <w:sz w:val="18"/>
          <w:szCs w:val="18"/>
        </w:rPr>
        <w:t>w</w:t>
      </w:r>
      <w:r w:rsidRPr="00A91BFE">
        <w:rPr>
          <w:rFonts w:ascii="Bookman Old Style" w:hAnsi="Bookman Old Style"/>
          <w:sz w:val="18"/>
          <w:szCs w:val="18"/>
        </w:rPr>
        <w:t>ad</w:t>
      </w:r>
      <w:r w:rsidRPr="00A91BFE">
        <w:rPr>
          <w:rFonts w:ascii="Bookman Old Style" w:hAnsi="Bookman Old Style"/>
          <w:spacing w:val="28"/>
          <w:sz w:val="18"/>
          <w:szCs w:val="18"/>
        </w:rPr>
        <w:t xml:space="preserve"> </w:t>
      </w:r>
      <w:r w:rsidRPr="00A91BFE">
        <w:rPr>
          <w:rFonts w:ascii="Bookman Old Style" w:hAnsi="Bookman Old Style"/>
          <w:sz w:val="18"/>
          <w:szCs w:val="18"/>
        </w:rPr>
        <w:t>p</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inny</w:t>
      </w:r>
      <w:r w:rsidRPr="00A91BFE">
        <w:rPr>
          <w:rFonts w:ascii="Bookman Old Style" w:hAnsi="Bookman Old Style"/>
          <w:spacing w:val="33"/>
          <w:sz w:val="18"/>
          <w:szCs w:val="18"/>
        </w:rPr>
        <w:t xml:space="preserve"> </w:t>
      </w:r>
      <w:r w:rsidRPr="00A91BFE">
        <w:rPr>
          <w:rFonts w:ascii="Bookman Old Style" w:hAnsi="Bookman Old Style"/>
          <w:spacing w:val="3"/>
          <w:w w:val="102"/>
          <w:sz w:val="18"/>
          <w:szCs w:val="18"/>
        </w:rPr>
        <w:t>b</w:t>
      </w:r>
      <w:r w:rsidRPr="00A91BFE">
        <w:rPr>
          <w:rFonts w:ascii="Bookman Old Style" w:hAnsi="Bookman Old Style"/>
          <w:spacing w:val="-1"/>
          <w:w w:val="101"/>
          <w:sz w:val="18"/>
          <w:szCs w:val="18"/>
        </w:rPr>
        <w:t>y</w:t>
      </w:r>
      <w:r w:rsidRPr="00A91BFE">
        <w:rPr>
          <w:rFonts w:ascii="Bookman Old Style" w:hAnsi="Bookman Old Style"/>
          <w:w w:val="101"/>
          <w:sz w:val="18"/>
          <w:szCs w:val="18"/>
        </w:rPr>
        <w:t xml:space="preserve">ć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z w:val="18"/>
          <w:szCs w:val="18"/>
        </w:rPr>
        <w:t>ep</w:t>
      </w:r>
      <w:r w:rsidRPr="00A91BFE">
        <w:rPr>
          <w:rFonts w:ascii="Bookman Old Style" w:hAnsi="Bookman Old Style"/>
          <w:spacing w:val="3"/>
          <w:sz w:val="18"/>
          <w:szCs w:val="18"/>
        </w:rPr>
        <w:t>ro</w:t>
      </w:r>
      <w:r w:rsidRPr="00A91BFE">
        <w:rPr>
          <w:rFonts w:ascii="Bookman Old Style" w:hAnsi="Bookman Old Style"/>
          <w:spacing w:val="-3"/>
          <w:sz w:val="18"/>
          <w:szCs w:val="18"/>
        </w:rPr>
        <w:t>w</w:t>
      </w:r>
      <w:r w:rsidRPr="00A91BFE">
        <w:rPr>
          <w:rFonts w:ascii="Bookman Old Style" w:hAnsi="Bookman Old Style"/>
          <w:sz w:val="18"/>
          <w:szCs w:val="18"/>
        </w:rPr>
        <w:t>a</w:t>
      </w:r>
      <w:r w:rsidRPr="00A91BFE">
        <w:rPr>
          <w:rFonts w:ascii="Bookman Old Style" w:hAnsi="Bookman Old Style"/>
          <w:spacing w:val="3"/>
          <w:sz w:val="18"/>
          <w:szCs w:val="18"/>
        </w:rPr>
        <w:t>d</w:t>
      </w:r>
      <w:r w:rsidRPr="00A91BFE">
        <w:rPr>
          <w:rFonts w:ascii="Bookman Old Style" w:hAnsi="Bookman Old Style"/>
          <w:spacing w:val="-3"/>
          <w:sz w:val="18"/>
          <w:szCs w:val="18"/>
        </w:rPr>
        <w:t>z</w:t>
      </w:r>
      <w:r w:rsidRPr="00A91BFE">
        <w:rPr>
          <w:rFonts w:ascii="Bookman Old Style" w:hAnsi="Bookman Old Style"/>
          <w:spacing w:val="3"/>
          <w:sz w:val="18"/>
          <w:szCs w:val="18"/>
        </w:rPr>
        <w:t>o</w:t>
      </w:r>
      <w:r w:rsidRPr="00A91BFE">
        <w:rPr>
          <w:rFonts w:ascii="Bookman Old Style" w:hAnsi="Bookman Old Style"/>
          <w:sz w:val="18"/>
          <w:szCs w:val="18"/>
        </w:rPr>
        <w:t>ne w</w:t>
      </w:r>
      <w:r w:rsidRPr="00A91BFE">
        <w:rPr>
          <w:rFonts w:ascii="Bookman Old Style" w:hAnsi="Bookman Old Style"/>
          <w:spacing w:val="27"/>
          <w:sz w:val="18"/>
          <w:szCs w:val="18"/>
        </w:rPr>
        <w:t xml:space="preserve"> </w:t>
      </w:r>
      <w:r w:rsidRPr="00A91BFE">
        <w:rPr>
          <w:rFonts w:ascii="Bookman Old Style" w:hAnsi="Bookman Old Style"/>
          <w:spacing w:val="4"/>
          <w:sz w:val="18"/>
          <w:szCs w:val="18"/>
        </w:rPr>
        <w:t>t</w:t>
      </w:r>
      <w:r w:rsidRPr="00A91BFE">
        <w:rPr>
          <w:rFonts w:ascii="Bookman Old Style" w:hAnsi="Bookman Old Style"/>
          <w:spacing w:val="-2"/>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i</w:t>
      </w:r>
      <w:r w:rsidRPr="00A91BFE">
        <w:rPr>
          <w:rFonts w:ascii="Bookman Old Style" w:hAnsi="Bookman Old Style"/>
          <w:spacing w:val="30"/>
          <w:sz w:val="18"/>
          <w:szCs w:val="18"/>
        </w:rPr>
        <w:t xml:space="preserve"> </w:t>
      </w:r>
      <w:r w:rsidRPr="00A91BFE">
        <w:rPr>
          <w:rFonts w:ascii="Bookman Old Style" w:hAnsi="Bookman Old Style"/>
          <w:spacing w:val="2"/>
          <w:sz w:val="18"/>
          <w:szCs w:val="18"/>
        </w:rPr>
        <w:t>s</w:t>
      </w:r>
      <w:r w:rsidRPr="00A91BFE">
        <w:rPr>
          <w:rFonts w:ascii="Bookman Old Style" w:hAnsi="Bookman Old Style"/>
          <w:sz w:val="18"/>
          <w:szCs w:val="18"/>
        </w:rPr>
        <w:t>po</w:t>
      </w:r>
      <w:r w:rsidRPr="00A91BFE">
        <w:rPr>
          <w:rFonts w:ascii="Bookman Old Style" w:hAnsi="Bookman Old Style"/>
          <w:spacing w:val="2"/>
          <w:sz w:val="18"/>
          <w:szCs w:val="18"/>
        </w:rPr>
        <w:t>s</w:t>
      </w:r>
      <w:r w:rsidRPr="00A91BFE">
        <w:rPr>
          <w:rFonts w:ascii="Bookman Old Style" w:hAnsi="Bookman Old Style"/>
          <w:sz w:val="18"/>
          <w:szCs w:val="18"/>
        </w:rPr>
        <w:t>ób,</w:t>
      </w:r>
      <w:r w:rsidRPr="00A91BFE">
        <w:rPr>
          <w:rFonts w:ascii="Bookman Old Style" w:hAnsi="Bookman Old Style"/>
          <w:spacing w:val="38"/>
          <w:sz w:val="18"/>
          <w:szCs w:val="18"/>
        </w:rPr>
        <w:t xml:space="preserve"> </w:t>
      </w:r>
      <w:r w:rsidRPr="00A91BFE">
        <w:rPr>
          <w:rFonts w:ascii="Bookman Old Style" w:hAnsi="Bookman Old Style"/>
          <w:sz w:val="18"/>
          <w:szCs w:val="18"/>
        </w:rPr>
        <w:t>a</w:t>
      </w:r>
      <w:r w:rsidRPr="00A91BFE">
        <w:rPr>
          <w:rFonts w:ascii="Bookman Old Style" w:hAnsi="Bookman Old Style"/>
          <w:spacing w:val="3"/>
          <w:sz w:val="18"/>
          <w:szCs w:val="18"/>
        </w:rPr>
        <w:t>b</w:t>
      </w:r>
      <w:r w:rsidRPr="00A91BFE">
        <w:rPr>
          <w:rFonts w:ascii="Bookman Old Style" w:hAnsi="Bookman Old Style"/>
          <w:sz w:val="18"/>
          <w:szCs w:val="18"/>
        </w:rPr>
        <w:t>y</w:t>
      </w:r>
      <w:r w:rsidRPr="00A91BFE">
        <w:rPr>
          <w:rFonts w:ascii="Bookman Old Style" w:hAnsi="Bookman Old Style"/>
          <w:spacing w:val="29"/>
          <w:sz w:val="18"/>
          <w:szCs w:val="18"/>
        </w:rPr>
        <w:t xml:space="preserve"> </w:t>
      </w:r>
      <w:r w:rsidRPr="00A91BFE">
        <w:rPr>
          <w:rFonts w:ascii="Bookman Old Style" w:hAnsi="Bookman Old Style"/>
          <w:sz w:val="18"/>
          <w:szCs w:val="18"/>
        </w:rPr>
        <w:t>nie</w:t>
      </w:r>
      <w:r w:rsidRPr="00A91BFE">
        <w:rPr>
          <w:rFonts w:ascii="Bookman Old Style" w:hAnsi="Bookman Old Style"/>
          <w:spacing w:val="33"/>
          <w:sz w:val="18"/>
          <w:szCs w:val="18"/>
        </w:rPr>
        <w:t xml:space="preserve"> </w:t>
      </w:r>
      <w:r w:rsidRPr="00A91BFE">
        <w:rPr>
          <w:rFonts w:ascii="Bookman Old Style" w:hAnsi="Bookman Old Style"/>
          <w:spacing w:val="-1"/>
          <w:sz w:val="18"/>
          <w:szCs w:val="18"/>
        </w:rPr>
        <w:t>z</w:t>
      </w:r>
      <w:r w:rsidRPr="00A91BFE">
        <w:rPr>
          <w:rFonts w:ascii="Bookman Old Style" w:hAnsi="Bookman Old Style"/>
          <w:spacing w:val="-2"/>
          <w:sz w:val="18"/>
          <w:szCs w:val="18"/>
        </w:rPr>
        <w:t>a</w:t>
      </w:r>
      <w:r w:rsidRPr="00A91BFE">
        <w:rPr>
          <w:rFonts w:ascii="Bookman Old Style" w:hAnsi="Bookman Old Style"/>
          <w:spacing w:val="2"/>
          <w:sz w:val="18"/>
          <w:szCs w:val="18"/>
        </w:rPr>
        <w:t>k</w:t>
      </w:r>
      <w:r w:rsidRPr="00A91BFE">
        <w:rPr>
          <w:rFonts w:ascii="Bookman Old Style" w:hAnsi="Bookman Old Style"/>
          <w:spacing w:val="3"/>
          <w:sz w:val="18"/>
          <w:szCs w:val="18"/>
        </w:rPr>
        <w:t>ł</w:t>
      </w:r>
      <w:r w:rsidRPr="00A91BFE">
        <w:rPr>
          <w:rFonts w:ascii="Bookman Old Style" w:hAnsi="Bookman Old Style"/>
          <w:sz w:val="18"/>
          <w:szCs w:val="18"/>
        </w:rPr>
        <w:t>ó</w:t>
      </w:r>
      <w:r w:rsidRPr="00A91BFE">
        <w:rPr>
          <w:rFonts w:ascii="Bookman Old Style" w:hAnsi="Bookman Old Style"/>
          <w:spacing w:val="-1"/>
          <w:sz w:val="18"/>
          <w:szCs w:val="18"/>
        </w:rPr>
        <w:t>c</w:t>
      </w:r>
      <w:r w:rsidRPr="00A91BFE">
        <w:rPr>
          <w:rFonts w:ascii="Bookman Old Style" w:hAnsi="Bookman Old Style"/>
          <w:sz w:val="18"/>
          <w:szCs w:val="18"/>
        </w:rPr>
        <w:t>ać</w:t>
      </w:r>
      <w:r w:rsidRPr="00A91BFE">
        <w:rPr>
          <w:rFonts w:ascii="Bookman Old Style" w:hAnsi="Bookman Old Style"/>
          <w:spacing w:val="40"/>
          <w:sz w:val="18"/>
          <w:szCs w:val="18"/>
        </w:rPr>
        <w:t xml:space="preserve"> </w:t>
      </w:r>
      <w:r w:rsidRPr="00A91BFE">
        <w:rPr>
          <w:rFonts w:ascii="Bookman Old Style" w:hAnsi="Bookman Old Style"/>
          <w:spacing w:val="-1"/>
          <w:sz w:val="18"/>
          <w:szCs w:val="18"/>
        </w:rPr>
        <w:t>spokoju mieszkańcom kamienicy ( w zakresie większym aniżeli to konieczne). Prace wykonywane będą na czynnym obiekcie.</w:t>
      </w:r>
    </w:p>
    <w:p w:rsidR="00FB1589" w:rsidRPr="00A91BFE" w:rsidRDefault="00FB1589" w:rsidP="00B540C4">
      <w:pPr>
        <w:widowControl w:val="0"/>
        <w:numPr>
          <w:ilvl w:val="0"/>
          <w:numId w:val="26"/>
        </w:numPr>
        <w:tabs>
          <w:tab w:val="left" w:pos="284"/>
        </w:tabs>
        <w:autoSpaceDE w:val="0"/>
        <w:spacing w:before="14"/>
        <w:rPr>
          <w:rFonts w:ascii="Bookman Old Style" w:hAnsi="Bookman Old Style"/>
          <w:w w:val="102"/>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a</w:t>
      </w:r>
      <w:r w:rsidRPr="00A91BFE">
        <w:rPr>
          <w:rFonts w:ascii="Bookman Old Style" w:hAnsi="Bookman Old Style"/>
          <w:spacing w:val="-35"/>
          <w:sz w:val="18"/>
          <w:szCs w:val="18"/>
        </w:rPr>
        <w:t xml:space="preserve"> </w:t>
      </w:r>
      <w:r w:rsidRPr="00A91BFE">
        <w:rPr>
          <w:rFonts w:ascii="Bookman Old Style" w:hAnsi="Bookman Old Style"/>
          <w:sz w:val="18"/>
          <w:szCs w:val="18"/>
        </w:rPr>
        <w:t>o</w:t>
      </w:r>
      <w:r w:rsidRPr="00A91BFE">
        <w:rPr>
          <w:rFonts w:ascii="Bookman Old Style" w:hAnsi="Bookman Old Style"/>
          <w:spacing w:val="4"/>
          <w:sz w:val="18"/>
          <w:szCs w:val="18"/>
        </w:rPr>
        <w:t>ś</w:t>
      </w:r>
      <w:r w:rsidRPr="00A91BFE">
        <w:rPr>
          <w:rFonts w:ascii="Bookman Old Style" w:hAnsi="Bookman Old Style"/>
          <w:spacing w:val="-1"/>
          <w:sz w:val="18"/>
          <w:szCs w:val="18"/>
        </w:rPr>
        <w:t>w</w:t>
      </w:r>
      <w:r w:rsidRPr="00A91BFE">
        <w:rPr>
          <w:rFonts w:ascii="Bookman Old Style" w:hAnsi="Bookman Old Style"/>
          <w:sz w:val="18"/>
          <w:szCs w:val="18"/>
        </w:rPr>
        <w:t>ia</w:t>
      </w:r>
      <w:r w:rsidRPr="00A91BFE">
        <w:rPr>
          <w:rFonts w:ascii="Bookman Old Style" w:hAnsi="Bookman Old Style"/>
          <w:spacing w:val="-2"/>
          <w:sz w:val="18"/>
          <w:szCs w:val="18"/>
        </w:rPr>
        <w:t>d</w:t>
      </w:r>
      <w:r w:rsidRPr="00A91BFE">
        <w:rPr>
          <w:rFonts w:ascii="Bookman Old Style" w:hAnsi="Bookman Old Style"/>
          <w:spacing w:val="4"/>
          <w:sz w:val="18"/>
          <w:szCs w:val="18"/>
        </w:rPr>
        <w:t>c</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37"/>
          <w:sz w:val="18"/>
          <w:szCs w:val="18"/>
        </w:rPr>
        <w:t xml:space="preserve"> </w:t>
      </w:r>
      <w:r w:rsidRPr="00A91BFE">
        <w:rPr>
          <w:rFonts w:ascii="Bookman Old Style" w:hAnsi="Bookman Old Style"/>
          <w:spacing w:val="-1"/>
          <w:w w:val="87"/>
          <w:sz w:val="18"/>
          <w:szCs w:val="18"/>
        </w:rPr>
        <w:t>ż</w:t>
      </w:r>
      <w:r w:rsidRPr="00A91BFE">
        <w:rPr>
          <w:rFonts w:ascii="Bookman Old Style" w:hAnsi="Bookman Old Style"/>
          <w:w w:val="87"/>
          <w:sz w:val="18"/>
          <w:szCs w:val="18"/>
        </w:rPr>
        <w:t xml:space="preserve">e  </w:t>
      </w:r>
      <w:r w:rsidRPr="00A91BFE">
        <w:rPr>
          <w:rFonts w:ascii="Bookman Old Style" w:hAnsi="Bookman Old Style"/>
          <w:spacing w:val="-44"/>
          <w:w w:val="87"/>
          <w:sz w:val="18"/>
          <w:szCs w:val="18"/>
        </w:rPr>
        <w:t xml:space="preserve">             </w:t>
      </w:r>
      <w:r w:rsidRPr="00A91BFE">
        <w:rPr>
          <w:rFonts w:ascii="Bookman Old Style" w:hAnsi="Bookman Old Style"/>
          <w:sz w:val="18"/>
          <w:szCs w:val="18"/>
        </w:rPr>
        <w:t>pono</w:t>
      </w:r>
      <w:r w:rsidRPr="00A91BFE">
        <w:rPr>
          <w:rFonts w:ascii="Bookman Old Style" w:hAnsi="Bookman Old Style"/>
          <w:spacing w:val="2"/>
          <w:sz w:val="18"/>
          <w:szCs w:val="18"/>
        </w:rPr>
        <w:t>s</w:t>
      </w:r>
      <w:r w:rsidRPr="00A91BFE">
        <w:rPr>
          <w:rFonts w:ascii="Bookman Old Style" w:hAnsi="Bookman Old Style"/>
          <w:sz w:val="18"/>
          <w:szCs w:val="18"/>
        </w:rPr>
        <w:t>ić</w:t>
      </w:r>
      <w:r w:rsidRPr="00A91BFE">
        <w:rPr>
          <w:rFonts w:ascii="Bookman Old Style" w:hAnsi="Bookman Old Style"/>
          <w:spacing w:val="-41"/>
          <w:sz w:val="18"/>
          <w:szCs w:val="18"/>
        </w:rPr>
        <w:t xml:space="preserve"> </w:t>
      </w:r>
      <w:r w:rsidRPr="00A91BFE">
        <w:rPr>
          <w:rFonts w:ascii="Bookman Old Style" w:hAnsi="Bookman Old Style"/>
          <w:sz w:val="18"/>
          <w:szCs w:val="18"/>
        </w:rPr>
        <w:t xml:space="preserve"> bę</w:t>
      </w:r>
      <w:r w:rsidRPr="00A91BFE">
        <w:rPr>
          <w:rFonts w:ascii="Bookman Old Style" w:hAnsi="Bookman Old Style"/>
          <w:spacing w:val="3"/>
          <w:sz w:val="18"/>
          <w:szCs w:val="18"/>
        </w:rPr>
        <w:t>d</w:t>
      </w:r>
      <w:r w:rsidRPr="00A91BFE">
        <w:rPr>
          <w:rFonts w:ascii="Bookman Old Style" w:hAnsi="Bookman Old Style"/>
          <w:spacing w:val="-1"/>
          <w:sz w:val="18"/>
          <w:szCs w:val="18"/>
        </w:rPr>
        <w:t>z</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42"/>
          <w:sz w:val="18"/>
          <w:szCs w:val="18"/>
        </w:rPr>
        <w:t xml:space="preserve">   </w:t>
      </w:r>
      <w:r w:rsidRPr="00A91BFE">
        <w:rPr>
          <w:rFonts w:ascii="Bookman Old Style" w:hAnsi="Bookman Old Style"/>
          <w:sz w:val="18"/>
          <w:szCs w:val="18"/>
        </w:rPr>
        <w:t>od</w:t>
      </w:r>
      <w:r w:rsidRPr="00A91BFE">
        <w:rPr>
          <w:rFonts w:ascii="Bookman Old Style" w:hAnsi="Bookman Old Style"/>
          <w:spacing w:val="-2"/>
          <w:sz w:val="18"/>
          <w:szCs w:val="18"/>
        </w:rPr>
        <w:t>p</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ie</w:t>
      </w:r>
      <w:r w:rsidRPr="00A91BFE">
        <w:rPr>
          <w:rFonts w:ascii="Bookman Old Style" w:hAnsi="Bookman Old Style"/>
          <w:spacing w:val="3"/>
          <w:sz w:val="18"/>
          <w:szCs w:val="18"/>
        </w:rPr>
        <w:t>d</w:t>
      </w:r>
      <w:r w:rsidRPr="00A91BFE">
        <w:rPr>
          <w:rFonts w:ascii="Bookman Old Style" w:hAnsi="Bookman Old Style"/>
          <w:sz w:val="18"/>
          <w:szCs w:val="18"/>
        </w:rPr>
        <w:t>zialno</w:t>
      </w:r>
      <w:r w:rsidRPr="00A91BFE">
        <w:rPr>
          <w:rFonts w:ascii="Bookman Old Style" w:hAnsi="Bookman Old Style"/>
          <w:spacing w:val="2"/>
          <w:sz w:val="18"/>
          <w:szCs w:val="18"/>
        </w:rPr>
        <w:t>ś</w:t>
      </w:r>
      <w:r w:rsidRPr="00A91BFE">
        <w:rPr>
          <w:rFonts w:ascii="Bookman Old Style" w:hAnsi="Bookman Old Style"/>
          <w:sz w:val="18"/>
          <w:szCs w:val="18"/>
        </w:rPr>
        <w:t>ć</w:t>
      </w:r>
      <w:r w:rsidRPr="00A91BFE">
        <w:rPr>
          <w:rFonts w:ascii="Bookman Old Style" w:hAnsi="Bookman Old Style"/>
          <w:spacing w:val="-25"/>
          <w:sz w:val="18"/>
          <w:szCs w:val="18"/>
        </w:rPr>
        <w:t xml:space="preserve"> </w:t>
      </w:r>
      <w:r w:rsidRPr="00A91BFE">
        <w:rPr>
          <w:rFonts w:ascii="Bookman Old Style" w:hAnsi="Bookman Old Style"/>
          <w:spacing w:val="-2"/>
          <w:sz w:val="18"/>
          <w:szCs w:val="18"/>
        </w:rPr>
        <w:t>o</w:t>
      </w:r>
      <w:r w:rsidRPr="00A91BFE">
        <w:rPr>
          <w:rFonts w:ascii="Bookman Old Style" w:hAnsi="Bookman Old Style"/>
          <w:sz w:val="18"/>
          <w:szCs w:val="18"/>
        </w:rPr>
        <w:t>d</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d</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pacing w:val="3"/>
          <w:sz w:val="18"/>
          <w:szCs w:val="18"/>
        </w:rPr>
        <w:t>a</w:t>
      </w:r>
      <w:r w:rsidRPr="00A91BFE">
        <w:rPr>
          <w:rFonts w:ascii="Bookman Old Style" w:hAnsi="Bookman Old Style"/>
          <w:spacing w:val="-1"/>
          <w:sz w:val="18"/>
          <w:szCs w:val="18"/>
        </w:rPr>
        <w:t>w</w:t>
      </w:r>
      <w:r w:rsidRPr="00A91BFE">
        <w:rPr>
          <w:rFonts w:ascii="Bookman Old Style" w:hAnsi="Bookman Old Style"/>
          <w:spacing w:val="2"/>
          <w:sz w:val="18"/>
          <w:szCs w:val="18"/>
        </w:rPr>
        <w:t>c</w:t>
      </w:r>
      <w:r w:rsidRPr="00A91BFE">
        <w:rPr>
          <w:rFonts w:ascii="Bookman Old Style" w:hAnsi="Bookman Old Style"/>
          <w:spacing w:val="-1"/>
          <w:sz w:val="18"/>
          <w:szCs w:val="18"/>
        </w:rPr>
        <w:t>z</w:t>
      </w:r>
      <w:r w:rsidRPr="00A91BFE">
        <w:rPr>
          <w:rFonts w:ascii="Bookman Old Style" w:hAnsi="Bookman Old Style"/>
          <w:sz w:val="18"/>
          <w:szCs w:val="18"/>
        </w:rPr>
        <w:t>ą</w:t>
      </w:r>
      <w:r w:rsidRPr="00A91BFE">
        <w:rPr>
          <w:rFonts w:ascii="Bookman Old Style" w:hAnsi="Bookman Old Style"/>
          <w:spacing w:val="-28"/>
          <w:sz w:val="18"/>
          <w:szCs w:val="18"/>
        </w:rPr>
        <w:t xml:space="preserve"> </w:t>
      </w:r>
      <w:r w:rsidRPr="00A91BFE">
        <w:rPr>
          <w:rFonts w:ascii="Bookman Old Style" w:hAnsi="Bookman Old Style"/>
          <w:spacing w:val="-1"/>
          <w:w w:val="102"/>
          <w:sz w:val="18"/>
          <w:szCs w:val="18"/>
        </w:rPr>
        <w:t>w</w:t>
      </w:r>
      <w:r w:rsidRPr="00A91BFE">
        <w:rPr>
          <w:rFonts w:ascii="Bookman Old Style" w:hAnsi="Bookman Old Style"/>
          <w:spacing w:val="-2"/>
          <w:w w:val="102"/>
          <w:sz w:val="18"/>
          <w:szCs w:val="18"/>
        </w:rPr>
        <w:t>o</w:t>
      </w:r>
      <w:r w:rsidRPr="00A91BFE">
        <w:rPr>
          <w:rFonts w:ascii="Bookman Old Style" w:hAnsi="Bookman Old Style"/>
          <w:spacing w:val="3"/>
          <w:w w:val="102"/>
          <w:sz w:val="18"/>
          <w:szCs w:val="18"/>
        </w:rPr>
        <w:t>b</w:t>
      </w:r>
      <w:r w:rsidRPr="00A91BFE">
        <w:rPr>
          <w:rFonts w:ascii="Bookman Old Style" w:hAnsi="Bookman Old Style"/>
          <w:w w:val="102"/>
          <w:sz w:val="18"/>
          <w:szCs w:val="18"/>
        </w:rPr>
        <w:t>e</w:t>
      </w:r>
      <w:r w:rsidRPr="00A91BFE">
        <w:rPr>
          <w:rFonts w:ascii="Bookman Old Style" w:hAnsi="Bookman Old Style"/>
          <w:w w:val="101"/>
          <w:sz w:val="18"/>
          <w:szCs w:val="18"/>
        </w:rPr>
        <w:t xml:space="preserve">c </w:t>
      </w:r>
      <w:r w:rsidRPr="00A91BFE">
        <w:rPr>
          <w:rFonts w:ascii="Bookman Old Style" w:hAnsi="Bookman Old Style"/>
          <w:spacing w:val="-1"/>
          <w:sz w:val="18"/>
          <w:szCs w:val="18"/>
        </w:rPr>
        <w:t>Z</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2"/>
          <w:sz w:val="18"/>
          <w:szCs w:val="18"/>
        </w:rPr>
        <w:t>w</w:t>
      </w:r>
      <w:r w:rsidRPr="00A91BFE">
        <w:rPr>
          <w:rFonts w:ascii="Bookman Old Style" w:hAnsi="Bookman Old Style"/>
          <w:spacing w:val="-2"/>
          <w:sz w:val="18"/>
          <w:szCs w:val="18"/>
        </w:rPr>
        <w:t>i</w:t>
      </w:r>
      <w:r w:rsidRPr="00A91BFE">
        <w:rPr>
          <w:rFonts w:ascii="Bookman Old Style" w:hAnsi="Bookman Old Style"/>
          <w:spacing w:val="3"/>
          <w:sz w:val="18"/>
          <w:szCs w:val="18"/>
        </w:rPr>
        <w:t>a</w:t>
      </w:r>
      <w:r w:rsidRPr="00A91BFE">
        <w:rPr>
          <w:rFonts w:ascii="Bookman Old Style" w:hAnsi="Bookman Old Style"/>
          <w:sz w:val="18"/>
          <w:szCs w:val="18"/>
        </w:rPr>
        <w:t>j</w:t>
      </w:r>
      <w:r w:rsidRPr="00A91BFE">
        <w:rPr>
          <w:rFonts w:ascii="Bookman Old Style" w:hAnsi="Bookman Old Style"/>
          <w:spacing w:val="-2"/>
          <w:sz w:val="18"/>
          <w:szCs w:val="18"/>
        </w:rPr>
        <w:t>ą</w:t>
      </w:r>
      <w:r w:rsidRPr="00A91BFE">
        <w:rPr>
          <w:rFonts w:ascii="Bookman Old Style" w:hAnsi="Bookman Old Style"/>
          <w:spacing w:val="2"/>
          <w:sz w:val="18"/>
          <w:szCs w:val="18"/>
        </w:rPr>
        <w:t>c</w:t>
      </w:r>
      <w:r w:rsidRPr="00A91BFE">
        <w:rPr>
          <w:rFonts w:ascii="Bookman Old Style" w:hAnsi="Bookman Old Style"/>
          <w:sz w:val="18"/>
          <w:szCs w:val="18"/>
        </w:rPr>
        <w:t>e</w:t>
      </w:r>
      <w:r w:rsidRPr="00A91BFE">
        <w:rPr>
          <w:rFonts w:ascii="Bookman Old Style" w:hAnsi="Bookman Old Style"/>
          <w:spacing w:val="3"/>
          <w:sz w:val="18"/>
          <w:szCs w:val="18"/>
        </w:rPr>
        <w:t>g</w:t>
      </w:r>
      <w:r w:rsidRPr="00A91BFE">
        <w:rPr>
          <w:rFonts w:ascii="Bookman Old Style" w:hAnsi="Bookman Old Style"/>
          <w:sz w:val="18"/>
          <w:szCs w:val="18"/>
        </w:rPr>
        <w:t>o or</w:t>
      </w:r>
      <w:r w:rsidRPr="00A91BFE">
        <w:rPr>
          <w:rFonts w:ascii="Bookman Old Style" w:hAnsi="Bookman Old Style"/>
          <w:spacing w:val="3"/>
          <w:sz w:val="18"/>
          <w:szCs w:val="18"/>
        </w:rPr>
        <w:t>a</w:t>
      </w:r>
      <w:r w:rsidRPr="00A91BFE">
        <w:rPr>
          <w:rFonts w:ascii="Bookman Old Style" w:hAnsi="Bookman Old Style"/>
          <w:sz w:val="18"/>
          <w:szCs w:val="18"/>
        </w:rPr>
        <w:t>z o</w:t>
      </w:r>
      <w:r w:rsidRPr="00A91BFE">
        <w:rPr>
          <w:rFonts w:ascii="Bookman Old Style" w:hAnsi="Bookman Old Style"/>
          <w:spacing w:val="2"/>
          <w:sz w:val="18"/>
          <w:szCs w:val="18"/>
        </w:rPr>
        <w:t>s</w:t>
      </w:r>
      <w:r w:rsidRPr="00A91BFE">
        <w:rPr>
          <w:rFonts w:ascii="Bookman Old Style" w:hAnsi="Bookman Old Style"/>
          <w:spacing w:val="-2"/>
          <w:sz w:val="18"/>
          <w:szCs w:val="18"/>
        </w:rPr>
        <w:t>ó</w:t>
      </w:r>
      <w:r w:rsidRPr="00A91BFE">
        <w:rPr>
          <w:rFonts w:ascii="Bookman Old Style" w:hAnsi="Bookman Old Style"/>
          <w:sz w:val="18"/>
          <w:szCs w:val="18"/>
        </w:rPr>
        <w:t xml:space="preserve">b </w:t>
      </w:r>
      <w:r w:rsidRPr="00A91BFE">
        <w:rPr>
          <w:rFonts w:ascii="Bookman Old Style" w:hAnsi="Bookman Old Style"/>
          <w:spacing w:val="1"/>
          <w:sz w:val="18"/>
          <w:szCs w:val="18"/>
        </w:rPr>
        <w:t>t</w:t>
      </w:r>
      <w:r w:rsidRPr="00A91BFE">
        <w:rPr>
          <w:rFonts w:ascii="Bookman Old Style" w:hAnsi="Bookman Old Style"/>
          <w:spacing w:val="3"/>
          <w:sz w:val="18"/>
          <w:szCs w:val="18"/>
        </w:rPr>
        <w:t>r</w:t>
      </w:r>
      <w:r w:rsidRPr="00A91BFE">
        <w:rPr>
          <w:rFonts w:ascii="Bookman Old Style" w:hAnsi="Bookman Old Style"/>
          <w:spacing w:val="-3"/>
          <w:sz w:val="18"/>
          <w:szCs w:val="18"/>
        </w:rPr>
        <w:t>z</w:t>
      </w:r>
      <w:r w:rsidRPr="00A91BFE">
        <w:rPr>
          <w:rFonts w:ascii="Bookman Old Style" w:hAnsi="Bookman Old Style"/>
          <w:sz w:val="18"/>
          <w:szCs w:val="18"/>
        </w:rPr>
        <w:t>e</w:t>
      </w:r>
      <w:r w:rsidRPr="00A91BFE">
        <w:rPr>
          <w:rFonts w:ascii="Bookman Old Style" w:hAnsi="Bookman Old Style"/>
          <w:spacing w:val="2"/>
          <w:sz w:val="18"/>
          <w:szCs w:val="18"/>
        </w:rPr>
        <w:t>c</w:t>
      </w:r>
      <w:r w:rsidRPr="00A91BFE">
        <w:rPr>
          <w:rFonts w:ascii="Bookman Old Style" w:hAnsi="Bookman Old Style"/>
          <w:sz w:val="18"/>
          <w:szCs w:val="18"/>
        </w:rPr>
        <w:t>i</w:t>
      </w:r>
      <w:r w:rsidRPr="00A91BFE">
        <w:rPr>
          <w:rFonts w:ascii="Bookman Old Style" w:hAnsi="Bookman Old Style"/>
          <w:spacing w:val="2"/>
          <w:sz w:val="18"/>
          <w:szCs w:val="18"/>
        </w:rPr>
        <w:t>c</w:t>
      </w:r>
      <w:r w:rsidRPr="00A91BFE">
        <w:rPr>
          <w:rFonts w:ascii="Bookman Old Style" w:hAnsi="Bookman Old Style"/>
          <w:spacing w:val="-2"/>
          <w:sz w:val="18"/>
          <w:szCs w:val="18"/>
        </w:rPr>
        <w:t>h</w:t>
      </w:r>
      <w:r w:rsidRPr="00A91BFE">
        <w:rPr>
          <w:rFonts w:ascii="Bookman Old Style" w:hAnsi="Bookman Old Style"/>
          <w:sz w:val="18"/>
          <w:szCs w:val="18"/>
        </w:rPr>
        <w:t xml:space="preserve">, </w:t>
      </w:r>
      <w:r w:rsidRPr="00A91BFE">
        <w:rPr>
          <w:rFonts w:ascii="Bookman Old Style" w:hAnsi="Bookman Old Style"/>
          <w:spacing w:val="-5"/>
          <w:sz w:val="18"/>
          <w:szCs w:val="18"/>
        </w:rPr>
        <w:t>j</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 xml:space="preserve">a </w:t>
      </w:r>
      <w:r w:rsidRPr="00A91BFE">
        <w:rPr>
          <w:rFonts w:ascii="Bookman Old Style" w:hAnsi="Bookman Old Style"/>
          <w:spacing w:val="2"/>
          <w:w w:val="101"/>
          <w:sz w:val="18"/>
          <w:szCs w:val="18"/>
        </w:rPr>
        <w:t>m</w:t>
      </w:r>
      <w:r w:rsidRPr="00A91BFE">
        <w:rPr>
          <w:rFonts w:ascii="Bookman Old Style" w:hAnsi="Bookman Old Style"/>
          <w:w w:val="102"/>
          <w:sz w:val="18"/>
          <w:szCs w:val="18"/>
        </w:rPr>
        <w:t>o</w:t>
      </w:r>
      <w:r w:rsidRPr="00A91BFE">
        <w:rPr>
          <w:rFonts w:ascii="Bookman Old Style" w:hAnsi="Bookman Old Style"/>
          <w:spacing w:val="2"/>
          <w:w w:val="76"/>
          <w:sz w:val="18"/>
          <w:szCs w:val="18"/>
        </w:rPr>
        <w:t>ż</w:t>
      </w:r>
      <w:r w:rsidRPr="00A91BFE">
        <w:rPr>
          <w:rFonts w:ascii="Bookman Old Style" w:hAnsi="Bookman Old Style"/>
          <w:w w:val="102"/>
          <w:sz w:val="18"/>
          <w:szCs w:val="18"/>
        </w:rPr>
        <w:t>e</w:t>
      </w:r>
      <w:r w:rsidRPr="00A91BFE">
        <w:rPr>
          <w:rFonts w:ascii="Bookman Old Style" w:hAnsi="Bookman Old Style"/>
          <w:spacing w:val="50"/>
          <w:w w:val="102"/>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o</w:t>
      </w:r>
      <w:r w:rsidRPr="00A91BFE">
        <w:rPr>
          <w:rFonts w:ascii="Bookman Old Style" w:hAnsi="Bookman Old Style"/>
          <w:spacing w:val="2"/>
          <w:sz w:val="18"/>
          <w:szCs w:val="18"/>
        </w:rPr>
        <w:t>w</w:t>
      </w:r>
      <w:r w:rsidRPr="00A91BFE">
        <w:rPr>
          <w:rFonts w:ascii="Bookman Old Style" w:hAnsi="Bookman Old Style"/>
          <w:spacing w:val="-1"/>
          <w:sz w:val="18"/>
          <w:szCs w:val="18"/>
        </w:rPr>
        <w:t>s</w:t>
      </w:r>
      <w:r w:rsidRPr="00A91BFE">
        <w:rPr>
          <w:rFonts w:ascii="Bookman Old Style" w:hAnsi="Bookman Old Style"/>
          <w:spacing w:val="4"/>
          <w:sz w:val="18"/>
          <w:szCs w:val="18"/>
        </w:rPr>
        <w:t>t</w:t>
      </w:r>
      <w:r w:rsidRPr="00A91BFE">
        <w:rPr>
          <w:rFonts w:ascii="Bookman Old Style" w:hAnsi="Bookman Old Style"/>
          <w:sz w:val="18"/>
          <w:szCs w:val="18"/>
        </w:rPr>
        <w:t xml:space="preserve">ać </w:t>
      </w:r>
      <w:r w:rsidRPr="00A91BFE">
        <w:rPr>
          <w:rFonts w:ascii="Bookman Old Style" w:hAnsi="Bookman Old Style"/>
          <w:spacing w:val="-1"/>
          <w:sz w:val="18"/>
          <w:szCs w:val="18"/>
        </w:rPr>
        <w:t>w</w:t>
      </w:r>
      <w:r w:rsidRPr="00A91BFE">
        <w:rPr>
          <w:rFonts w:ascii="Bookman Old Style" w:hAnsi="Bookman Old Style"/>
          <w:spacing w:val="2"/>
          <w:sz w:val="18"/>
          <w:szCs w:val="18"/>
        </w:rPr>
        <w:t>sk</w:t>
      </w:r>
      <w:r w:rsidRPr="00A91BFE">
        <w:rPr>
          <w:rFonts w:ascii="Bookman Old Style" w:hAnsi="Bookman Old Style"/>
          <w:spacing w:val="-2"/>
          <w:sz w:val="18"/>
          <w:szCs w:val="18"/>
        </w:rPr>
        <w:t>u</w:t>
      </w:r>
      <w:r w:rsidRPr="00A91BFE">
        <w:rPr>
          <w:rFonts w:ascii="Bookman Old Style" w:hAnsi="Bookman Old Style"/>
          <w:spacing w:val="4"/>
          <w:sz w:val="18"/>
          <w:szCs w:val="18"/>
        </w:rPr>
        <w:t>t</w:t>
      </w:r>
      <w:r w:rsidRPr="00A91BFE">
        <w:rPr>
          <w:rFonts w:ascii="Bookman Old Style" w:hAnsi="Bookman Old Style"/>
          <w:spacing w:val="-2"/>
          <w:sz w:val="18"/>
          <w:szCs w:val="18"/>
        </w:rPr>
        <w:t>e</w:t>
      </w:r>
      <w:r w:rsidRPr="00A91BFE">
        <w:rPr>
          <w:rFonts w:ascii="Bookman Old Style" w:hAnsi="Bookman Old Style"/>
          <w:sz w:val="18"/>
          <w:szCs w:val="18"/>
        </w:rPr>
        <w:t>k l</w:t>
      </w:r>
      <w:r w:rsidRPr="00A91BFE">
        <w:rPr>
          <w:rFonts w:ascii="Bookman Old Style" w:hAnsi="Bookman Old Style"/>
          <w:spacing w:val="-2"/>
          <w:sz w:val="18"/>
          <w:szCs w:val="18"/>
        </w:rPr>
        <w:t>u</w:t>
      </w:r>
      <w:r w:rsidRPr="00A91BFE">
        <w:rPr>
          <w:rFonts w:ascii="Bookman Old Style" w:hAnsi="Bookman Old Style"/>
          <w:sz w:val="18"/>
          <w:szCs w:val="18"/>
        </w:rPr>
        <w:t>b w</w:t>
      </w:r>
      <w:r w:rsidRPr="00A91BFE">
        <w:rPr>
          <w:rFonts w:ascii="Bookman Old Style" w:hAnsi="Bookman Old Style"/>
          <w:spacing w:val="49"/>
          <w:sz w:val="18"/>
          <w:szCs w:val="18"/>
        </w:rPr>
        <w:t xml:space="preserve"> </w:t>
      </w:r>
      <w:r w:rsidRPr="00A91BFE">
        <w:rPr>
          <w:rFonts w:ascii="Bookman Old Style" w:hAnsi="Bookman Old Style"/>
          <w:spacing w:val="2"/>
          <w:sz w:val="18"/>
          <w:szCs w:val="18"/>
        </w:rPr>
        <w:t>zw</w:t>
      </w:r>
      <w:r w:rsidRPr="00A91BFE">
        <w:rPr>
          <w:rFonts w:ascii="Bookman Old Style" w:hAnsi="Bookman Old Style"/>
          <w:spacing w:val="-2"/>
          <w:sz w:val="18"/>
          <w:szCs w:val="18"/>
        </w:rPr>
        <w:t>i</w:t>
      </w:r>
      <w:r w:rsidRPr="00A91BFE">
        <w:rPr>
          <w:rFonts w:ascii="Bookman Old Style" w:hAnsi="Bookman Old Style"/>
          <w:spacing w:val="3"/>
          <w:sz w:val="18"/>
          <w:szCs w:val="18"/>
        </w:rPr>
        <w:t>ą</w:t>
      </w:r>
      <w:r w:rsidRPr="00A91BFE">
        <w:rPr>
          <w:rFonts w:ascii="Bookman Old Style" w:hAnsi="Bookman Old Style"/>
          <w:spacing w:val="2"/>
          <w:sz w:val="18"/>
          <w:szCs w:val="18"/>
        </w:rPr>
        <w:t>zk</w:t>
      </w:r>
      <w:r w:rsidRPr="00A91BFE">
        <w:rPr>
          <w:rFonts w:ascii="Bookman Old Style" w:hAnsi="Bookman Old Style"/>
          <w:sz w:val="18"/>
          <w:szCs w:val="18"/>
        </w:rPr>
        <w:t xml:space="preserve">u z </w:t>
      </w:r>
      <w:r w:rsidRPr="00A91BFE">
        <w:rPr>
          <w:rFonts w:ascii="Bookman Old Style" w:hAnsi="Bookman Old Style"/>
          <w:spacing w:val="-1"/>
          <w:w w:val="102"/>
          <w:sz w:val="18"/>
          <w:szCs w:val="18"/>
        </w:rPr>
        <w:t>w</w:t>
      </w:r>
      <w:r w:rsidRPr="00A91BFE">
        <w:rPr>
          <w:rFonts w:ascii="Bookman Old Style" w:hAnsi="Bookman Old Style"/>
          <w:spacing w:val="-3"/>
          <w:w w:val="101"/>
          <w:sz w:val="18"/>
          <w:szCs w:val="18"/>
        </w:rPr>
        <w:t>y</w:t>
      </w:r>
      <w:r w:rsidRPr="00A91BFE">
        <w:rPr>
          <w:rFonts w:ascii="Bookman Old Style" w:hAnsi="Bookman Old Style"/>
          <w:spacing w:val="2"/>
          <w:w w:val="101"/>
          <w:sz w:val="18"/>
          <w:szCs w:val="18"/>
        </w:rPr>
        <w:t>k</w:t>
      </w:r>
      <w:r w:rsidRPr="00A91BFE">
        <w:rPr>
          <w:rFonts w:ascii="Bookman Old Style" w:hAnsi="Bookman Old Style"/>
          <w:spacing w:val="3"/>
          <w:w w:val="102"/>
          <w:sz w:val="18"/>
          <w:szCs w:val="18"/>
        </w:rPr>
        <w:t>on</w:t>
      </w:r>
      <w:r w:rsidRPr="00A91BFE">
        <w:rPr>
          <w:rFonts w:ascii="Bookman Old Style" w:hAnsi="Bookman Old Style"/>
          <w:spacing w:val="-3"/>
          <w:w w:val="101"/>
          <w:sz w:val="18"/>
          <w:szCs w:val="18"/>
        </w:rPr>
        <w:t>y</w:t>
      </w:r>
      <w:r w:rsidRPr="00A91BFE">
        <w:rPr>
          <w:rFonts w:ascii="Bookman Old Style" w:hAnsi="Bookman Old Style"/>
          <w:spacing w:val="2"/>
          <w:w w:val="102"/>
          <w:sz w:val="18"/>
          <w:szCs w:val="18"/>
        </w:rPr>
        <w:t>w</w:t>
      </w:r>
      <w:r w:rsidRPr="00A91BFE">
        <w:rPr>
          <w:rFonts w:ascii="Bookman Old Style" w:hAnsi="Bookman Old Style"/>
          <w:w w:val="102"/>
          <w:sz w:val="18"/>
          <w:szCs w:val="18"/>
        </w:rPr>
        <w:t>ani</w:t>
      </w:r>
      <w:r w:rsidRPr="00A91BFE">
        <w:rPr>
          <w:rFonts w:ascii="Bookman Old Style" w:hAnsi="Bookman Old Style"/>
          <w:spacing w:val="3"/>
          <w:w w:val="102"/>
          <w:sz w:val="18"/>
          <w:szCs w:val="18"/>
        </w:rPr>
        <w:t>e</w:t>
      </w:r>
      <w:r w:rsidRPr="00A91BFE">
        <w:rPr>
          <w:rFonts w:ascii="Bookman Old Style" w:hAnsi="Bookman Old Style"/>
          <w:w w:val="101"/>
          <w:sz w:val="18"/>
          <w:szCs w:val="18"/>
        </w:rPr>
        <w:t xml:space="preserve">m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3"/>
          <w:sz w:val="18"/>
          <w:szCs w:val="18"/>
        </w:rPr>
        <w:t>d</w:t>
      </w:r>
      <w:r w:rsidRPr="00A91BFE">
        <w:rPr>
          <w:rFonts w:ascii="Bookman Old Style" w:hAnsi="Bookman Old Style"/>
          <w:spacing w:val="-1"/>
          <w:sz w:val="18"/>
          <w:szCs w:val="18"/>
        </w:rPr>
        <w:t>m</w:t>
      </w:r>
      <w:r w:rsidRPr="00A91BFE">
        <w:rPr>
          <w:rFonts w:ascii="Bookman Old Style" w:hAnsi="Bookman Old Style"/>
          <w:sz w:val="18"/>
          <w:szCs w:val="18"/>
        </w:rPr>
        <w:t>io</w:t>
      </w:r>
      <w:r w:rsidRPr="00A91BFE">
        <w:rPr>
          <w:rFonts w:ascii="Bookman Old Style" w:hAnsi="Bookman Old Style"/>
          <w:spacing w:val="1"/>
          <w:sz w:val="18"/>
          <w:szCs w:val="18"/>
        </w:rPr>
        <w:t>t</w:t>
      </w:r>
      <w:r w:rsidRPr="00A91BFE">
        <w:rPr>
          <w:rFonts w:ascii="Bookman Old Style" w:hAnsi="Bookman Old Style"/>
          <w:sz w:val="18"/>
          <w:szCs w:val="18"/>
        </w:rPr>
        <w:t>u</w:t>
      </w:r>
      <w:r w:rsidRPr="00A91BFE">
        <w:rPr>
          <w:rFonts w:ascii="Bookman Old Style" w:hAnsi="Bookman Old Style"/>
          <w:spacing w:val="21"/>
          <w:sz w:val="18"/>
          <w:szCs w:val="18"/>
        </w:rPr>
        <w:t xml:space="preserve"> </w:t>
      </w:r>
      <w:r w:rsidRPr="00A91BFE">
        <w:rPr>
          <w:rFonts w:ascii="Bookman Old Style" w:hAnsi="Bookman Old Style"/>
          <w:spacing w:val="-2"/>
          <w:sz w:val="18"/>
          <w:szCs w:val="18"/>
        </w:rPr>
        <w:t>u</w:t>
      </w:r>
      <w:r w:rsidRPr="00A91BFE">
        <w:rPr>
          <w:rFonts w:ascii="Bookman Old Style" w:hAnsi="Bookman Old Style"/>
          <w:spacing w:val="-1"/>
          <w:sz w:val="18"/>
          <w:szCs w:val="18"/>
        </w:rPr>
        <w:t>m</w:t>
      </w:r>
      <w:r w:rsidRPr="00A91BFE">
        <w:rPr>
          <w:rFonts w:ascii="Bookman Old Style" w:hAnsi="Bookman Old Style"/>
          <w:spacing w:val="3"/>
          <w:sz w:val="18"/>
          <w:szCs w:val="18"/>
        </w:rPr>
        <w:t>o</w:t>
      </w:r>
      <w:r w:rsidRPr="00A91BFE">
        <w:rPr>
          <w:rFonts w:ascii="Bookman Old Style" w:hAnsi="Bookman Old Style"/>
          <w:spacing w:val="2"/>
          <w:sz w:val="18"/>
          <w:szCs w:val="18"/>
        </w:rPr>
        <w:t>w</w:t>
      </w:r>
      <w:r w:rsidRPr="00A91BFE">
        <w:rPr>
          <w:rFonts w:ascii="Bookman Old Style" w:hAnsi="Bookman Old Style"/>
          <w:sz w:val="18"/>
          <w:szCs w:val="18"/>
        </w:rPr>
        <w:t>y</w:t>
      </w:r>
      <w:r w:rsidRPr="00A91BFE">
        <w:rPr>
          <w:rFonts w:ascii="Bookman Old Style" w:hAnsi="Bookman Old Style"/>
          <w:spacing w:val="11"/>
          <w:sz w:val="18"/>
          <w:szCs w:val="18"/>
        </w:rPr>
        <w:t xml:space="preserve"> </w:t>
      </w:r>
      <w:r w:rsidRPr="00A91BFE">
        <w:rPr>
          <w:rFonts w:ascii="Bookman Old Style" w:hAnsi="Bookman Old Style"/>
          <w:sz w:val="18"/>
          <w:szCs w:val="18"/>
        </w:rPr>
        <w:t>w</w:t>
      </w:r>
      <w:r w:rsidRPr="00A91BFE">
        <w:rPr>
          <w:rFonts w:ascii="Bookman Old Style" w:hAnsi="Bookman Old Style"/>
          <w:spacing w:val="5"/>
          <w:sz w:val="18"/>
          <w:szCs w:val="18"/>
        </w:rPr>
        <w:t xml:space="preserve"> </w:t>
      </w:r>
      <w:r w:rsidRPr="00A91BFE">
        <w:rPr>
          <w:rFonts w:ascii="Bookman Old Style" w:hAnsi="Bookman Old Style"/>
          <w:spacing w:val="-1"/>
          <w:sz w:val="18"/>
          <w:szCs w:val="18"/>
        </w:rPr>
        <w:t>z</w:t>
      </w:r>
      <w:r w:rsidRPr="00A91BFE">
        <w:rPr>
          <w:rFonts w:ascii="Bookman Old Style" w:hAnsi="Bookman Old Style"/>
          <w:spacing w:val="-2"/>
          <w:sz w:val="18"/>
          <w:szCs w:val="18"/>
        </w:rPr>
        <w:t>a</w:t>
      </w:r>
      <w:r w:rsidRPr="00A91BFE">
        <w:rPr>
          <w:rFonts w:ascii="Bookman Old Style" w:hAnsi="Bookman Old Style"/>
          <w:spacing w:val="2"/>
          <w:sz w:val="18"/>
          <w:szCs w:val="18"/>
        </w:rPr>
        <w:t>k</w:t>
      </w:r>
      <w:r w:rsidRPr="00A91BFE">
        <w:rPr>
          <w:rFonts w:ascii="Bookman Old Style" w:hAnsi="Bookman Old Style"/>
          <w:sz w:val="18"/>
          <w:szCs w:val="18"/>
        </w:rPr>
        <w:t>r</w:t>
      </w:r>
      <w:r w:rsidRPr="00A91BFE">
        <w:rPr>
          <w:rFonts w:ascii="Bookman Old Style" w:hAnsi="Bookman Old Style"/>
          <w:spacing w:val="3"/>
          <w:sz w:val="18"/>
          <w:szCs w:val="18"/>
        </w:rPr>
        <w:t>e</w:t>
      </w:r>
      <w:r w:rsidRPr="00A91BFE">
        <w:rPr>
          <w:rFonts w:ascii="Bookman Old Style" w:hAnsi="Bookman Old Style"/>
          <w:spacing w:val="2"/>
          <w:sz w:val="18"/>
          <w:szCs w:val="18"/>
        </w:rPr>
        <w:t>s</w:t>
      </w:r>
      <w:r w:rsidRPr="00A91BFE">
        <w:rPr>
          <w:rFonts w:ascii="Bookman Old Style" w:hAnsi="Bookman Old Style"/>
          <w:sz w:val="18"/>
          <w:szCs w:val="18"/>
        </w:rPr>
        <w:t>i</w:t>
      </w:r>
      <w:r w:rsidRPr="00A91BFE">
        <w:rPr>
          <w:rFonts w:ascii="Bookman Old Style" w:hAnsi="Bookman Old Style"/>
          <w:spacing w:val="-2"/>
          <w:sz w:val="18"/>
          <w:szCs w:val="18"/>
        </w:rPr>
        <w:t>e</w:t>
      </w:r>
      <w:r w:rsidRPr="00A91BFE">
        <w:rPr>
          <w:rFonts w:ascii="Bookman Old Style" w:hAnsi="Bookman Old Style"/>
          <w:sz w:val="18"/>
          <w:szCs w:val="18"/>
        </w:rPr>
        <w:t>,</w:t>
      </w:r>
      <w:r w:rsidRPr="00A91BFE">
        <w:rPr>
          <w:rFonts w:ascii="Bookman Old Style" w:hAnsi="Bookman Old Style"/>
          <w:spacing w:val="18"/>
          <w:sz w:val="18"/>
          <w:szCs w:val="18"/>
        </w:rPr>
        <w:t xml:space="preserve"> </w:t>
      </w:r>
      <w:r w:rsidRPr="00A91BFE">
        <w:rPr>
          <w:rFonts w:ascii="Bookman Old Style" w:hAnsi="Bookman Old Style"/>
          <w:sz w:val="18"/>
          <w:szCs w:val="18"/>
        </w:rPr>
        <w:t>w</w:t>
      </w:r>
      <w:r w:rsidRPr="00A91BFE">
        <w:rPr>
          <w:rFonts w:ascii="Bookman Old Style" w:hAnsi="Bookman Old Style"/>
          <w:spacing w:val="5"/>
          <w:sz w:val="18"/>
          <w:szCs w:val="18"/>
        </w:rPr>
        <w:t xml:space="preserve"> </w:t>
      </w:r>
      <w:r w:rsidRPr="00A91BFE">
        <w:rPr>
          <w:rFonts w:ascii="Bookman Old Style" w:hAnsi="Bookman Old Style"/>
          <w:spacing w:val="-5"/>
          <w:sz w:val="18"/>
          <w:szCs w:val="18"/>
        </w:rPr>
        <w:t>j</w:t>
      </w:r>
      <w:r w:rsidRPr="00A91BFE">
        <w:rPr>
          <w:rFonts w:ascii="Bookman Old Style" w:hAnsi="Bookman Old Style"/>
          <w:sz w:val="18"/>
          <w:szCs w:val="18"/>
        </w:rPr>
        <w:t>a</w:t>
      </w:r>
      <w:r w:rsidRPr="00A91BFE">
        <w:rPr>
          <w:rFonts w:ascii="Bookman Old Style" w:hAnsi="Bookman Old Style"/>
          <w:spacing w:val="2"/>
          <w:sz w:val="18"/>
          <w:szCs w:val="18"/>
        </w:rPr>
        <w:t>k</w:t>
      </w:r>
      <w:r w:rsidRPr="00A91BFE">
        <w:rPr>
          <w:rFonts w:ascii="Bookman Old Style" w:hAnsi="Bookman Old Style"/>
          <w:spacing w:val="3"/>
          <w:sz w:val="18"/>
          <w:szCs w:val="18"/>
        </w:rPr>
        <w:t>i</w:t>
      </w:r>
      <w:r w:rsidRPr="00A91BFE">
        <w:rPr>
          <w:rFonts w:ascii="Bookman Old Style" w:hAnsi="Bookman Old Style"/>
          <w:sz w:val="18"/>
          <w:szCs w:val="18"/>
        </w:rPr>
        <w:t>m</w:t>
      </w:r>
      <w:r w:rsidRPr="00A91BFE">
        <w:rPr>
          <w:rFonts w:ascii="Bookman Old Style" w:hAnsi="Bookman Old Style"/>
          <w:spacing w:val="3"/>
          <w:sz w:val="18"/>
          <w:szCs w:val="18"/>
        </w:rPr>
        <w:t xml:space="preserve"> </w:t>
      </w:r>
      <w:r w:rsidRPr="00A91BFE">
        <w:rPr>
          <w:rFonts w:ascii="Bookman Old Style" w:hAnsi="Bookman Old Style"/>
          <w:spacing w:val="1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n</w:t>
      </w:r>
      <w:r w:rsidRPr="00A91BFE">
        <w:rPr>
          <w:rFonts w:ascii="Bookman Old Style" w:hAnsi="Bookman Old Style"/>
          <w:sz w:val="18"/>
          <w:szCs w:val="18"/>
        </w:rPr>
        <w:t>a</w:t>
      </w:r>
      <w:r w:rsidRPr="00A91BFE">
        <w:rPr>
          <w:rFonts w:ascii="Bookman Old Style" w:hAnsi="Bookman Old Style"/>
          <w:spacing w:val="-1"/>
          <w:sz w:val="18"/>
          <w:szCs w:val="18"/>
        </w:rPr>
        <w:t>wc</w:t>
      </w:r>
      <w:r w:rsidRPr="00A91BFE">
        <w:rPr>
          <w:rFonts w:ascii="Bookman Old Style" w:hAnsi="Bookman Old Style"/>
          <w:sz w:val="18"/>
          <w:szCs w:val="18"/>
        </w:rPr>
        <w:t>a</w:t>
      </w:r>
      <w:r w:rsidRPr="00A91BFE">
        <w:rPr>
          <w:rFonts w:ascii="Bookman Old Style" w:hAnsi="Bookman Old Style"/>
          <w:spacing w:val="26"/>
          <w:sz w:val="18"/>
          <w:szCs w:val="18"/>
        </w:rPr>
        <w:t xml:space="preserve"> </w:t>
      </w:r>
      <w:r w:rsidRPr="00A91BFE">
        <w:rPr>
          <w:rFonts w:ascii="Bookman Old Style" w:hAnsi="Bookman Old Style"/>
          <w:spacing w:val="-5"/>
          <w:sz w:val="18"/>
          <w:szCs w:val="18"/>
        </w:rPr>
        <w:t>j</w:t>
      </w:r>
      <w:r w:rsidRPr="00A91BFE">
        <w:rPr>
          <w:rFonts w:ascii="Bookman Old Style" w:hAnsi="Bookman Old Style"/>
          <w:spacing w:val="3"/>
          <w:sz w:val="18"/>
          <w:szCs w:val="18"/>
        </w:rPr>
        <w:t>e</w:t>
      </w:r>
      <w:r w:rsidRPr="00A91BFE">
        <w:rPr>
          <w:rFonts w:ascii="Bookman Old Style" w:hAnsi="Bookman Old Style"/>
          <w:spacing w:val="2"/>
          <w:sz w:val="18"/>
          <w:szCs w:val="18"/>
        </w:rPr>
        <w:t>s</w:t>
      </w:r>
      <w:r w:rsidRPr="00A91BFE">
        <w:rPr>
          <w:rFonts w:ascii="Bookman Old Style" w:hAnsi="Bookman Old Style"/>
          <w:sz w:val="18"/>
          <w:szCs w:val="18"/>
        </w:rPr>
        <w:t>t</w:t>
      </w:r>
      <w:r w:rsidRPr="00A91BFE">
        <w:rPr>
          <w:rFonts w:ascii="Bookman Old Style" w:hAnsi="Bookman Old Style"/>
          <w:spacing w:val="7"/>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6"/>
          <w:sz w:val="18"/>
          <w:szCs w:val="18"/>
        </w:rPr>
        <w:t xml:space="preserve"> </w:t>
      </w:r>
      <w:r w:rsidRPr="00A91BFE">
        <w:rPr>
          <w:rFonts w:ascii="Bookman Old Style" w:hAnsi="Bookman Old Style"/>
          <w:sz w:val="18"/>
          <w:szCs w:val="18"/>
        </w:rPr>
        <w:t>nią</w:t>
      </w:r>
      <w:r w:rsidRPr="00A91BFE">
        <w:rPr>
          <w:rFonts w:ascii="Bookman Old Style" w:hAnsi="Bookman Old Style"/>
          <w:spacing w:val="8"/>
          <w:sz w:val="18"/>
          <w:szCs w:val="18"/>
        </w:rPr>
        <w:t xml:space="preserve"> </w:t>
      </w:r>
      <w:r w:rsidRPr="00A91BFE">
        <w:rPr>
          <w:rFonts w:ascii="Bookman Old Style" w:hAnsi="Bookman Old Style"/>
          <w:w w:val="102"/>
          <w:sz w:val="18"/>
          <w:szCs w:val="18"/>
        </w:rPr>
        <w:t>o</w:t>
      </w:r>
      <w:r w:rsidRPr="00A91BFE">
        <w:rPr>
          <w:rFonts w:ascii="Bookman Old Style" w:hAnsi="Bookman Old Style"/>
          <w:spacing w:val="-2"/>
          <w:w w:val="102"/>
          <w:sz w:val="18"/>
          <w:szCs w:val="18"/>
        </w:rPr>
        <w:t>d</w:t>
      </w:r>
      <w:r w:rsidRPr="00A91BFE">
        <w:rPr>
          <w:rFonts w:ascii="Bookman Old Style" w:hAnsi="Bookman Old Style"/>
          <w:w w:val="102"/>
          <w:sz w:val="18"/>
          <w:szCs w:val="18"/>
        </w:rPr>
        <w:t>p</w:t>
      </w:r>
      <w:r w:rsidRPr="00A91BFE">
        <w:rPr>
          <w:rFonts w:ascii="Bookman Old Style" w:hAnsi="Bookman Old Style"/>
          <w:spacing w:val="3"/>
          <w:w w:val="102"/>
          <w:sz w:val="18"/>
          <w:szCs w:val="18"/>
        </w:rPr>
        <w:t>o</w:t>
      </w:r>
      <w:r w:rsidRPr="00A91BFE">
        <w:rPr>
          <w:rFonts w:ascii="Bookman Old Style" w:hAnsi="Bookman Old Style"/>
          <w:spacing w:val="-1"/>
          <w:w w:val="102"/>
          <w:sz w:val="18"/>
          <w:szCs w:val="18"/>
        </w:rPr>
        <w:t>w</w:t>
      </w:r>
      <w:r w:rsidRPr="00A91BFE">
        <w:rPr>
          <w:rFonts w:ascii="Bookman Old Style" w:hAnsi="Bookman Old Style"/>
          <w:w w:val="102"/>
          <w:sz w:val="18"/>
          <w:szCs w:val="18"/>
        </w:rPr>
        <w:t>ied</w:t>
      </w:r>
      <w:r w:rsidRPr="00A91BFE">
        <w:rPr>
          <w:rFonts w:ascii="Bookman Old Style" w:hAnsi="Bookman Old Style"/>
          <w:spacing w:val="2"/>
          <w:w w:val="101"/>
          <w:sz w:val="18"/>
          <w:szCs w:val="18"/>
        </w:rPr>
        <w:t>z</w:t>
      </w:r>
      <w:r w:rsidRPr="00A91BFE">
        <w:rPr>
          <w:rFonts w:ascii="Bookman Old Style" w:hAnsi="Bookman Old Style"/>
          <w:w w:val="102"/>
          <w:sz w:val="18"/>
          <w:szCs w:val="18"/>
        </w:rPr>
        <w:t>ial</w:t>
      </w:r>
      <w:r w:rsidRPr="00A91BFE">
        <w:rPr>
          <w:rFonts w:ascii="Bookman Old Style" w:hAnsi="Bookman Old Style"/>
          <w:spacing w:val="3"/>
          <w:w w:val="102"/>
          <w:sz w:val="18"/>
          <w:szCs w:val="18"/>
        </w:rPr>
        <w:t>n</w:t>
      </w:r>
      <w:r w:rsidRPr="00A91BFE">
        <w:rPr>
          <w:rFonts w:ascii="Bookman Old Style" w:hAnsi="Bookman Old Style"/>
          <w:spacing w:val="-3"/>
          <w:w w:val="101"/>
          <w:sz w:val="18"/>
          <w:szCs w:val="18"/>
        </w:rPr>
        <w:t>y</w:t>
      </w:r>
      <w:r w:rsidRPr="00A91BFE">
        <w:rPr>
          <w:rFonts w:ascii="Bookman Old Style" w:hAnsi="Bookman Old Style"/>
          <w:w w:val="102"/>
          <w:sz w:val="18"/>
          <w:szCs w:val="18"/>
        </w:rPr>
        <w:t>.</w:t>
      </w:r>
    </w:p>
    <w:p w:rsidR="00FB1589" w:rsidRPr="00A91BFE" w:rsidRDefault="00FB1589" w:rsidP="00F43904">
      <w:pPr>
        <w:widowControl w:val="0"/>
        <w:tabs>
          <w:tab w:val="left" w:pos="284"/>
        </w:tabs>
        <w:autoSpaceDE w:val="0"/>
        <w:spacing w:before="14"/>
        <w:ind w:left="118"/>
        <w:jc w:val="both"/>
        <w:rPr>
          <w:rFonts w:ascii="Bookman Old Style" w:hAnsi="Bookman Old Style"/>
          <w:w w:val="102"/>
          <w:sz w:val="18"/>
          <w:szCs w:val="18"/>
        </w:rPr>
      </w:pPr>
    </w:p>
    <w:p w:rsidR="00FB1589" w:rsidRPr="00A91BFE" w:rsidRDefault="00FB1589">
      <w:pPr>
        <w:widowControl w:val="0"/>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spacing w:val="-2"/>
          <w:w w:val="102"/>
          <w:sz w:val="18"/>
          <w:szCs w:val="18"/>
        </w:rPr>
        <w:t>1</w:t>
      </w:r>
      <w:r w:rsidRPr="00A91BFE">
        <w:rPr>
          <w:rFonts w:ascii="Bookman Old Style" w:hAnsi="Bookman Old Style"/>
          <w:b/>
          <w:bCs/>
          <w:w w:val="102"/>
          <w:sz w:val="18"/>
          <w:szCs w:val="18"/>
        </w:rPr>
        <w:t>2.</w:t>
      </w:r>
    </w:p>
    <w:p w:rsidR="00FB1589" w:rsidRPr="00A91BFE" w:rsidRDefault="00FB1589" w:rsidP="00A11422">
      <w:pPr>
        <w:widowControl w:val="0"/>
        <w:numPr>
          <w:ilvl w:val="0"/>
          <w:numId w:val="27"/>
        </w:numPr>
        <w:autoSpaceDE w:val="0"/>
        <w:rPr>
          <w:rFonts w:ascii="Bookman Old Style" w:hAnsi="Bookman Old Style"/>
          <w:bCs/>
          <w:w w:val="102"/>
          <w:sz w:val="18"/>
          <w:szCs w:val="18"/>
        </w:rPr>
      </w:pPr>
      <w:r w:rsidRPr="00A91BFE">
        <w:rPr>
          <w:rFonts w:ascii="Bookman Old Style" w:hAnsi="Bookman Old Style"/>
          <w:bCs/>
          <w:w w:val="102"/>
          <w:sz w:val="18"/>
          <w:szCs w:val="18"/>
        </w:rPr>
        <w:t xml:space="preserve">Termin rozpoczęcia prac  może  nastąpić po protokolarnym przekazania placu budowy przez Zamawiającego  lub   ostatecznie  do 5 dni roboczych, licząc  od dnia przekazania protokolarnego  placu budowy przez Zamawiającego. </w:t>
      </w:r>
    </w:p>
    <w:p w:rsidR="00FB1589" w:rsidRPr="00A91BFE" w:rsidRDefault="00FB1589" w:rsidP="00A11422">
      <w:pPr>
        <w:numPr>
          <w:ilvl w:val="0"/>
          <w:numId w:val="27"/>
        </w:numPr>
        <w:rPr>
          <w:rFonts w:ascii="Bookman Old Style" w:hAnsi="Bookman Old Style"/>
          <w:sz w:val="18"/>
          <w:szCs w:val="18"/>
        </w:rPr>
      </w:pPr>
      <w:r w:rsidRPr="00A91BFE">
        <w:rPr>
          <w:rFonts w:ascii="Bookman Old Style" w:hAnsi="Bookman Old Style"/>
          <w:sz w:val="18"/>
          <w:szCs w:val="18"/>
        </w:rPr>
        <w:t xml:space="preserve">Całkowity termin wykonania zamówienia </w:t>
      </w:r>
      <w:r w:rsidRPr="00A91BFE">
        <w:rPr>
          <w:rFonts w:ascii="Bookman Old Style" w:hAnsi="Bookman Old Style"/>
          <w:b/>
          <w:sz w:val="18"/>
          <w:szCs w:val="18"/>
        </w:rPr>
        <w:t>do 25 października 2019 roku.</w:t>
      </w:r>
    </w:p>
    <w:p w:rsidR="00FB1589" w:rsidRPr="00A91BFE" w:rsidRDefault="00FB1589" w:rsidP="00A11422">
      <w:pPr>
        <w:widowControl w:val="0"/>
        <w:numPr>
          <w:ilvl w:val="0"/>
          <w:numId w:val="27"/>
        </w:numPr>
        <w:rPr>
          <w:rFonts w:ascii="Bookman Old Style" w:hAnsi="Bookman Old Style"/>
          <w:sz w:val="18"/>
          <w:szCs w:val="18"/>
          <w:lang w:eastAsia="en-US"/>
        </w:rPr>
      </w:pPr>
      <w:r w:rsidRPr="00A91BFE">
        <w:rPr>
          <w:rFonts w:ascii="Bookman Old Style" w:hAnsi="Bookman Old Style"/>
          <w:color w:val="000000"/>
          <w:sz w:val="18"/>
          <w:szCs w:val="18"/>
          <w:lang w:eastAsia="pl-PL"/>
        </w:rPr>
        <w:t>W razie przerwania robót, stan ich zaawansowania winien być stwierdzony protokolarnie przez upoważnionych przedstawicieli Stron. W protokole należy podać powody przerwania robót oraz warunki i terminy ich wznowienia.</w:t>
      </w:r>
    </w:p>
    <w:p w:rsidR="00FB1589" w:rsidRPr="00A91BFE" w:rsidRDefault="00FB1589" w:rsidP="00A11422">
      <w:pPr>
        <w:widowControl w:val="0"/>
        <w:numPr>
          <w:ilvl w:val="0"/>
          <w:numId w:val="27"/>
        </w:numPr>
        <w:suppressAutoHyphens w:val="0"/>
        <w:overflowPunct w:val="0"/>
        <w:autoSpaceDE w:val="0"/>
        <w:autoSpaceDN w:val="0"/>
        <w:adjustRightInd w:val="0"/>
        <w:textAlignment w:val="baseline"/>
        <w:rPr>
          <w:rFonts w:ascii="Bookman Old Style" w:hAnsi="Bookman Old Style"/>
          <w:color w:val="000000"/>
          <w:sz w:val="18"/>
          <w:szCs w:val="18"/>
          <w:lang w:eastAsia="pl-PL"/>
        </w:rPr>
      </w:pPr>
      <w:r w:rsidRPr="00A91BFE">
        <w:rPr>
          <w:rFonts w:ascii="Bookman Old Style" w:hAnsi="Bookman Old Style"/>
          <w:color w:val="000000"/>
          <w:sz w:val="18"/>
          <w:szCs w:val="18"/>
          <w:lang w:eastAsia="pl-PL"/>
        </w:rPr>
        <w:t xml:space="preserve">Termin zakończenia robót budowlanych, o którym mowa w </w:t>
      </w:r>
      <w:r w:rsidRPr="00A91BFE">
        <w:rPr>
          <w:rFonts w:ascii="Bookman Old Style" w:hAnsi="Bookman Old Style"/>
          <w:bCs/>
          <w:color w:val="000000"/>
          <w:sz w:val="18"/>
          <w:szCs w:val="18"/>
          <w:lang w:eastAsia="pl-PL"/>
        </w:rPr>
        <w:t xml:space="preserve"> </w:t>
      </w:r>
      <w:r w:rsidRPr="00A91BFE">
        <w:rPr>
          <w:rFonts w:ascii="Bookman Old Style" w:hAnsi="Bookman Old Style"/>
          <w:color w:val="000000"/>
          <w:sz w:val="18"/>
          <w:szCs w:val="18"/>
          <w:lang w:eastAsia="pl-PL"/>
        </w:rPr>
        <w:t>ust. 2  niniejszej umowy obejmuje zakończenie wszelkich prac oraz wykonanie wszelkich robót wynikających z poprawek i zaleceń, jak również całkowite uprzątnięcie terenu, na którym wykonywane były roboty lub składowane były materiały z budowy wraz z wywiezieniem resztek materiałów i odpadów.</w:t>
      </w:r>
    </w:p>
    <w:p w:rsidR="00FB1589" w:rsidRPr="00A91BFE" w:rsidRDefault="00FB1589" w:rsidP="00A11422">
      <w:pPr>
        <w:widowControl w:val="0"/>
        <w:numPr>
          <w:ilvl w:val="0"/>
          <w:numId w:val="27"/>
        </w:numPr>
        <w:suppressAutoHyphens w:val="0"/>
        <w:overflowPunct w:val="0"/>
        <w:autoSpaceDE w:val="0"/>
        <w:autoSpaceDN w:val="0"/>
        <w:adjustRightInd w:val="0"/>
        <w:textAlignment w:val="baseline"/>
        <w:rPr>
          <w:rFonts w:ascii="Bookman Old Style" w:hAnsi="Bookman Old Style"/>
          <w:color w:val="000000"/>
          <w:sz w:val="18"/>
          <w:szCs w:val="18"/>
          <w:lang w:eastAsia="pl-PL"/>
        </w:rPr>
      </w:pPr>
      <w:r w:rsidRPr="00A91BFE">
        <w:rPr>
          <w:rFonts w:ascii="Bookman Old Style" w:hAnsi="Bookman Old Style"/>
          <w:color w:val="000000"/>
          <w:sz w:val="18"/>
          <w:szCs w:val="18"/>
          <w:lang w:eastAsia="pl-PL"/>
        </w:rPr>
        <w:t>Terminem zakończenia realizacji całości robót budowlanych jest pisemne zgłoszenie Zamawiającemu zakończenia realizacji robót budowlanych.</w:t>
      </w:r>
    </w:p>
    <w:p w:rsidR="00FB1589" w:rsidRPr="00A91BFE" w:rsidRDefault="00FB1589" w:rsidP="00133F3C">
      <w:pPr>
        <w:widowControl w:val="0"/>
        <w:jc w:val="both"/>
        <w:rPr>
          <w:rFonts w:ascii="Bookman Old Style" w:hAnsi="Bookman Old Style"/>
          <w:b/>
          <w:sz w:val="18"/>
          <w:szCs w:val="18"/>
        </w:rPr>
      </w:pPr>
    </w:p>
    <w:p w:rsidR="00FB1589" w:rsidRPr="00A91BFE" w:rsidRDefault="00FB1589">
      <w:pPr>
        <w:widowControl w:val="0"/>
        <w:tabs>
          <w:tab w:val="left" w:pos="284"/>
        </w:tabs>
        <w:autoSpaceDE w:val="0"/>
        <w:jc w:val="center"/>
        <w:rPr>
          <w:rFonts w:ascii="Bookman Old Style" w:hAnsi="Bookman Old Style"/>
          <w:b/>
          <w:bCs/>
          <w:w w:val="102"/>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spacing w:val="-2"/>
          <w:w w:val="102"/>
          <w:sz w:val="18"/>
          <w:szCs w:val="18"/>
        </w:rPr>
        <w:t>1</w:t>
      </w:r>
      <w:r w:rsidRPr="00A91BFE">
        <w:rPr>
          <w:rFonts w:ascii="Bookman Old Style" w:hAnsi="Bookman Old Style"/>
          <w:b/>
          <w:bCs/>
          <w:w w:val="102"/>
          <w:sz w:val="18"/>
          <w:szCs w:val="18"/>
        </w:rPr>
        <w:t>3.</w:t>
      </w:r>
    </w:p>
    <w:p w:rsidR="00FB1589" w:rsidRPr="00A91BFE" w:rsidRDefault="00FB1589" w:rsidP="00A11422">
      <w:pPr>
        <w:numPr>
          <w:ilvl w:val="0"/>
          <w:numId w:val="28"/>
        </w:numPr>
        <w:rPr>
          <w:rFonts w:ascii="Bookman Old Style" w:hAnsi="Bookman Old Style"/>
          <w:sz w:val="18"/>
          <w:szCs w:val="18"/>
        </w:rPr>
      </w:pPr>
      <w:r w:rsidRPr="00A91BFE">
        <w:rPr>
          <w:rFonts w:ascii="Bookman Old Style" w:hAnsi="Bookman Old Style"/>
          <w:sz w:val="18"/>
          <w:szCs w:val="18"/>
        </w:rPr>
        <w:t xml:space="preserve">Wartość robót strony ustalają na kwotę wraz z podatkiem VAT nie przekraczającą…………………. PLN (słownie: ……………………………………….). Kwota netto wynosi……………………………. PLN. </w:t>
      </w:r>
    </w:p>
    <w:p w:rsidR="00FB1589" w:rsidRPr="00A91BFE" w:rsidRDefault="00FB1589" w:rsidP="00A11422">
      <w:pPr>
        <w:ind w:left="705" w:hanging="345"/>
        <w:rPr>
          <w:rFonts w:ascii="Bookman Old Style" w:hAnsi="Bookman Old Style"/>
          <w:sz w:val="18"/>
          <w:szCs w:val="18"/>
        </w:rPr>
      </w:pPr>
      <w:r>
        <w:rPr>
          <w:rFonts w:ascii="Bookman Old Style" w:hAnsi="Bookman Old Style"/>
          <w:sz w:val="18"/>
          <w:szCs w:val="18"/>
        </w:rPr>
        <w:t>a.</w:t>
      </w:r>
      <w:r>
        <w:rPr>
          <w:rFonts w:ascii="Bookman Old Style" w:hAnsi="Bookman Old Style"/>
          <w:sz w:val="18"/>
          <w:szCs w:val="18"/>
        </w:rPr>
        <w:tab/>
      </w:r>
      <w:r w:rsidRPr="00A91BFE">
        <w:rPr>
          <w:rFonts w:ascii="Bookman Old Style" w:hAnsi="Bookman Old Style"/>
          <w:sz w:val="18"/>
          <w:szCs w:val="18"/>
        </w:rPr>
        <w:t>Cena ofertowa netto  i składniki cenotwórcze netto  nie podlegają waloryzacji w okresie realizacji niniejszej umowy.</w:t>
      </w:r>
    </w:p>
    <w:p w:rsidR="00FB1589" w:rsidRPr="00A91BFE" w:rsidRDefault="00FB1589" w:rsidP="00A11422">
      <w:pPr>
        <w:numPr>
          <w:ilvl w:val="0"/>
          <w:numId w:val="28"/>
        </w:numPr>
        <w:suppressAutoHyphens w:val="0"/>
        <w:autoSpaceDE w:val="0"/>
        <w:autoSpaceDN w:val="0"/>
        <w:adjustRightInd w:val="0"/>
        <w:rPr>
          <w:rFonts w:ascii="Bookman Old Style" w:hAnsi="Bookman Old Style" w:cs="Arial"/>
          <w:sz w:val="18"/>
          <w:szCs w:val="18"/>
        </w:rPr>
      </w:pPr>
      <w:r w:rsidRPr="00A91BFE">
        <w:rPr>
          <w:rFonts w:ascii="Bookman Old Style" w:hAnsi="Bookman Old Style"/>
          <w:sz w:val="18"/>
          <w:szCs w:val="18"/>
        </w:rPr>
        <w:t xml:space="preserve">Kwota określona w ust. 1 odpowiada zakresowi robót przedstawionemu w  dokumentacji projektowej oraz  przedmiarze robót i jest tzw. wynagrodzeniem ryczałtowym (maksymalnym). Zawiera ona wszystkie koszty związane z realizacją zadania, a także te nie ujęte w przedmiarze robót </w:t>
      </w:r>
      <w:r w:rsidRPr="00A91BFE">
        <w:rPr>
          <w:rFonts w:ascii="Bookman Old Style" w:hAnsi="Bookman Old Style"/>
          <w:sz w:val="18"/>
          <w:szCs w:val="18"/>
        </w:rPr>
        <w:br/>
        <w:t>i specyfikacji istotnych warunków zamówienia, niezbędne do  wykonania przedmiotu zamówienia.</w:t>
      </w:r>
    </w:p>
    <w:p w:rsidR="00FB1589" w:rsidRPr="00A91BFE" w:rsidRDefault="00FB1589" w:rsidP="00A11422">
      <w:pPr>
        <w:numPr>
          <w:ilvl w:val="0"/>
          <w:numId w:val="28"/>
        </w:numPr>
        <w:rPr>
          <w:rFonts w:ascii="Bookman Old Style" w:hAnsi="Bookman Old Style" w:cs="Arial"/>
          <w:sz w:val="18"/>
          <w:szCs w:val="18"/>
        </w:rPr>
      </w:pPr>
      <w:r w:rsidRPr="00A91BFE">
        <w:rPr>
          <w:rFonts w:ascii="Bookman Old Style" w:hAnsi="Bookman Old Style" w:cs="Arial"/>
          <w:sz w:val="18"/>
          <w:szCs w:val="18"/>
        </w:rPr>
        <w:t xml:space="preserve">Wynagrodzenie, o którym mowa w ust. 1 obejmuje wszelkie koszty niezbędne do zrealizowania przedmiotu umowy wynikające wprost z dokumentacji projektowej, jak również w niej nie ujęte </w:t>
      </w:r>
      <w:r w:rsidRPr="00A91BFE">
        <w:rPr>
          <w:rFonts w:ascii="Bookman Old Style" w:hAnsi="Bookman Old Style" w:cs="Arial"/>
          <w:sz w:val="18"/>
          <w:szCs w:val="18"/>
        </w:rPr>
        <w:br/>
        <w:t>z powodu wad dokumentacji spowodowanych jej niezgodnością z zasadami wiedzy technicznej lub stanem faktycznym, a bez których nie można wykonać przedmiotu umowy. Wykonawca ponosi ryzyko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FB1589" w:rsidRPr="00A91BFE" w:rsidRDefault="00FB1589" w:rsidP="00A11422">
      <w:pPr>
        <w:numPr>
          <w:ilvl w:val="0"/>
          <w:numId w:val="28"/>
        </w:numPr>
        <w:rPr>
          <w:rFonts w:ascii="Bookman Old Style" w:hAnsi="Bookman Old Style" w:cs="Arial"/>
          <w:sz w:val="18"/>
          <w:szCs w:val="18"/>
        </w:rPr>
      </w:pPr>
      <w:r w:rsidRPr="00A91BFE">
        <w:rPr>
          <w:rFonts w:ascii="Bookman Old Style" w:hAnsi="Bookman Old Style" w:cs="Arial"/>
          <w:sz w:val="18"/>
          <w:szCs w:val="18"/>
        </w:rPr>
        <w:t xml:space="preserve">Wynagrodzenie obejmuje koszty wykonania robót, w tym również robót nie ujętych w dokumentacji technicznej, a których wykonanie niezbędne jest dla prawidłowego wykonania przedmiotu umowy, w tym także m.in.: koszty wszystkich robót przygotowawczych, koszty utrzymania placu budowy, koszty zorganizowania placu budowy (w tym doprowadzenia mediów), wszelkie opłaty, narzuty, podatki, cła itp., zorganizowania i przeprowadzenia niezbędnych prób, badań i odbiorów oraz ewentualnego uzupełnienia dokumentacji odbiorczej dla zakresu robót objętych przedmiotem umowy. Wszelkie roboty przygotowawcze, porządkowe,  zagospodarowanie placu budowy, wykonanie niezbędnych rusztowań, doprowadzenie terenu budowy do stanu pierwotnego, podatek VAT, koszty ochrony i organizacji terenu budowy, ogrodzenia, oznakowania oraz utrzymania czystości i porządku na terenie budowy i terenie </w:t>
      </w:r>
      <w:r w:rsidRPr="00A91BFE">
        <w:rPr>
          <w:rFonts w:ascii="Bookman Old Style" w:hAnsi="Bookman Old Style" w:cs="Arial"/>
          <w:sz w:val="18"/>
          <w:szCs w:val="18"/>
        </w:rPr>
        <w:lastRenderedPageBreak/>
        <w:t>wokół terenu budowy, koszty zajęcia pasa drogowego (w tym koszty uzyskania zezwolenia od właściwych organów i urzędów) oraz koszt opracowania projektu ruchu zastępczego, koszty dokonywania ewentualnych, niezbędnych dla prawidłowego zgłoszenia przedmiotu umowy Zamawiającemu do odbioru końcowego: odbiorów, prób, pomiarów, badań, wpięć, sprawdzeń i rozruchów, koszty sprzątania i mycia przed odbiorem końcowym przedmiotu umowy oraz ubezpieczenie budowy od odpowiedzialności cywilnej oraz od zniszczeń obiektów i robót objętych niniejszą umową od daty protokolarnego przejęcia terenu budowy do chwili przekazania obiektu Zamawiającemu po odbiorze końcowym przedmiotu umowy</w:t>
      </w:r>
    </w:p>
    <w:p w:rsidR="00FB1589" w:rsidRPr="00A91BFE" w:rsidRDefault="00FB1589" w:rsidP="00A11422">
      <w:pPr>
        <w:numPr>
          <w:ilvl w:val="0"/>
          <w:numId w:val="28"/>
        </w:numPr>
        <w:rPr>
          <w:rFonts w:ascii="Bookman Old Style" w:hAnsi="Bookman Old Style"/>
          <w:sz w:val="18"/>
          <w:szCs w:val="18"/>
        </w:rPr>
      </w:pPr>
      <w:r w:rsidRPr="00A91BFE">
        <w:rPr>
          <w:rFonts w:ascii="Bookman Old Style" w:hAnsi="Bookman Old Style"/>
          <w:sz w:val="18"/>
          <w:szCs w:val="18"/>
        </w:rPr>
        <w:t>Ostateczne rozliczenie robót nastąpi na podstawie kosztorysu powykonawczego, przy zachowaniu cen przedstawionych   w harmonogramie rzeczowo- terminowo- finansowym (zgodnym z wysokością wynagrodzenia ryczałtowego brutto w ofercie) przy czym sporządzenie przez Wykonawcę takiego kosztorysu ma służyć jako element umożliwiający Zamawiającemu ocenę wykonanych robót i ich koszt i nie wpływa na charakter ryczałtowy niniejszej umowy.</w:t>
      </w:r>
    </w:p>
    <w:p w:rsidR="00FB1589" w:rsidRPr="00A91BFE" w:rsidRDefault="00FB1589" w:rsidP="00A11422">
      <w:pPr>
        <w:pStyle w:val="Tekstpodstawowy21"/>
        <w:numPr>
          <w:ilvl w:val="0"/>
          <w:numId w:val="28"/>
        </w:numPr>
        <w:rPr>
          <w:rFonts w:ascii="Bookman Old Style" w:hAnsi="Bookman Old Style"/>
          <w:sz w:val="18"/>
          <w:szCs w:val="18"/>
        </w:rPr>
      </w:pPr>
      <w:r w:rsidRPr="00A91BFE">
        <w:rPr>
          <w:rFonts w:ascii="Bookman Old Style" w:hAnsi="Bookman Old Style"/>
          <w:sz w:val="18"/>
          <w:szCs w:val="18"/>
        </w:rPr>
        <w:t>Strony postanawiają, że rozliczenie robót odbędzie się fakturą końcową.</w:t>
      </w:r>
    </w:p>
    <w:p w:rsidR="00FB1589" w:rsidRPr="00A91BFE" w:rsidRDefault="00FB1589" w:rsidP="00A11422">
      <w:pPr>
        <w:pStyle w:val="Tekstpodstawowy21"/>
        <w:numPr>
          <w:ilvl w:val="0"/>
          <w:numId w:val="28"/>
        </w:numPr>
        <w:rPr>
          <w:rFonts w:ascii="Bookman Old Style" w:hAnsi="Bookman Old Style"/>
          <w:sz w:val="18"/>
          <w:szCs w:val="18"/>
        </w:rPr>
      </w:pPr>
      <w:r w:rsidRPr="00A91BFE">
        <w:rPr>
          <w:rFonts w:ascii="Bookman Old Style" w:hAnsi="Bookman Old Style"/>
          <w:sz w:val="18"/>
          <w:szCs w:val="18"/>
        </w:rPr>
        <w:t>Podstawę wystawienia faktury końcowej stanowi protokół odbioru końcowego robót bezusterkowy, podpisany przez uprawnione osoby ze strony Zamawiającego.</w:t>
      </w:r>
    </w:p>
    <w:p w:rsidR="00FB1589" w:rsidRPr="00A91BFE" w:rsidRDefault="00FB1589" w:rsidP="00A11422">
      <w:pPr>
        <w:numPr>
          <w:ilvl w:val="0"/>
          <w:numId w:val="28"/>
        </w:numPr>
        <w:autoSpaceDE w:val="0"/>
        <w:autoSpaceDN w:val="0"/>
        <w:adjustRightInd w:val="0"/>
        <w:rPr>
          <w:rFonts w:ascii="Bookman Old Style" w:hAnsi="Bookman Old Style"/>
          <w:sz w:val="18"/>
          <w:szCs w:val="18"/>
        </w:rPr>
      </w:pPr>
      <w:r w:rsidRPr="00A91BFE">
        <w:rPr>
          <w:rFonts w:ascii="Bookman Old Style" w:hAnsi="Bookman Old Style"/>
          <w:sz w:val="18"/>
          <w:szCs w:val="18"/>
        </w:rPr>
        <w:t>Do faktury Wykonawca zobowiązuje się dołączyć następujące załączniki:</w:t>
      </w:r>
    </w:p>
    <w:p w:rsidR="00FB1589" w:rsidRPr="008D0D93" w:rsidRDefault="00FB1589" w:rsidP="008D0D93">
      <w:pPr>
        <w:numPr>
          <w:ilvl w:val="1"/>
          <w:numId w:val="28"/>
        </w:numPr>
        <w:autoSpaceDE w:val="0"/>
        <w:autoSpaceDN w:val="0"/>
        <w:adjustRightInd w:val="0"/>
        <w:rPr>
          <w:rFonts w:ascii="Bookman Old Style" w:hAnsi="Bookman Old Style"/>
          <w:sz w:val="18"/>
          <w:szCs w:val="18"/>
        </w:rPr>
      </w:pPr>
      <w:r w:rsidRPr="00A91BFE">
        <w:rPr>
          <w:rFonts w:ascii="Bookman Old Style" w:hAnsi="Bookman Old Style"/>
          <w:sz w:val="18"/>
          <w:szCs w:val="18"/>
        </w:rPr>
        <w:t xml:space="preserve">potwierdzenia przelewów </w:t>
      </w:r>
      <w:r w:rsidRPr="00A91BFE">
        <w:rPr>
          <w:rFonts w:ascii="Bookman Old Style" w:hAnsi="Bookman Old Style"/>
          <w:sz w:val="18"/>
          <w:szCs w:val="18"/>
          <w:u w:val="single"/>
        </w:rPr>
        <w:t>całego wynagrodzenia brutto podwykonawców</w:t>
      </w:r>
      <w:r w:rsidRPr="00A91BFE">
        <w:rPr>
          <w:rFonts w:ascii="Bookman Old Style" w:hAnsi="Bookman Old Style"/>
          <w:sz w:val="18"/>
          <w:szCs w:val="18"/>
        </w:rPr>
        <w:t xml:space="preserve"> i dalszych podwykonawców za</w:t>
      </w:r>
      <w:r>
        <w:rPr>
          <w:rFonts w:ascii="Bookman Old Style" w:hAnsi="Bookman Old Style"/>
          <w:sz w:val="18"/>
          <w:szCs w:val="18"/>
        </w:rPr>
        <w:t xml:space="preserve"> </w:t>
      </w:r>
      <w:r w:rsidRPr="00A91BFE">
        <w:rPr>
          <w:rFonts w:ascii="Bookman Old Style" w:hAnsi="Bookman Old Style"/>
          <w:sz w:val="18"/>
          <w:szCs w:val="18"/>
        </w:rPr>
        <w:t>roboty budowlane oraz ich oświadczenia potwierdzające, że otrzymali oni całe wynagrodzenie należne im na podstawie odpowiednich zaakceptowanych przez Zamawiającego umów (między Wykonawcą</w:t>
      </w:r>
      <w:r>
        <w:rPr>
          <w:rFonts w:ascii="Bookman Old Style" w:hAnsi="Bookman Old Style"/>
          <w:sz w:val="18"/>
          <w:szCs w:val="18"/>
        </w:rPr>
        <w:t xml:space="preserve"> </w:t>
      </w:r>
      <w:r w:rsidRPr="00A91BFE">
        <w:rPr>
          <w:rFonts w:ascii="Bookman Old Style" w:hAnsi="Bookman Old Style"/>
          <w:sz w:val="18"/>
          <w:szCs w:val="18"/>
        </w:rPr>
        <w:t>i podwykonawcą lub podwykonawcą i dalszym podwykonawcą),</w:t>
      </w:r>
    </w:p>
    <w:p w:rsidR="00FB1589" w:rsidRPr="00A91BFE" w:rsidRDefault="00FB1589" w:rsidP="008D0D93">
      <w:pPr>
        <w:numPr>
          <w:ilvl w:val="1"/>
          <w:numId w:val="28"/>
        </w:numPr>
        <w:autoSpaceDE w:val="0"/>
        <w:autoSpaceDN w:val="0"/>
        <w:adjustRightInd w:val="0"/>
        <w:rPr>
          <w:rFonts w:ascii="Bookman Old Style" w:hAnsi="Bookman Old Style"/>
          <w:sz w:val="18"/>
          <w:szCs w:val="18"/>
        </w:rPr>
      </w:pPr>
      <w:r w:rsidRPr="00A91BFE">
        <w:rPr>
          <w:rFonts w:ascii="Bookman Old Style" w:hAnsi="Bookman Old Style"/>
          <w:sz w:val="18"/>
          <w:szCs w:val="18"/>
        </w:rPr>
        <w:t>oświadczenie Wykonawcy, że do realizacji przedmiotu umowy nie zostali zatrudnieni inni podwykonawcy i dalsi podwykonawcy ponad tych, których Wykonawca zgłosił Zamawiającemu,</w:t>
      </w:r>
    </w:p>
    <w:p w:rsidR="00FB1589" w:rsidRPr="00A91BFE" w:rsidRDefault="00FB1589" w:rsidP="008D0D93">
      <w:pPr>
        <w:numPr>
          <w:ilvl w:val="1"/>
          <w:numId w:val="28"/>
        </w:numPr>
        <w:autoSpaceDE w:val="0"/>
        <w:autoSpaceDN w:val="0"/>
        <w:adjustRightInd w:val="0"/>
        <w:rPr>
          <w:rFonts w:ascii="Bookman Old Style" w:hAnsi="Bookman Old Style"/>
          <w:sz w:val="18"/>
          <w:szCs w:val="18"/>
        </w:rPr>
      </w:pPr>
      <w:r w:rsidRPr="00A91BFE">
        <w:rPr>
          <w:rFonts w:ascii="Bookman Old Style" w:hAnsi="Bookman Old Style"/>
          <w:sz w:val="18"/>
          <w:szCs w:val="18"/>
        </w:rPr>
        <w:t>kopię bezusterkowego protokołu odbioru końcowego robót budowlanych lub warunkowego protokołu odbioru końcowego robót budowlanych wraz z protokołem usunięcia usterek.</w:t>
      </w:r>
    </w:p>
    <w:p w:rsidR="00FB1589" w:rsidRPr="00A91BFE" w:rsidRDefault="00FB1589" w:rsidP="008D0D93">
      <w:pPr>
        <w:autoSpaceDE w:val="0"/>
        <w:autoSpaceDN w:val="0"/>
        <w:adjustRightInd w:val="0"/>
        <w:ind w:left="1416"/>
        <w:rPr>
          <w:rFonts w:ascii="Bookman Old Style" w:hAnsi="Bookman Old Style"/>
          <w:sz w:val="18"/>
          <w:szCs w:val="18"/>
        </w:rPr>
      </w:pPr>
      <w:r w:rsidRPr="00A91BFE">
        <w:rPr>
          <w:rFonts w:ascii="Bookman Old Style" w:hAnsi="Bookman Old Style"/>
          <w:sz w:val="18"/>
          <w:szCs w:val="18"/>
        </w:rPr>
        <w:t>Złożenie faktury końcowej bez któregokolwiek z załączników wymienionych w ust. 8 niniejszego paragrafu nie powoduje powstania obowiązku dokonania płatności przez Zamawiającego. Złożenie faktury bez któregokolwiek z załączników, bądź niezgodność faktury z treścią umowy, nie powoduje powstania obowiązku dokonania płatności przez Zamawiającego. Faktura zostanie zapłacona w terminie 30 dni, liczonym od dnia dostarczenia Zamawiającemu ostatniego z załączników do faktury lub od daty doręczenia Zamawiającemu faktury korygującej, w zależności od tego, które z tych zdarzeń będzie późniejsze.</w:t>
      </w:r>
    </w:p>
    <w:p w:rsidR="00FB1589" w:rsidRPr="00A91BFE" w:rsidRDefault="00FB1589" w:rsidP="008D0D93">
      <w:pPr>
        <w:autoSpaceDE w:val="0"/>
        <w:autoSpaceDN w:val="0"/>
        <w:adjustRightInd w:val="0"/>
        <w:ind w:left="1416" w:hanging="1356"/>
        <w:rPr>
          <w:rFonts w:ascii="Bookman Old Style" w:hAnsi="Bookman Old Style"/>
          <w:sz w:val="18"/>
          <w:szCs w:val="18"/>
        </w:rPr>
      </w:pPr>
      <w:r>
        <w:rPr>
          <w:rFonts w:ascii="Bookman Old Style" w:hAnsi="Bookman Old Style"/>
          <w:sz w:val="18"/>
          <w:szCs w:val="18"/>
        </w:rPr>
        <w:t xml:space="preserve">                 d)   </w:t>
      </w:r>
      <w:r w:rsidRPr="00A91BFE">
        <w:rPr>
          <w:rFonts w:ascii="Bookman Old Style" w:hAnsi="Bookman Old Style"/>
          <w:sz w:val="18"/>
          <w:szCs w:val="18"/>
        </w:rPr>
        <w:t xml:space="preserve">Jeżeli rozliczenie z podwykonawcami lub dalszymi podwykonawcami dokonywane jest całościowo w drodze potrącenia wzajemnych wierzytelności Wykonawca przedłoży stosowne oświadczenia o potrąceniu wraz z dowodem jego nadania listem poleconym lub dowodem doręczenia oświadczenia podwykonawcy 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częściowe)Zamawiający może zatrzymać z faktury Wykonawcy część wynagrodzenia brutto określonego w § 13 ust. 1 równą wysokości spornej lub niezapłaconej kwoty, do czasu ostatecznego wyjaśnienia rozliczeń z podwykonawcami, przez np. akceptujące oświadczenie podwykonawcy lub dalszego podwykonawcy, prawomocny wyrok sądowy lub potwierdzenie dokonania zapłaty. Art. 143a ust. 2 </w:t>
      </w:r>
      <w:proofErr w:type="spellStart"/>
      <w:r w:rsidRPr="00A91BFE">
        <w:rPr>
          <w:rFonts w:ascii="Bookman Old Style" w:hAnsi="Bookman Old Style"/>
          <w:sz w:val="18"/>
          <w:szCs w:val="18"/>
        </w:rPr>
        <w:t>pkt</w:t>
      </w:r>
      <w:proofErr w:type="spellEnd"/>
      <w:r w:rsidRPr="00A91BFE">
        <w:rPr>
          <w:rFonts w:ascii="Bookman Old Style" w:hAnsi="Bookman Old Style"/>
          <w:sz w:val="18"/>
          <w:szCs w:val="18"/>
        </w:rPr>
        <w:t xml:space="preserve"> 1 ustawy prawo zamówień publicznych (dalej: u PZP) stosuje się odpowiednio. Zamawiający może również na podstawie art. 143c ust. 5 u PZP oraz zapisu </w:t>
      </w:r>
      <w:r w:rsidRPr="00A91BFE">
        <w:rPr>
          <w:rFonts w:ascii="Bookman Old Style" w:hAnsi="Bookman Old Style"/>
          <w:bCs/>
          <w:sz w:val="18"/>
          <w:szCs w:val="18"/>
        </w:rPr>
        <w:t>§ 17a* i § 17b*</w:t>
      </w:r>
      <w:r w:rsidRPr="00A91BFE">
        <w:rPr>
          <w:rFonts w:ascii="Bookman Old Style" w:hAnsi="Bookman Old Style"/>
          <w:sz w:val="18"/>
          <w:szCs w:val="18"/>
        </w:rPr>
        <w:t>niniejszej umowy i na zasadach tam określonych dokonać zapłaty bezpośredniej na rzecz podwykonawcy lub dalszego podwykonawcy lub dokonać złożenia świadczenia do depozytu sądowego.</w:t>
      </w:r>
    </w:p>
    <w:p w:rsidR="00FB1589" w:rsidRPr="00A91BFE" w:rsidRDefault="00FB1589" w:rsidP="008D0D93">
      <w:pPr>
        <w:pStyle w:val="Tekstpodstawowy21"/>
        <w:numPr>
          <w:ilvl w:val="0"/>
          <w:numId w:val="28"/>
        </w:numPr>
        <w:rPr>
          <w:rFonts w:ascii="Bookman Old Style" w:hAnsi="Bookman Old Style"/>
          <w:sz w:val="18"/>
          <w:szCs w:val="18"/>
        </w:rPr>
      </w:pPr>
      <w:r w:rsidRPr="00A91BFE">
        <w:rPr>
          <w:rFonts w:ascii="Bookman Old Style" w:hAnsi="Bookman Old Style"/>
          <w:sz w:val="18"/>
          <w:szCs w:val="18"/>
        </w:rPr>
        <w:t>Faktura płatna przelewem na konto Wykonawcy wskazane w fakturze (nr konta zgodny z ofertą przetargową oraz umową)  w terminie  do 30 dni, od daty dostarczenia Zamawiającemu prawidłowo wystawionej faktury wraz ze wszystkimi wymaganymi załącznikami, o których mowa w ust.8.</w:t>
      </w:r>
    </w:p>
    <w:p w:rsidR="00FB1589" w:rsidRPr="00A91BFE" w:rsidRDefault="00FB1589" w:rsidP="008D0D93">
      <w:pPr>
        <w:numPr>
          <w:ilvl w:val="0"/>
          <w:numId w:val="28"/>
        </w:numPr>
        <w:rPr>
          <w:rFonts w:ascii="Bookman Old Style" w:hAnsi="Bookman Old Style"/>
          <w:sz w:val="18"/>
          <w:szCs w:val="18"/>
        </w:rPr>
      </w:pPr>
      <w:r w:rsidRPr="00A91BFE">
        <w:rPr>
          <w:rFonts w:ascii="Bookman Old Style" w:hAnsi="Bookman Old Style"/>
          <w:sz w:val="18"/>
          <w:szCs w:val="18"/>
        </w:rPr>
        <w:t>Wynagrodzenie płatne będzie w formie przelewu na rachunek bankowy Wykonawcy. Za termin zapłaty uznaje się dzień, w którym Zamawiający polecił swojemu bankowi przelać na konto</w:t>
      </w:r>
      <w:r>
        <w:rPr>
          <w:rFonts w:ascii="Bookman Old Style" w:hAnsi="Bookman Old Style"/>
          <w:sz w:val="18"/>
          <w:szCs w:val="18"/>
        </w:rPr>
        <w:t xml:space="preserve"> </w:t>
      </w:r>
      <w:r w:rsidRPr="00A91BFE">
        <w:rPr>
          <w:rFonts w:ascii="Bookman Old Style" w:hAnsi="Bookman Old Style"/>
          <w:sz w:val="18"/>
          <w:szCs w:val="18"/>
        </w:rPr>
        <w:t>Wykonawcy określoną kwotę w fakturze.</w:t>
      </w:r>
    </w:p>
    <w:p w:rsidR="00FB1589" w:rsidRPr="00A91BFE" w:rsidRDefault="00FB1589" w:rsidP="008D0D93">
      <w:pPr>
        <w:pStyle w:val="Tekstpodstawowy21"/>
        <w:numPr>
          <w:ilvl w:val="0"/>
          <w:numId w:val="28"/>
        </w:numPr>
        <w:rPr>
          <w:rFonts w:ascii="Bookman Old Style" w:hAnsi="Bookman Old Style"/>
          <w:sz w:val="18"/>
          <w:szCs w:val="18"/>
        </w:rPr>
      </w:pPr>
      <w:r w:rsidRPr="00A91BFE">
        <w:rPr>
          <w:rFonts w:ascii="Bookman Old Style" w:hAnsi="Bookman Old Style"/>
          <w:sz w:val="18"/>
          <w:szCs w:val="18"/>
        </w:rPr>
        <w:t xml:space="preserve">Za zwłokę w zapłacie Wykonawca może żądać odsetek ustawowych. </w:t>
      </w:r>
    </w:p>
    <w:p w:rsidR="00FB1589" w:rsidRPr="00A91BFE" w:rsidRDefault="00FB1589" w:rsidP="008D0D93">
      <w:pPr>
        <w:pStyle w:val="Tekstpodstawowy21"/>
        <w:numPr>
          <w:ilvl w:val="0"/>
          <w:numId w:val="28"/>
        </w:numPr>
        <w:rPr>
          <w:rFonts w:ascii="Bookman Old Style" w:hAnsi="Bookman Old Style"/>
          <w:sz w:val="18"/>
          <w:szCs w:val="18"/>
        </w:rPr>
      </w:pPr>
      <w:r w:rsidRPr="00A91BFE">
        <w:rPr>
          <w:rFonts w:ascii="Bookman Old Style" w:hAnsi="Bookman Old Style"/>
          <w:sz w:val="18"/>
          <w:szCs w:val="18"/>
        </w:rPr>
        <w:t>Wykonawca oświadcza, że bez zgody Zamawiającego, wyrażonej na piśmie, nie będzie zawierał umów przelewu wierzytelności lub przejęcia długu z osobami trzecimi na podstawie art. 509 – 526 kodeksu cywilnego.</w:t>
      </w:r>
    </w:p>
    <w:p w:rsidR="00FB1589" w:rsidRPr="00A91BFE" w:rsidRDefault="00FB1589" w:rsidP="00A11422">
      <w:pPr>
        <w:pStyle w:val="Tekstpodstawowy21"/>
        <w:numPr>
          <w:ilvl w:val="0"/>
          <w:numId w:val="28"/>
        </w:numPr>
        <w:rPr>
          <w:rFonts w:ascii="Bookman Old Style" w:hAnsi="Bookman Old Style"/>
          <w:sz w:val="18"/>
          <w:szCs w:val="18"/>
        </w:rPr>
      </w:pPr>
      <w:r w:rsidRPr="00A91BFE">
        <w:rPr>
          <w:rFonts w:ascii="Bookman Old Style" w:hAnsi="Bookman Old Style"/>
          <w:sz w:val="18"/>
          <w:szCs w:val="18"/>
        </w:rPr>
        <w:t>Dla materiałów niewystępujących w ofercie Wykonawcy, ceny materiałów nie mogą być wyższe niż średnie ceny publikowane w „</w:t>
      </w:r>
      <w:proofErr w:type="spellStart"/>
      <w:r w:rsidRPr="00A91BFE">
        <w:rPr>
          <w:rFonts w:ascii="Bookman Old Style" w:hAnsi="Bookman Old Style"/>
          <w:sz w:val="18"/>
          <w:szCs w:val="18"/>
        </w:rPr>
        <w:t>Sekocenbudzie</w:t>
      </w:r>
      <w:proofErr w:type="spellEnd"/>
      <w:r w:rsidRPr="00A91BFE">
        <w:rPr>
          <w:rFonts w:ascii="Bookman Old Style" w:hAnsi="Bookman Old Style"/>
          <w:sz w:val="18"/>
          <w:szCs w:val="18"/>
        </w:rPr>
        <w:t>” za ostatni kwartał poprzedzający zlecenie robót.</w:t>
      </w:r>
    </w:p>
    <w:p w:rsidR="00FB1589" w:rsidRPr="00A91BFE" w:rsidRDefault="00FB1589" w:rsidP="008D0D93">
      <w:pPr>
        <w:pStyle w:val="Tekstpodstawowy21"/>
        <w:numPr>
          <w:ilvl w:val="0"/>
          <w:numId w:val="28"/>
        </w:numPr>
        <w:rPr>
          <w:rFonts w:ascii="Bookman Old Style" w:hAnsi="Bookman Old Style"/>
          <w:sz w:val="18"/>
          <w:szCs w:val="18"/>
        </w:rPr>
      </w:pPr>
      <w:r w:rsidRPr="00A91BFE">
        <w:rPr>
          <w:rFonts w:ascii="Bookman Old Style" w:hAnsi="Bookman Old Style"/>
          <w:sz w:val="18"/>
          <w:szCs w:val="18"/>
        </w:rPr>
        <w:t>W przypadku rezygnacji z wykonywania pewnych robót przewidzianych w dokumentacji projektowej (robót zaniechanych) sposób obliczenia wartości tych robót, która zostanie potrącona Wykonawcy, będzie następujący:</w:t>
      </w:r>
    </w:p>
    <w:p w:rsidR="00FB1589" w:rsidRPr="00A91BFE" w:rsidRDefault="00FB1589" w:rsidP="00A11422">
      <w:pPr>
        <w:pStyle w:val="Tekstpodstawowy21"/>
        <w:numPr>
          <w:ilvl w:val="0"/>
          <w:numId w:val="17"/>
        </w:numPr>
        <w:rPr>
          <w:rFonts w:ascii="Bookman Old Style" w:hAnsi="Bookman Old Style"/>
          <w:sz w:val="18"/>
          <w:szCs w:val="18"/>
        </w:rPr>
      </w:pPr>
      <w:r w:rsidRPr="00A91BFE">
        <w:rPr>
          <w:rFonts w:ascii="Bookman Old Style" w:hAnsi="Bookman Old Style"/>
          <w:sz w:val="18"/>
          <w:szCs w:val="18"/>
        </w:rPr>
        <w:t>w przypadku odstąpienia od całego elementu robót określonego w dokumentacji budowlanej nastąpi odliczenie wartości tego elementu, od ogólnej wartości przedmiotu umowy;</w:t>
      </w:r>
    </w:p>
    <w:p w:rsidR="00FB1589" w:rsidRPr="00A91BFE" w:rsidRDefault="00FB1589" w:rsidP="00A11422">
      <w:pPr>
        <w:pStyle w:val="Tekstpodstawowy21"/>
        <w:numPr>
          <w:ilvl w:val="0"/>
          <w:numId w:val="17"/>
        </w:numPr>
        <w:rPr>
          <w:rFonts w:ascii="Bookman Old Style" w:hAnsi="Bookman Old Style"/>
          <w:sz w:val="18"/>
          <w:szCs w:val="18"/>
        </w:rPr>
      </w:pPr>
      <w:r w:rsidRPr="00A91BFE">
        <w:rPr>
          <w:rFonts w:ascii="Bookman Old Style" w:hAnsi="Bookman Old Style"/>
          <w:sz w:val="18"/>
          <w:szCs w:val="18"/>
        </w:rPr>
        <w:lastRenderedPageBreak/>
        <w:t xml:space="preserve">w przypadku odstąpienia od części robót z danego elementu określonego w dokumentacji budowlanej obliczenie niewykonanej części tego elementu nastąpi na podstawie ustalenia, przez Zamawiającego i Wykonawcę, procentowego stosunku niewykonanych robót do wartości całego elementu. Następnie zostanie wyliczona wartość niewykonanych robót i odliczona od ogólnej wartości przedmiotu umowy. W przypadku, gdy ten sposób wyliczenia byłby za bardzo niedokładny dopuszcza się także możliwość obliczenia niewykonanej części danego elementu na podstawie kosztorysu przygotowanego przez Wykonawcę, w oparciu o odpowiednie </w:t>
      </w:r>
      <w:proofErr w:type="spellStart"/>
      <w:r w:rsidRPr="00A91BFE">
        <w:rPr>
          <w:rFonts w:ascii="Bookman Old Style" w:hAnsi="Bookman Old Style"/>
          <w:sz w:val="18"/>
          <w:szCs w:val="18"/>
        </w:rPr>
        <w:t>KNR-y</w:t>
      </w:r>
      <w:proofErr w:type="spellEnd"/>
      <w:r w:rsidRPr="00A91BFE">
        <w:rPr>
          <w:rFonts w:ascii="Bookman Old Style" w:hAnsi="Bookman Old Style"/>
          <w:sz w:val="18"/>
          <w:szCs w:val="18"/>
        </w:rPr>
        <w:t xml:space="preserve"> lub </w:t>
      </w:r>
      <w:proofErr w:type="spellStart"/>
      <w:r w:rsidRPr="00A91BFE">
        <w:rPr>
          <w:rFonts w:ascii="Bookman Old Style" w:hAnsi="Bookman Old Style"/>
          <w:sz w:val="18"/>
          <w:szCs w:val="18"/>
        </w:rPr>
        <w:t>KNNR-y</w:t>
      </w:r>
      <w:proofErr w:type="spellEnd"/>
      <w:r w:rsidRPr="00A91BFE">
        <w:rPr>
          <w:rFonts w:ascii="Bookman Old Style" w:hAnsi="Bookman Old Style"/>
          <w:sz w:val="18"/>
          <w:szCs w:val="18"/>
        </w:rPr>
        <w:t xml:space="preserve"> oraz rynkowe ceny materiałów, robocizny oraz sprzętu, a zatwierdzonych przez Zamawiającego.</w:t>
      </w:r>
    </w:p>
    <w:p w:rsidR="00FB1589" w:rsidRPr="00A91BFE" w:rsidRDefault="00FB1589" w:rsidP="00A11422">
      <w:pPr>
        <w:numPr>
          <w:ilvl w:val="0"/>
          <w:numId w:val="28"/>
        </w:numPr>
        <w:rPr>
          <w:rFonts w:ascii="Bookman Old Style" w:hAnsi="Bookman Old Style"/>
          <w:sz w:val="18"/>
          <w:szCs w:val="18"/>
        </w:rPr>
      </w:pPr>
      <w:r w:rsidRPr="00A91BFE">
        <w:rPr>
          <w:rFonts w:ascii="Bookman Old Style" w:hAnsi="Bookman Old Style"/>
          <w:sz w:val="18"/>
          <w:szCs w:val="18"/>
        </w:rPr>
        <w:t>Zamawiający zastrzega sobie prawo potrąceń z należności Wykonawcy wszelkich zobowiązań</w:t>
      </w:r>
    </w:p>
    <w:p w:rsidR="00FB1589" w:rsidRPr="00A91BFE" w:rsidRDefault="00FB1589" w:rsidP="00A11422">
      <w:pPr>
        <w:ind w:left="284" w:hanging="284"/>
        <w:rPr>
          <w:rFonts w:ascii="Bookman Old Style" w:hAnsi="Bookman Old Style"/>
          <w:sz w:val="18"/>
          <w:szCs w:val="18"/>
        </w:rPr>
      </w:pPr>
      <w:r w:rsidRPr="00A91BFE">
        <w:rPr>
          <w:rFonts w:ascii="Bookman Old Style" w:hAnsi="Bookman Old Style"/>
          <w:sz w:val="18"/>
          <w:szCs w:val="18"/>
        </w:rPr>
        <w:t xml:space="preserve">   </w:t>
      </w:r>
      <w:r w:rsidRPr="00A91BFE">
        <w:rPr>
          <w:rFonts w:ascii="Bookman Old Style" w:hAnsi="Bookman Old Style"/>
          <w:sz w:val="18"/>
          <w:szCs w:val="18"/>
        </w:rPr>
        <w:tab/>
      </w:r>
      <w:r>
        <w:rPr>
          <w:rFonts w:ascii="Bookman Old Style" w:hAnsi="Bookman Old Style"/>
          <w:sz w:val="18"/>
          <w:szCs w:val="18"/>
        </w:rPr>
        <w:tab/>
      </w:r>
      <w:r w:rsidRPr="00A91BFE">
        <w:rPr>
          <w:rFonts w:ascii="Bookman Old Style" w:hAnsi="Bookman Old Style"/>
          <w:sz w:val="18"/>
          <w:szCs w:val="18"/>
        </w:rPr>
        <w:t>finansowych Wykonawcy wobec Zamawiającego. Wykonawca nie jest uprawniony do przedstawiania do</w:t>
      </w:r>
    </w:p>
    <w:p w:rsidR="00FB1589" w:rsidRPr="00A91BFE" w:rsidRDefault="00FB1589" w:rsidP="00A11422">
      <w:pPr>
        <w:ind w:left="708"/>
        <w:rPr>
          <w:rFonts w:ascii="Bookman Old Style" w:hAnsi="Bookman Old Style"/>
          <w:sz w:val="18"/>
          <w:szCs w:val="18"/>
        </w:rPr>
      </w:pPr>
      <w:r w:rsidRPr="00A91BFE">
        <w:rPr>
          <w:rFonts w:ascii="Bookman Old Style" w:hAnsi="Bookman Old Style"/>
          <w:sz w:val="18"/>
          <w:szCs w:val="18"/>
        </w:rPr>
        <w:t>potrącenia swych należności i zobowiązań w stosunku do Zamawiającego wynikających z niniejszej umowy bez uprzedniej, pisemnej zgody Zamawiającego.</w:t>
      </w:r>
    </w:p>
    <w:p w:rsidR="00FB1589" w:rsidRPr="00A91BFE" w:rsidRDefault="00FB1589" w:rsidP="00A11422">
      <w:pPr>
        <w:numPr>
          <w:ilvl w:val="0"/>
          <w:numId w:val="28"/>
        </w:numPr>
        <w:rPr>
          <w:rFonts w:ascii="Bookman Old Style" w:hAnsi="Bookman Old Style"/>
          <w:sz w:val="18"/>
          <w:szCs w:val="18"/>
        </w:rPr>
      </w:pPr>
      <w:r w:rsidRPr="00A91BFE">
        <w:rPr>
          <w:rFonts w:ascii="Bookman Old Style" w:hAnsi="Bookman Old Style"/>
          <w:sz w:val="18"/>
          <w:szCs w:val="18"/>
        </w:rPr>
        <w:t>Zamawiający nie wyraża zgody na wystawianie faktur w formie elektronicznej.</w:t>
      </w:r>
    </w:p>
    <w:p w:rsidR="00FB1589" w:rsidRPr="00A91BFE" w:rsidRDefault="00FB1589" w:rsidP="00A11422">
      <w:pPr>
        <w:numPr>
          <w:ilvl w:val="0"/>
          <w:numId w:val="28"/>
        </w:numPr>
        <w:rPr>
          <w:rFonts w:ascii="Bookman Old Style" w:hAnsi="Bookman Old Style"/>
          <w:sz w:val="18"/>
          <w:szCs w:val="18"/>
        </w:rPr>
      </w:pPr>
      <w:r w:rsidRPr="00A91BFE">
        <w:rPr>
          <w:rFonts w:ascii="Bookman Old Style" w:hAnsi="Bookman Old Style"/>
          <w:sz w:val="18"/>
          <w:szCs w:val="18"/>
        </w:rPr>
        <w:t>Wykonawca oświadcza, iż jest/nie jest podatnikiem VAT czynnym.</w:t>
      </w:r>
    </w:p>
    <w:p w:rsidR="00FB1589" w:rsidRPr="00A91BFE" w:rsidRDefault="00FB1589" w:rsidP="00A11422">
      <w:pPr>
        <w:numPr>
          <w:ilvl w:val="0"/>
          <w:numId w:val="28"/>
        </w:numPr>
        <w:rPr>
          <w:rFonts w:ascii="Bookman Old Style" w:hAnsi="Bookman Old Style"/>
          <w:sz w:val="18"/>
          <w:szCs w:val="18"/>
        </w:rPr>
      </w:pPr>
      <w:r w:rsidRPr="00A91BFE">
        <w:rPr>
          <w:rFonts w:ascii="Bookman Old Style" w:hAnsi="Bookman Old Style"/>
          <w:sz w:val="18"/>
          <w:szCs w:val="18"/>
        </w:rPr>
        <w:t>Wykonawca nie jest uprawniony do dokonywania przelewu jakichkolwiek wierzytelności wynikających z niniejszej umowy na osoby trzecie bez uprzedniej zgody Zamawiającego wyrażonej w formie pisemnej pod rygorem nieważności.</w:t>
      </w:r>
    </w:p>
    <w:p w:rsidR="00FB1589" w:rsidRPr="00A91BFE" w:rsidRDefault="00FB1589" w:rsidP="00A11422">
      <w:pPr>
        <w:numPr>
          <w:ilvl w:val="0"/>
          <w:numId w:val="28"/>
        </w:numPr>
        <w:rPr>
          <w:rFonts w:ascii="Bookman Old Style" w:hAnsi="Bookman Old Style"/>
          <w:sz w:val="18"/>
          <w:szCs w:val="18"/>
        </w:rPr>
      </w:pPr>
      <w:r w:rsidRPr="00A91BFE">
        <w:rPr>
          <w:rFonts w:ascii="Bookman Old Style" w:hAnsi="Bookman Old Style"/>
          <w:sz w:val="18"/>
          <w:szCs w:val="18"/>
        </w:rPr>
        <w:t>W fakturze i dokumentach rozliczeniowych, Wykonawca zobowiązuje się powołać na numer w rejestrze umów nadany przez Zamawiającego.</w:t>
      </w:r>
    </w:p>
    <w:p w:rsidR="00FB1589" w:rsidRPr="00A91BFE" w:rsidRDefault="00FB1589" w:rsidP="00B05634">
      <w:pPr>
        <w:widowControl w:val="0"/>
        <w:tabs>
          <w:tab w:val="left" w:pos="284"/>
        </w:tabs>
        <w:autoSpaceDE w:val="0"/>
        <w:ind w:left="478"/>
        <w:jc w:val="both"/>
        <w:rPr>
          <w:rFonts w:ascii="Bookman Old Style" w:hAnsi="Bookman Old Style"/>
          <w:w w:val="102"/>
          <w:sz w:val="18"/>
          <w:szCs w:val="18"/>
        </w:rPr>
      </w:pPr>
    </w:p>
    <w:p w:rsidR="00FB1589" w:rsidRPr="00A91BFE" w:rsidRDefault="00FB1589" w:rsidP="003D1AF5">
      <w:pPr>
        <w:jc w:val="center"/>
        <w:rPr>
          <w:rFonts w:ascii="Bookman Old Style" w:hAnsi="Bookman Old Style"/>
          <w:b/>
          <w:kern w:val="1"/>
          <w:sz w:val="18"/>
          <w:szCs w:val="18"/>
        </w:rPr>
      </w:pPr>
      <w:r w:rsidRPr="00A91BFE">
        <w:rPr>
          <w:rFonts w:ascii="Bookman Old Style" w:hAnsi="Bookman Old Style"/>
          <w:b/>
          <w:kern w:val="1"/>
          <w:sz w:val="18"/>
          <w:szCs w:val="18"/>
        </w:rPr>
        <w:t>§14.</w:t>
      </w:r>
    </w:p>
    <w:p w:rsidR="00FB1589" w:rsidRDefault="00FB1589" w:rsidP="00840301">
      <w:pPr>
        <w:widowControl w:val="0"/>
        <w:numPr>
          <w:ilvl w:val="0"/>
          <w:numId w:val="30"/>
        </w:numPr>
        <w:autoSpaceDE w:val="0"/>
        <w:spacing w:before="19"/>
        <w:rPr>
          <w:rFonts w:ascii="Bookman Old Style" w:hAnsi="Bookman Old Style"/>
          <w:kern w:val="1"/>
          <w:sz w:val="18"/>
          <w:szCs w:val="18"/>
        </w:rPr>
      </w:pPr>
      <w:r w:rsidRPr="00A91BFE">
        <w:rPr>
          <w:rFonts w:ascii="Bookman Old Style" w:hAnsi="Bookman Old Style"/>
          <w:kern w:val="1"/>
          <w:sz w:val="18"/>
          <w:szCs w:val="18"/>
        </w:rPr>
        <w:t xml:space="preserve">Wykonawca na własny koszt i we własnym zakresie dokona ubezpieczenia </w:t>
      </w:r>
      <w:r w:rsidRPr="00A91BFE">
        <w:rPr>
          <w:rFonts w:ascii="Bookman Old Style" w:hAnsi="Bookman Old Style"/>
          <w:sz w:val="18"/>
          <w:szCs w:val="18"/>
        </w:rPr>
        <w:t>miejsca, w którym wykonywany będzie przedmiot umowy</w:t>
      </w:r>
      <w:r w:rsidRPr="00A91BFE">
        <w:rPr>
          <w:rFonts w:ascii="Bookman Old Style" w:hAnsi="Bookman Old Style"/>
          <w:kern w:val="1"/>
          <w:sz w:val="18"/>
          <w:szCs w:val="18"/>
        </w:rPr>
        <w:t xml:space="preserve">, przedstawi Zamawiającemu polisy ubezpieczeniowe OC, </w:t>
      </w:r>
      <w:r w:rsidRPr="00A91BFE">
        <w:rPr>
          <w:rFonts w:ascii="Bookman Old Style" w:hAnsi="Bookman Old Style"/>
          <w:sz w:val="18"/>
          <w:szCs w:val="18"/>
        </w:rPr>
        <w:t xml:space="preserve">ważne nie później niż od daty podpisania umowy do czasu odbioru końcowego, </w:t>
      </w:r>
      <w:r w:rsidRPr="00A91BFE">
        <w:rPr>
          <w:rFonts w:ascii="Bookman Old Style" w:hAnsi="Bookman Old Style"/>
          <w:kern w:val="1"/>
          <w:sz w:val="18"/>
          <w:szCs w:val="18"/>
        </w:rPr>
        <w:t xml:space="preserve"> obejmujące:</w:t>
      </w:r>
    </w:p>
    <w:p w:rsidR="00FB1589" w:rsidRPr="00A91BFE" w:rsidRDefault="00FB1589" w:rsidP="00840301">
      <w:pPr>
        <w:widowControl w:val="0"/>
        <w:autoSpaceDE w:val="0"/>
        <w:spacing w:before="19"/>
        <w:ind w:left="360"/>
        <w:rPr>
          <w:rFonts w:ascii="Bookman Old Style" w:hAnsi="Bookman Old Style"/>
          <w:kern w:val="1"/>
          <w:sz w:val="18"/>
          <w:szCs w:val="18"/>
        </w:rPr>
      </w:pPr>
    </w:p>
    <w:p w:rsidR="00FB1589" w:rsidRPr="00A91BFE" w:rsidRDefault="00FB1589" w:rsidP="00840301">
      <w:pPr>
        <w:pStyle w:val="Tekstpodstawowywcity"/>
        <w:tabs>
          <w:tab w:val="left" w:pos="1418"/>
          <w:tab w:val="left" w:pos="1843"/>
        </w:tabs>
        <w:spacing w:after="0"/>
        <w:ind w:left="360"/>
        <w:rPr>
          <w:rFonts w:ascii="Bookman Old Style" w:hAnsi="Bookman Old Style"/>
          <w:sz w:val="18"/>
          <w:szCs w:val="18"/>
        </w:rPr>
      </w:pPr>
      <w:r>
        <w:rPr>
          <w:rFonts w:ascii="Bookman Old Style" w:hAnsi="Bookman Old Style"/>
          <w:sz w:val="18"/>
          <w:szCs w:val="18"/>
        </w:rPr>
        <w:t xml:space="preserve">a.    </w:t>
      </w:r>
      <w:r w:rsidRPr="00A91BFE">
        <w:rPr>
          <w:rFonts w:ascii="Bookman Old Style" w:hAnsi="Bookman Old Style"/>
          <w:sz w:val="18"/>
          <w:szCs w:val="18"/>
        </w:rPr>
        <w:t xml:space="preserve">Ubezpieczenie w pełnym zakresie od odpowiedzialności cywilnej kontraktowej </w:t>
      </w:r>
    </w:p>
    <w:p w:rsidR="00FB1589" w:rsidRPr="00A91BFE" w:rsidRDefault="00FB1589" w:rsidP="00840301">
      <w:pPr>
        <w:pStyle w:val="Tekstpodstawowywcity"/>
        <w:tabs>
          <w:tab w:val="left" w:pos="1418"/>
          <w:tab w:val="left" w:pos="1843"/>
        </w:tabs>
        <w:rPr>
          <w:rFonts w:ascii="Bookman Old Style" w:hAnsi="Bookman Old Style"/>
          <w:sz w:val="18"/>
          <w:szCs w:val="18"/>
        </w:rPr>
      </w:pPr>
      <w:r w:rsidRPr="00A91BFE">
        <w:rPr>
          <w:rFonts w:ascii="Bookman Old Style" w:hAnsi="Bookman Old Style"/>
          <w:sz w:val="18"/>
          <w:szCs w:val="18"/>
        </w:rPr>
        <w:t xml:space="preserve">        w związku z realizacją niniejszej umowy, ubezpieczenia od zniszczenia wszelkiej      </w:t>
      </w:r>
      <w:r w:rsidRPr="00A91BFE">
        <w:rPr>
          <w:rFonts w:ascii="Bookman Old Style" w:hAnsi="Bookman Old Style"/>
          <w:sz w:val="18"/>
          <w:szCs w:val="18"/>
        </w:rPr>
        <w:br/>
        <w:t xml:space="preserve">        własności spowodowanego działaniem, zaniechaniem lub niedopatrzeniem </w:t>
      </w:r>
      <w:r w:rsidRPr="00A91BFE">
        <w:rPr>
          <w:rFonts w:ascii="Bookman Old Style" w:hAnsi="Bookman Old Style"/>
          <w:sz w:val="18"/>
          <w:szCs w:val="18"/>
        </w:rPr>
        <w:br/>
        <w:t xml:space="preserve">        pracowników Wykonawcy w wysokości, co najmniej wartości kontraktu,</w:t>
      </w:r>
    </w:p>
    <w:p w:rsidR="00FB1589" w:rsidRDefault="00FB1589" w:rsidP="00840301">
      <w:pPr>
        <w:widowControl w:val="0"/>
        <w:numPr>
          <w:ilvl w:val="1"/>
          <w:numId w:val="22"/>
        </w:numPr>
        <w:autoSpaceDE w:val="0"/>
        <w:spacing w:before="19"/>
        <w:rPr>
          <w:rFonts w:ascii="Bookman Old Style" w:hAnsi="Bookman Old Style"/>
          <w:sz w:val="18"/>
          <w:szCs w:val="18"/>
        </w:rPr>
      </w:pPr>
      <w:r w:rsidRPr="00A91BFE">
        <w:rPr>
          <w:rFonts w:ascii="Bookman Old Style" w:hAnsi="Bookman Old Style"/>
          <w:sz w:val="18"/>
          <w:szCs w:val="18"/>
        </w:rPr>
        <w:t>Ubezpieczenie w pełnym zakresie od odpowiedzialności cywilnej deliktowej z tytułu prowadzonej działalności wobec powierzonego mienia i osób trzecich od zniszczenia wszelkiej własności spowodowanej działaniem, zaniechaniem lub niedopatrzeniem Wykonawcy z polisą OC na sumę ubezpieczenia równą, co najmniej wartości kontraktu.</w:t>
      </w:r>
    </w:p>
    <w:p w:rsidR="00FB1589" w:rsidRPr="00A91BFE" w:rsidRDefault="00FB1589" w:rsidP="00840301">
      <w:pPr>
        <w:widowControl w:val="0"/>
        <w:autoSpaceDE w:val="0"/>
        <w:spacing w:before="19"/>
        <w:ind w:left="360"/>
        <w:rPr>
          <w:rFonts w:ascii="Bookman Old Style" w:hAnsi="Bookman Old Style"/>
          <w:kern w:val="1"/>
          <w:sz w:val="18"/>
          <w:szCs w:val="18"/>
        </w:rPr>
      </w:pPr>
    </w:p>
    <w:p w:rsidR="00FB1589" w:rsidRPr="00A91BFE" w:rsidRDefault="00FB1589" w:rsidP="008D0D93">
      <w:pPr>
        <w:widowControl w:val="0"/>
        <w:autoSpaceDE w:val="0"/>
        <w:jc w:val="center"/>
        <w:rPr>
          <w:rFonts w:ascii="Bookman Old Style" w:hAnsi="Bookman Old Style"/>
          <w:b/>
          <w:bCs/>
          <w:w w:val="101"/>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spacing w:val="-1"/>
          <w:w w:val="101"/>
          <w:sz w:val="18"/>
          <w:szCs w:val="18"/>
        </w:rPr>
        <w:t>1</w:t>
      </w:r>
      <w:r w:rsidRPr="00A91BFE">
        <w:rPr>
          <w:rFonts w:ascii="Bookman Old Style" w:hAnsi="Bookman Old Style"/>
          <w:b/>
          <w:bCs/>
          <w:spacing w:val="2"/>
          <w:w w:val="101"/>
          <w:sz w:val="18"/>
          <w:szCs w:val="18"/>
        </w:rPr>
        <w:t>5</w:t>
      </w:r>
      <w:r w:rsidRPr="00A91BFE">
        <w:rPr>
          <w:rFonts w:ascii="Bookman Old Style" w:hAnsi="Bookman Old Style"/>
          <w:b/>
          <w:bCs/>
          <w:w w:val="101"/>
          <w:sz w:val="18"/>
          <w:szCs w:val="18"/>
        </w:rPr>
        <w:t>.</w:t>
      </w:r>
    </w:p>
    <w:p w:rsidR="00FB1589" w:rsidRPr="00A91BFE" w:rsidRDefault="00FB1589" w:rsidP="008D0D93">
      <w:pPr>
        <w:widowControl w:val="0"/>
        <w:numPr>
          <w:ilvl w:val="0"/>
          <w:numId w:val="30"/>
        </w:numPr>
        <w:tabs>
          <w:tab w:val="left" w:pos="284"/>
        </w:tabs>
        <w:autoSpaceDE w:val="0"/>
        <w:rPr>
          <w:rFonts w:ascii="Bookman Old Style" w:hAnsi="Bookman Old Style"/>
          <w:w w:val="102"/>
          <w:sz w:val="18"/>
          <w:szCs w:val="18"/>
        </w:rPr>
      </w:pPr>
      <w:r w:rsidRPr="00A91BFE">
        <w:rPr>
          <w:rFonts w:ascii="Bookman Old Style" w:hAnsi="Bookman Old Style"/>
          <w:sz w:val="18"/>
          <w:szCs w:val="18"/>
        </w:rPr>
        <w:t>O</w:t>
      </w:r>
      <w:r w:rsidRPr="00A91BFE">
        <w:rPr>
          <w:rFonts w:ascii="Bookman Old Style" w:hAnsi="Bookman Old Style"/>
          <w:spacing w:val="41"/>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pacing w:val="2"/>
          <w:sz w:val="18"/>
          <w:szCs w:val="18"/>
        </w:rPr>
        <w:t>z</w:t>
      </w:r>
      <w:r w:rsidRPr="00A91BFE">
        <w:rPr>
          <w:rFonts w:ascii="Bookman Old Style" w:hAnsi="Bookman Old Style"/>
          <w:spacing w:val="-3"/>
          <w:sz w:val="18"/>
          <w:szCs w:val="18"/>
        </w:rPr>
        <w:t>y</w:t>
      </w:r>
      <w:r w:rsidRPr="00A91BFE">
        <w:rPr>
          <w:rFonts w:ascii="Bookman Old Style" w:hAnsi="Bookman Old Style"/>
          <w:sz w:val="18"/>
          <w:szCs w:val="18"/>
        </w:rPr>
        <w:t>pad</w:t>
      </w:r>
      <w:r w:rsidRPr="00A91BFE">
        <w:rPr>
          <w:rFonts w:ascii="Bookman Old Style" w:hAnsi="Bookman Old Style"/>
          <w:spacing w:val="2"/>
          <w:sz w:val="18"/>
          <w:szCs w:val="18"/>
        </w:rPr>
        <w:t>k</w:t>
      </w:r>
      <w:r w:rsidRPr="00A91BFE">
        <w:rPr>
          <w:rFonts w:ascii="Bookman Old Style" w:hAnsi="Bookman Old Style"/>
          <w:spacing w:val="-2"/>
          <w:sz w:val="18"/>
          <w:szCs w:val="18"/>
        </w:rPr>
        <w:t>a</w:t>
      </w:r>
      <w:r w:rsidRPr="00A91BFE">
        <w:rPr>
          <w:rFonts w:ascii="Bookman Old Style" w:hAnsi="Bookman Old Style"/>
          <w:spacing w:val="2"/>
          <w:sz w:val="18"/>
          <w:szCs w:val="18"/>
        </w:rPr>
        <w:t>c</w:t>
      </w:r>
      <w:r w:rsidRPr="00A91BFE">
        <w:rPr>
          <w:rFonts w:ascii="Bookman Old Style" w:hAnsi="Bookman Old Style"/>
          <w:sz w:val="18"/>
          <w:szCs w:val="18"/>
        </w:rPr>
        <w:t xml:space="preserve">h </w:t>
      </w:r>
      <w:r w:rsidRPr="00A91BFE">
        <w:rPr>
          <w:rFonts w:ascii="Bookman Old Style" w:hAnsi="Bookman Old Style"/>
          <w:spacing w:val="-1"/>
          <w:sz w:val="18"/>
          <w:szCs w:val="18"/>
        </w:rPr>
        <w:t>wy</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pacing w:val="-2"/>
          <w:sz w:val="18"/>
          <w:szCs w:val="18"/>
        </w:rPr>
        <w:t>ą</w:t>
      </w:r>
      <w:r w:rsidRPr="00A91BFE">
        <w:rPr>
          <w:rFonts w:ascii="Bookman Old Style" w:hAnsi="Bookman Old Style"/>
          <w:sz w:val="18"/>
          <w:szCs w:val="18"/>
        </w:rPr>
        <w:t>p</w:t>
      </w:r>
      <w:r w:rsidRPr="00A91BFE">
        <w:rPr>
          <w:rFonts w:ascii="Bookman Old Style" w:hAnsi="Bookman Old Style"/>
          <w:spacing w:val="3"/>
          <w:sz w:val="18"/>
          <w:szCs w:val="18"/>
        </w:rPr>
        <w:t>i</w:t>
      </w:r>
      <w:r w:rsidRPr="00A91BFE">
        <w:rPr>
          <w:rFonts w:ascii="Bookman Old Style" w:hAnsi="Bookman Old Style"/>
          <w:spacing w:val="-2"/>
          <w:sz w:val="18"/>
          <w:szCs w:val="18"/>
        </w:rPr>
        <w:t>e</w:t>
      </w:r>
      <w:r w:rsidRPr="00A91BFE">
        <w:rPr>
          <w:rFonts w:ascii="Bookman Old Style" w:hAnsi="Bookman Old Style"/>
          <w:sz w:val="18"/>
          <w:szCs w:val="18"/>
        </w:rPr>
        <w:t>n</w:t>
      </w:r>
      <w:r w:rsidRPr="00A91BFE">
        <w:rPr>
          <w:rFonts w:ascii="Bookman Old Style" w:hAnsi="Bookman Old Style"/>
          <w:spacing w:val="3"/>
          <w:sz w:val="18"/>
          <w:szCs w:val="18"/>
        </w:rPr>
        <w:t>i</w:t>
      </w:r>
      <w:r w:rsidRPr="00A91BFE">
        <w:rPr>
          <w:rFonts w:ascii="Bookman Old Style" w:hAnsi="Bookman Old Style"/>
          <w:sz w:val="18"/>
          <w:szCs w:val="18"/>
        </w:rPr>
        <w:t>a w</w:t>
      </w:r>
      <w:r w:rsidRPr="00A91BFE">
        <w:rPr>
          <w:rFonts w:ascii="Bookman Old Style" w:hAnsi="Bookman Old Style"/>
          <w:spacing w:val="38"/>
          <w:sz w:val="18"/>
          <w:szCs w:val="18"/>
        </w:rPr>
        <w:t xml:space="preserve"> </w:t>
      </w:r>
      <w:r w:rsidRPr="00A91BFE">
        <w:rPr>
          <w:rFonts w:ascii="Bookman Old Style" w:hAnsi="Bookman Old Style"/>
          <w:sz w:val="18"/>
          <w:szCs w:val="18"/>
        </w:rPr>
        <w:t>o</w:t>
      </w:r>
      <w:r w:rsidRPr="00A91BFE">
        <w:rPr>
          <w:rFonts w:ascii="Bookman Old Style" w:hAnsi="Bookman Old Style"/>
          <w:spacing w:val="-1"/>
          <w:sz w:val="18"/>
          <w:szCs w:val="18"/>
        </w:rPr>
        <w:t>k</w:t>
      </w:r>
      <w:r w:rsidRPr="00A91BFE">
        <w:rPr>
          <w:rFonts w:ascii="Bookman Old Style" w:hAnsi="Bookman Old Style"/>
          <w:spacing w:val="3"/>
          <w:sz w:val="18"/>
          <w:szCs w:val="18"/>
        </w:rPr>
        <w:t>r</w:t>
      </w:r>
      <w:r w:rsidRPr="00A91BFE">
        <w:rPr>
          <w:rFonts w:ascii="Bookman Old Style" w:hAnsi="Bookman Old Style"/>
          <w:sz w:val="18"/>
          <w:szCs w:val="18"/>
        </w:rPr>
        <w:t>e</w:t>
      </w:r>
      <w:r w:rsidRPr="00A91BFE">
        <w:rPr>
          <w:rFonts w:ascii="Bookman Old Style" w:hAnsi="Bookman Old Style"/>
          <w:spacing w:val="-1"/>
          <w:sz w:val="18"/>
          <w:szCs w:val="18"/>
        </w:rPr>
        <w:t>s</w:t>
      </w:r>
      <w:r w:rsidRPr="00A91BFE">
        <w:rPr>
          <w:rFonts w:ascii="Bookman Old Style" w:hAnsi="Bookman Old Style"/>
          <w:spacing w:val="3"/>
          <w:sz w:val="18"/>
          <w:szCs w:val="18"/>
        </w:rPr>
        <w:t>i</w:t>
      </w:r>
      <w:r w:rsidRPr="00A91BFE">
        <w:rPr>
          <w:rFonts w:ascii="Bookman Old Style" w:hAnsi="Bookman Old Style"/>
          <w:sz w:val="18"/>
          <w:szCs w:val="18"/>
        </w:rPr>
        <w:t>e</w:t>
      </w:r>
      <w:r w:rsidRPr="00A91BFE">
        <w:rPr>
          <w:rFonts w:ascii="Bookman Old Style" w:hAnsi="Bookman Old Style"/>
          <w:spacing w:val="46"/>
          <w:sz w:val="18"/>
          <w:szCs w:val="18"/>
        </w:rPr>
        <w:t xml:space="preserve"> </w:t>
      </w:r>
      <w:r w:rsidRPr="00A91BFE">
        <w:rPr>
          <w:rFonts w:ascii="Bookman Old Style" w:hAnsi="Bookman Old Style"/>
          <w:sz w:val="18"/>
          <w:szCs w:val="18"/>
        </w:rPr>
        <w:t>rę</w:t>
      </w:r>
      <w:r w:rsidRPr="00A91BFE">
        <w:rPr>
          <w:rFonts w:ascii="Bookman Old Style" w:hAnsi="Bookman Old Style"/>
          <w:spacing w:val="2"/>
          <w:sz w:val="18"/>
          <w:szCs w:val="18"/>
        </w:rPr>
        <w:t>k</w:t>
      </w:r>
      <w:r w:rsidRPr="00A91BFE">
        <w:rPr>
          <w:rFonts w:ascii="Bookman Old Style" w:hAnsi="Bookman Old Style"/>
          <w:sz w:val="18"/>
          <w:szCs w:val="18"/>
        </w:rPr>
        <w:t>oj</w:t>
      </w:r>
      <w:r w:rsidRPr="00A91BFE">
        <w:rPr>
          <w:rFonts w:ascii="Bookman Old Style" w:hAnsi="Bookman Old Style"/>
          <w:spacing w:val="2"/>
          <w:sz w:val="18"/>
          <w:szCs w:val="18"/>
        </w:rPr>
        <w:t>m</w:t>
      </w:r>
      <w:r w:rsidRPr="00A91BFE">
        <w:rPr>
          <w:rFonts w:ascii="Bookman Old Style" w:hAnsi="Bookman Old Style"/>
          <w:sz w:val="18"/>
          <w:szCs w:val="18"/>
        </w:rPr>
        <w:t>i</w:t>
      </w:r>
      <w:r w:rsidRPr="00A91BFE">
        <w:rPr>
          <w:rFonts w:ascii="Bookman Old Style" w:hAnsi="Bookman Old Style"/>
          <w:spacing w:val="42"/>
          <w:sz w:val="18"/>
          <w:szCs w:val="18"/>
        </w:rPr>
        <w:t xml:space="preserve"> </w:t>
      </w:r>
      <w:r w:rsidRPr="00A91BFE">
        <w:rPr>
          <w:rFonts w:ascii="Bookman Old Style" w:hAnsi="Bookman Old Style"/>
          <w:sz w:val="18"/>
          <w:szCs w:val="18"/>
        </w:rPr>
        <w:t>i</w:t>
      </w:r>
      <w:r w:rsidRPr="00A91BFE">
        <w:rPr>
          <w:rFonts w:ascii="Bookman Old Style" w:hAnsi="Bookman Old Style"/>
          <w:spacing w:val="39"/>
          <w:sz w:val="18"/>
          <w:szCs w:val="18"/>
        </w:rPr>
        <w:t xml:space="preserve"> </w:t>
      </w:r>
      <w:r w:rsidRPr="00A91BFE">
        <w:rPr>
          <w:rFonts w:ascii="Bookman Old Style" w:hAnsi="Bookman Old Style"/>
          <w:spacing w:val="3"/>
          <w:sz w:val="18"/>
          <w:szCs w:val="18"/>
        </w:rPr>
        <w:t>g</w:t>
      </w:r>
      <w:r w:rsidRPr="00A91BFE">
        <w:rPr>
          <w:rFonts w:ascii="Bookman Old Style" w:hAnsi="Bookman Old Style"/>
          <w:sz w:val="18"/>
          <w:szCs w:val="18"/>
        </w:rPr>
        <w:t>waran</w:t>
      </w:r>
      <w:r w:rsidRPr="00A91BFE">
        <w:rPr>
          <w:rFonts w:ascii="Bookman Old Style" w:hAnsi="Bookman Old Style"/>
          <w:spacing w:val="4"/>
          <w:sz w:val="18"/>
          <w:szCs w:val="18"/>
        </w:rPr>
        <w:t>c</w:t>
      </w:r>
      <w:r w:rsidRPr="00A91BFE">
        <w:rPr>
          <w:rFonts w:ascii="Bookman Old Style" w:hAnsi="Bookman Old Style"/>
          <w:spacing w:val="-2"/>
          <w:sz w:val="18"/>
          <w:szCs w:val="18"/>
        </w:rPr>
        <w:t>j</w:t>
      </w:r>
      <w:r w:rsidRPr="00A91BFE">
        <w:rPr>
          <w:rFonts w:ascii="Bookman Old Style" w:hAnsi="Bookman Old Style"/>
          <w:sz w:val="18"/>
          <w:szCs w:val="18"/>
        </w:rPr>
        <w:t xml:space="preserve">i jakości </w:t>
      </w:r>
      <w:r w:rsidRPr="00A91BFE">
        <w:rPr>
          <w:rFonts w:ascii="Bookman Old Style" w:hAnsi="Bookman Old Style"/>
          <w:spacing w:val="-3"/>
          <w:sz w:val="18"/>
          <w:szCs w:val="18"/>
        </w:rPr>
        <w:t>w</w:t>
      </w:r>
      <w:r w:rsidRPr="00A91BFE">
        <w:rPr>
          <w:rFonts w:ascii="Bookman Old Style" w:hAnsi="Bookman Old Style"/>
          <w:spacing w:val="3"/>
          <w:sz w:val="18"/>
          <w:szCs w:val="18"/>
        </w:rPr>
        <w:t>a</w:t>
      </w:r>
      <w:r w:rsidRPr="00A91BFE">
        <w:rPr>
          <w:rFonts w:ascii="Bookman Old Style" w:hAnsi="Bookman Old Style"/>
          <w:sz w:val="18"/>
          <w:szCs w:val="18"/>
        </w:rPr>
        <w:t>d</w:t>
      </w:r>
      <w:r w:rsidRPr="00A91BFE">
        <w:rPr>
          <w:rFonts w:ascii="Bookman Old Style" w:hAnsi="Bookman Old Style"/>
          <w:spacing w:val="43"/>
          <w:sz w:val="18"/>
          <w:szCs w:val="18"/>
        </w:rPr>
        <w:t xml:space="preserve"> </w:t>
      </w:r>
      <w:r w:rsidRPr="00A91BFE">
        <w:rPr>
          <w:rFonts w:ascii="Bookman Old Style" w:hAnsi="Bookman Old Style"/>
          <w:sz w:val="18"/>
          <w:szCs w:val="18"/>
        </w:rPr>
        <w:t>w</w:t>
      </w:r>
      <w:r w:rsidRPr="00A91BFE">
        <w:rPr>
          <w:rFonts w:ascii="Bookman Old Style" w:hAnsi="Bookman Old Style"/>
          <w:spacing w:val="40"/>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z w:val="18"/>
          <w:szCs w:val="18"/>
        </w:rPr>
        <w:t>ed</w:t>
      </w:r>
      <w:r w:rsidRPr="00A91BFE">
        <w:rPr>
          <w:rFonts w:ascii="Bookman Old Style" w:hAnsi="Bookman Old Style"/>
          <w:spacing w:val="2"/>
          <w:sz w:val="18"/>
          <w:szCs w:val="18"/>
        </w:rPr>
        <w:t>m</w:t>
      </w:r>
      <w:r w:rsidRPr="00A91BFE">
        <w:rPr>
          <w:rFonts w:ascii="Bookman Old Style" w:hAnsi="Bookman Old Style"/>
          <w:sz w:val="18"/>
          <w:szCs w:val="18"/>
        </w:rPr>
        <w:t>io</w:t>
      </w:r>
      <w:r w:rsidRPr="00A91BFE">
        <w:rPr>
          <w:rFonts w:ascii="Bookman Old Style" w:hAnsi="Bookman Old Style"/>
          <w:spacing w:val="4"/>
          <w:sz w:val="18"/>
          <w:szCs w:val="18"/>
        </w:rPr>
        <w:t>c</w:t>
      </w:r>
      <w:r w:rsidRPr="00A91BFE">
        <w:rPr>
          <w:rFonts w:ascii="Bookman Old Style" w:hAnsi="Bookman Old Style"/>
          <w:spacing w:val="-2"/>
          <w:sz w:val="18"/>
          <w:szCs w:val="18"/>
        </w:rPr>
        <w:t>i</w:t>
      </w:r>
      <w:r w:rsidRPr="00A91BFE">
        <w:rPr>
          <w:rFonts w:ascii="Bookman Old Style" w:hAnsi="Bookman Old Style"/>
          <w:sz w:val="18"/>
          <w:szCs w:val="18"/>
        </w:rPr>
        <w:t xml:space="preserve">e </w:t>
      </w:r>
      <w:r w:rsidRPr="00A91BFE">
        <w:rPr>
          <w:rFonts w:ascii="Bookman Old Style" w:hAnsi="Bookman Old Style"/>
          <w:spacing w:val="3"/>
          <w:sz w:val="18"/>
          <w:szCs w:val="18"/>
        </w:rPr>
        <w:t>u</w:t>
      </w:r>
      <w:r w:rsidRPr="00A91BFE">
        <w:rPr>
          <w:rFonts w:ascii="Bookman Old Style" w:hAnsi="Bookman Old Style"/>
          <w:spacing w:val="-1"/>
          <w:sz w:val="18"/>
          <w:szCs w:val="18"/>
        </w:rPr>
        <w:t>m</w:t>
      </w:r>
      <w:r w:rsidRPr="00A91BFE">
        <w:rPr>
          <w:rFonts w:ascii="Bookman Old Style" w:hAnsi="Bookman Old Style"/>
          <w:sz w:val="18"/>
          <w:szCs w:val="18"/>
        </w:rPr>
        <w:t>o</w:t>
      </w:r>
      <w:r w:rsidRPr="00A91BFE">
        <w:rPr>
          <w:rFonts w:ascii="Bookman Old Style" w:hAnsi="Bookman Old Style"/>
          <w:spacing w:val="2"/>
          <w:sz w:val="18"/>
          <w:szCs w:val="18"/>
        </w:rPr>
        <w:t>w</w:t>
      </w:r>
      <w:r w:rsidRPr="00A91BFE">
        <w:rPr>
          <w:rFonts w:ascii="Bookman Old Style" w:hAnsi="Bookman Old Style"/>
          <w:sz w:val="18"/>
          <w:szCs w:val="18"/>
        </w:rPr>
        <w:t>y</w:t>
      </w:r>
      <w:r w:rsidRPr="00A91BFE">
        <w:rPr>
          <w:rFonts w:ascii="Bookman Old Style" w:hAnsi="Bookman Old Style"/>
          <w:spacing w:val="47"/>
          <w:sz w:val="18"/>
          <w:szCs w:val="18"/>
        </w:rPr>
        <w:t xml:space="preserve"> </w:t>
      </w:r>
      <w:r w:rsidRPr="00A91BFE">
        <w:rPr>
          <w:rFonts w:ascii="Bookman Old Style" w:hAnsi="Bookman Old Style"/>
          <w:spacing w:val="-3"/>
          <w:w w:val="102"/>
          <w:sz w:val="18"/>
          <w:szCs w:val="18"/>
        </w:rPr>
        <w:t>Z</w:t>
      </w:r>
      <w:r w:rsidRPr="00A91BFE">
        <w:rPr>
          <w:rFonts w:ascii="Bookman Old Style" w:hAnsi="Bookman Old Style"/>
          <w:spacing w:val="3"/>
          <w:w w:val="102"/>
          <w:sz w:val="18"/>
          <w:szCs w:val="18"/>
        </w:rPr>
        <w:t>a</w:t>
      </w:r>
      <w:r w:rsidRPr="00A91BFE">
        <w:rPr>
          <w:rFonts w:ascii="Bookman Old Style" w:hAnsi="Bookman Old Style"/>
          <w:spacing w:val="-1"/>
          <w:w w:val="101"/>
          <w:sz w:val="18"/>
          <w:szCs w:val="18"/>
        </w:rPr>
        <w:t>m</w:t>
      </w:r>
      <w:r w:rsidRPr="00A91BFE">
        <w:rPr>
          <w:rFonts w:ascii="Bookman Old Style" w:hAnsi="Bookman Old Style"/>
          <w:spacing w:val="3"/>
          <w:w w:val="102"/>
          <w:sz w:val="18"/>
          <w:szCs w:val="18"/>
        </w:rPr>
        <w:t>a</w:t>
      </w:r>
      <w:r w:rsidRPr="00A91BFE">
        <w:rPr>
          <w:rFonts w:ascii="Bookman Old Style" w:hAnsi="Bookman Old Style"/>
          <w:spacing w:val="-1"/>
          <w:w w:val="102"/>
          <w:sz w:val="18"/>
          <w:szCs w:val="18"/>
        </w:rPr>
        <w:t>w</w:t>
      </w:r>
      <w:r w:rsidRPr="00A91BFE">
        <w:rPr>
          <w:rFonts w:ascii="Bookman Old Style" w:hAnsi="Bookman Old Style"/>
          <w:w w:val="102"/>
          <w:sz w:val="18"/>
          <w:szCs w:val="18"/>
        </w:rPr>
        <w:t>i</w:t>
      </w:r>
      <w:r w:rsidRPr="00A91BFE">
        <w:rPr>
          <w:rFonts w:ascii="Bookman Old Style" w:hAnsi="Bookman Old Style"/>
          <w:spacing w:val="3"/>
          <w:w w:val="102"/>
          <w:sz w:val="18"/>
          <w:szCs w:val="18"/>
        </w:rPr>
        <w:t>a</w:t>
      </w:r>
      <w:r w:rsidRPr="00A91BFE">
        <w:rPr>
          <w:rFonts w:ascii="Bookman Old Style" w:hAnsi="Bookman Old Style"/>
          <w:spacing w:val="-2"/>
          <w:w w:val="102"/>
          <w:sz w:val="18"/>
          <w:szCs w:val="18"/>
        </w:rPr>
        <w:t>j</w:t>
      </w:r>
      <w:r w:rsidRPr="00A91BFE">
        <w:rPr>
          <w:rFonts w:ascii="Bookman Old Style" w:hAnsi="Bookman Old Style"/>
          <w:w w:val="102"/>
          <w:sz w:val="18"/>
          <w:szCs w:val="18"/>
        </w:rPr>
        <w:t>ą</w:t>
      </w:r>
      <w:r w:rsidRPr="00A91BFE">
        <w:rPr>
          <w:rFonts w:ascii="Bookman Old Style" w:hAnsi="Bookman Old Style"/>
          <w:spacing w:val="4"/>
          <w:w w:val="101"/>
          <w:sz w:val="18"/>
          <w:szCs w:val="18"/>
        </w:rPr>
        <w:t>c</w:t>
      </w:r>
      <w:r w:rsidRPr="00A91BFE">
        <w:rPr>
          <w:rFonts w:ascii="Bookman Old Style" w:hAnsi="Bookman Old Style"/>
          <w:w w:val="101"/>
          <w:sz w:val="18"/>
          <w:szCs w:val="18"/>
        </w:rPr>
        <w:t xml:space="preserve">y </w:t>
      </w:r>
      <w:r w:rsidRPr="00A91BFE">
        <w:rPr>
          <w:rFonts w:ascii="Bookman Old Style" w:hAnsi="Bookman Old Style"/>
          <w:spacing w:val="-3"/>
          <w:sz w:val="18"/>
          <w:szCs w:val="18"/>
        </w:rPr>
        <w:t>z</w:t>
      </w:r>
      <w:r w:rsidRPr="00A91BFE">
        <w:rPr>
          <w:rFonts w:ascii="Bookman Old Style" w:hAnsi="Bookman Old Style"/>
          <w:spacing w:val="3"/>
          <w:sz w:val="18"/>
          <w:szCs w:val="18"/>
        </w:rPr>
        <w:t>a</w:t>
      </w:r>
      <w:r w:rsidRPr="00A91BFE">
        <w:rPr>
          <w:rFonts w:ascii="Bookman Old Style" w:hAnsi="Bookman Old Style"/>
          <w:spacing w:val="2"/>
          <w:sz w:val="18"/>
          <w:szCs w:val="18"/>
        </w:rPr>
        <w:t>w</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3"/>
          <w:sz w:val="18"/>
          <w:szCs w:val="18"/>
        </w:rPr>
        <w:t>d</w:t>
      </w:r>
      <w:r w:rsidRPr="00A91BFE">
        <w:rPr>
          <w:rFonts w:ascii="Bookman Old Style" w:hAnsi="Bookman Old Style"/>
          <w:spacing w:val="-2"/>
          <w:sz w:val="18"/>
          <w:szCs w:val="18"/>
        </w:rPr>
        <w:t>a</w:t>
      </w:r>
      <w:r w:rsidRPr="00A91BFE">
        <w:rPr>
          <w:rFonts w:ascii="Bookman Old Style" w:hAnsi="Bookman Old Style"/>
          <w:spacing w:val="4"/>
          <w:sz w:val="18"/>
          <w:szCs w:val="18"/>
        </w:rPr>
        <w:t>m</w:t>
      </w:r>
      <w:r w:rsidRPr="00A91BFE">
        <w:rPr>
          <w:rFonts w:ascii="Bookman Old Style" w:hAnsi="Bookman Old Style"/>
          <w:spacing w:val="-2"/>
          <w:sz w:val="18"/>
          <w:szCs w:val="18"/>
        </w:rPr>
        <w:t>i</w:t>
      </w:r>
      <w:r w:rsidRPr="00A91BFE">
        <w:rPr>
          <w:rFonts w:ascii="Bookman Old Style" w:hAnsi="Bookman Old Style"/>
          <w:sz w:val="18"/>
          <w:szCs w:val="18"/>
        </w:rPr>
        <w:t>a ni</w:t>
      </w:r>
      <w:r w:rsidRPr="00A91BFE">
        <w:rPr>
          <w:rFonts w:ascii="Bookman Old Style" w:hAnsi="Bookman Old Style"/>
          <w:spacing w:val="3"/>
          <w:sz w:val="18"/>
          <w:szCs w:val="18"/>
        </w:rPr>
        <w:t>e</w:t>
      </w:r>
      <w:r w:rsidRPr="00A91BFE">
        <w:rPr>
          <w:rFonts w:ascii="Bookman Old Style" w:hAnsi="Bookman Old Style"/>
          <w:spacing w:val="2"/>
          <w:sz w:val="18"/>
          <w:szCs w:val="18"/>
        </w:rPr>
        <w:t>z</w:t>
      </w:r>
      <w:r w:rsidRPr="00A91BFE">
        <w:rPr>
          <w:rFonts w:ascii="Bookman Old Style" w:hAnsi="Bookman Old Style"/>
          <w:spacing w:val="-3"/>
          <w:sz w:val="18"/>
          <w:szCs w:val="18"/>
        </w:rPr>
        <w:t>w</w:t>
      </w:r>
      <w:r w:rsidRPr="00A91BFE">
        <w:rPr>
          <w:rFonts w:ascii="Bookman Old Style" w:hAnsi="Bookman Old Style"/>
          <w:spacing w:val="3"/>
          <w:sz w:val="18"/>
          <w:szCs w:val="18"/>
        </w:rPr>
        <w:t>ł</w:t>
      </w:r>
      <w:r w:rsidRPr="00A91BFE">
        <w:rPr>
          <w:rFonts w:ascii="Bookman Old Style" w:hAnsi="Bookman Old Style"/>
          <w:spacing w:val="-2"/>
          <w:sz w:val="18"/>
          <w:szCs w:val="18"/>
        </w:rPr>
        <w:t>o</w:t>
      </w:r>
      <w:r w:rsidRPr="00A91BFE">
        <w:rPr>
          <w:rFonts w:ascii="Bookman Old Style" w:hAnsi="Bookman Old Style"/>
          <w:spacing w:val="2"/>
          <w:sz w:val="18"/>
          <w:szCs w:val="18"/>
        </w:rPr>
        <w:t>c</w:t>
      </w:r>
      <w:r w:rsidRPr="00A91BFE">
        <w:rPr>
          <w:rFonts w:ascii="Bookman Old Style" w:hAnsi="Bookman Old Style"/>
          <w:spacing w:val="-1"/>
          <w:sz w:val="18"/>
          <w:szCs w:val="18"/>
        </w:rPr>
        <w:t>z</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18"/>
          <w:sz w:val="18"/>
          <w:szCs w:val="18"/>
        </w:rPr>
        <w:t xml:space="preserve"> </w:t>
      </w:r>
      <w:r w:rsidRPr="00A91BFE">
        <w:rPr>
          <w:rFonts w:ascii="Bookman Old Style" w:hAnsi="Bookman Old Style"/>
          <w:spacing w:val="1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z w:val="18"/>
          <w:szCs w:val="18"/>
        </w:rPr>
        <w:t>na</w:t>
      </w:r>
      <w:r w:rsidRPr="00A91BFE">
        <w:rPr>
          <w:rFonts w:ascii="Bookman Old Style" w:hAnsi="Bookman Old Style"/>
          <w:spacing w:val="-3"/>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 xml:space="preserve">ę, </w:t>
      </w:r>
      <w:r w:rsidRPr="00A91BFE">
        <w:rPr>
          <w:rFonts w:ascii="Bookman Old Style" w:hAnsi="Bookman Old Style"/>
          <w:spacing w:val="2"/>
          <w:sz w:val="18"/>
          <w:szCs w:val="18"/>
        </w:rPr>
        <w:t>k</w:t>
      </w:r>
      <w:r w:rsidRPr="00A91BFE">
        <w:rPr>
          <w:rFonts w:ascii="Bookman Old Style" w:hAnsi="Bookman Old Style"/>
          <w:spacing w:val="1"/>
          <w:sz w:val="18"/>
          <w:szCs w:val="18"/>
        </w:rPr>
        <w:t>t</w:t>
      </w:r>
      <w:r w:rsidRPr="00A91BFE">
        <w:rPr>
          <w:rFonts w:ascii="Bookman Old Style" w:hAnsi="Bookman Old Style"/>
          <w:sz w:val="18"/>
          <w:szCs w:val="18"/>
        </w:rPr>
        <w:t xml:space="preserve">óry </w:t>
      </w:r>
      <w:r w:rsidRPr="00A91BFE">
        <w:rPr>
          <w:rFonts w:ascii="Bookman Old Style" w:hAnsi="Bookman Old Style"/>
          <w:spacing w:val="-1"/>
          <w:sz w:val="18"/>
          <w:szCs w:val="18"/>
        </w:rPr>
        <w:t>z</w:t>
      </w:r>
      <w:r w:rsidRPr="00A91BFE">
        <w:rPr>
          <w:rFonts w:ascii="Bookman Old Style" w:hAnsi="Bookman Old Style"/>
          <w:spacing w:val="3"/>
          <w:sz w:val="18"/>
          <w:szCs w:val="18"/>
        </w:rPr>
        <w:t>o</w:t>
      </w:r>
      <w:r w:rsidRPr="00A91BFE">
        <w:rPr>
          <w:rFonts w:ascii="Bookman Old Style" w:hAnsi="Bookman Old Style"/>
          <w:sz w:val="18"/>
          <w:szCs w:val="18"/>
        </w:rPr>
        <w:t>bo</w:t>
      </w:r>
      <w:r w:rsidRPr="00A91BFE">
        <w:rPr>
          <w:rFonts w:ascii="Bookman Old Style" w:hAnsi="Bookman Old Style"/>
          <w:spacing w:val="-1"/>
          <w:sz w:val="18"/>
          <w:szCs w:val="18"/>
        </w:rPr>
        <w:t>w</w:t>
      </w:r>
      <w:r w:rsidRPr="00A91BFE">
        <w:rPr>
          <w:rFonts w:ascii="Bookman Old Style" w:hAnsi="Bookman Old Style"/>
          <w:sz w:val="18"/>
          <w:szCs w:val="18"/>
        </w:rPr>
        <w:t>ią</w:t>
      </w:r>
      <w:r w:rsidRPr="00A91BFE">
        <w:rPr>
          <w:rFonts w:ascii="Bookman Old Style" w:hAnsi="Bookman Old Style"/>
          <w:spacing w:val="2"/>
          <w:sz w:val="18"/>
          <w:szCs w:val="18"/>
        </w:rPr>
        <w:t>z</w:t>
      </w:r>
      <w:r w:rsidRPr="00A91BFE">
        <w:rPr>
          <w:rFonts w:ascii="Bookman Old Style" w:hAnsi="Bookman Old Style"/>
          <w:spacing w:val="3"/>
          <w:sz w:val="18"/>
          <w:szCs w:val="18"/>
        </w:rPr>
        <w:t>u</w:t>
      </w:r>
      <w:r w:rsidRPr="00A91BFE">
        <w:rPr>
          <w:rFonts w:ascii="Bookman Old Style" w:hAnsi="Bookman Old Style"/>
          <w:spacing w:val="-1"/>
          <w:sz w:val="18"/>
          <w:szCs w:val="18"/>
        </w:rPr>
        <w:t>j</w:t>
      </w:r>
      <w:r w:rsidRPr="00A91BFE">
        <w:rPr>
          <w:rFonts w:ascii="Bookman Old Style" w:hAnsi="Bookman Old Style"/>
          <w:sz w:val="18"/>
          <w:szCs w:val="18"/>
        </w:rPr>
        <w:t xml:space="preserve">e </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z w:val="18"/>
          <w:szCs w:val="18"/>
        </w:rPr>
        <w:t xml:space="preserve">ę w </w:t>
      </w:r>
      <w:r w:rsidRPr="00A91BFE">
        <w:rPr>
          <w:rFonts w:ascii="Bookman Old Style" w:hAnsi="Bookman Old Style"/>
          <w:spacing w:val="4"/>
          <w:sz w:val="18"/>
          <w:szCs w:val="18"/>
        </w:rPr>
        <w:t>t</w:t>
      </w:r>
      <w:r w:rsidRPr="00A91BFE">
        <w:rPr>
          <w:rFonts w:ascii="Bookman Old Style" w:hAnsi="Bookman Old Style"/>
          <w:spacing w:val="-2"/>
          <w:sz w:val="18"/>
          <w:szCs w:val="18"/>
        </w:rPr>
        <w:t>e</w:t>
      </w:r>
      <w:r w:rsidRPr="00A91BFE">
        <w:rPr>
          <w:rFonts w:ascii="Bookman Old Style" w:hAnsi="Bookman Old Style"/>
          <w:spacing w:val="3"/>
          <w:sz w:val="18"/>
          <w:szCs w:val="18"/>
        </w:rPr>
        <w:t>r</w:t>
      </w:r>
      <w:r w:rsidRPr="00A91BFE">
        <w:rPr>
          <w:rFonts w:ascii="Bookman Old Style" w:hAnsi="Bookman Old Style"/>
          <w:spacing w:val="-1"/>
          <w:sz w:val="18"/>
          <w:szCs w:val="18"/>
        </w:rPr>
        <w:t>m</w:t>
      </w:r>
      <w:r w:rsidRPr="00A91BFE">
        <w:rPr>
          <w:rFonts w:ascii="Bookman Old Style" w:hAnsi="Bookman Old Style"/>
          <w:spacing w:val="-2"/>
          <w:sz w:val="18"/>
          <w:szCs w:val="18"/>
        </w:rPr>
        <w:t>i</w:t>
      </w:r>
      <w:r w:rsidRPr="00A91BFE">
        <w:rPr>
          <w:rFonts w:ascii="Bookman Old Style" w:hAnsi="Bookman Old Style"/>
          <w:spacing w:val="3"/>
          <w:sz w:val="18"/>
          <w:szCs w:val="18"/>
        </w:rPr>
        <w:t>n</w:t>
      </w:r>
      <w:r w:rsidRPr="00A91BFE">
        <w:rPr>
          <w:rFonts w:ascii="Bookman Old Style" w:hAnsi="Bookman Old Style"/>
          <w:sz w:val="18"/>
          <w:szCs w:val="18"/>
        </w:rPr>
        <w:t xml:space="preserve">ie </w:t>
      </w:r>
      <w:r w:rsidRPr="00A91BFE">
        <w:rPr>
          <w:rFonts w:ascii="Bookman Old Style" w:hAnsi="Bookman Old Style"/>
          <w:spacing w:val="3"/>
          <w:sz w:val="18"/>
          <w:szCs w:val="18"/>
        </w:rPr>
        <w:t>u</w:t>
      </w:r>
      <w:r w:rsidRPr="00A91BFE">
        <w:rPr>
          <w:rFonts w:ascii="Bookman Old Style" w:hAnsi="Bookman Old Style"/>
          <w:spacing w:val="-1"/>
          <w:sz w:val="18"/>
          <w:szCs w:val="18"/>
        </w:rPr>
        <w:t>z</w:t>
      </w:r>
      <w:r w:rsidRPr="00A91BFE">
        <w:rPr>
          <w:rFonts w:ascii="Bookman Old Style" w:hAnsi="Bookman Old Style"/>
          <w:sz w:val="18"/>
          <w:szCs w:val="18"/>
        </w:rPr>
        <w:t>godnio</w:t>
      </w:r>
      <w:r w:rsidRPr="00A91BFE">
        <w:rPr>
          <w:rFonts w:ascii="Bookman Old Style" w:hAnsi="Bookman Old Style"/>
          <w:spacing w:val="3"/>
          <w:sz w:val="18"/>
          <w:szCs w:val="18"/>
        </w:rPr>
        <w:t>n</w:t>
      </w:r>
      <w:r w:rsidRPr="00A91BFE">
        <w:rPr>
          <w:rFonts w:ascii="Bookman Old Style" w:hAnsi="Bookman Old Style"/>
          <w:spacing w:val="-1"/>
          <w:sz w:val="18"/>
          <w:szCs w:val="18"/>
        </w:rPr>
        <w:t>y</w:t>
      </w:r>
      <w:r w:rsidRPr="00A91BFE">
        <w:rPr>
          <w:rFonts w:ascii="Bookman Old Style" w:hAnsi="Bookman Old Style"/>
          <w:sz w:val="18"/>
          <w:szCs w:val="18"/>
        </w:rPr>
        <w:t xml:space="preserve">m </w:t>
      </w:r>
      <w:r w:rsidRPr="00A91BFE">
        <w:rPr>
          <w:rFonts w:ascii="Bookman Old Style" w:hAnsi="Bookman Old Style"/>
          <w:w w:val="101"/>
          <w:sz w:val="18"/>
          <w:szCs w:val="18"/>
        </w:rPr>
        <w:t xml:space="preserve">z </w:t>
      </w:r>
      <w:r w:rsidRPr="00A91BFE">
        <w:rPr>
          <w:rFonts w:ascii="Bookman Old Style" w:hAnsi="Bookman Old Style"/>
          <w:spacing w:val="-3"/>
          <w:sz w:val="18"/>
          <w:szCs w:val="18"/>
        </w:rPr>
        <w:t>Z</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pacing w:val="3"/>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a</w:t>
      </w:r>
      <w:r w:rsidRPr="00A91BFE">
        <w:rPr>
          <w:rFonts w:ascii="Bookman Old Style" w:hAnsi="Bookman Old Style"/>
          <w:spacing w:val="-2"/>
          <w:sz w:val="18"/>
          <w:szCs w:val="18"/>
        </w:rPr>
        <w:t>j</w:t>
      </w:r>
      <w:r w:rsidRPr="00A91BFE">
        <w:rPr>
          <w:rFonts w:ascii="Bookman Old Style" w:hAnsi="Bookman Old Style"/>
          <w:sz w:val="18"/>
          <w:szCs w:val="18"/>
        </w:rPr>
        <w:t>ą</w:t>
      </w:r>
      <w:r w:rsidRPr="00A91BFE">
        <w:rPr>
          <w:rFonts w:ascii="Bookman Old Style" w:hAnsi="Bookman Old Style"/>
          <w:spacing w:val="4"/>
          <w:sz w:val="18"/>
          <w:szCs w:val="18"/>
        </w:rPr>
        <w:t>c</w:t>
      </w:r>
      <w:r w:rsidRPr="00A91BFE">
        <w:rPr>
          <w:rFonts w:ascii="Bookman Old Style" w:hAnsi="Bookman Old Style"/>
          <w:spacing w:val="-1"/>
          <w:sz w:val="18"/>
          <w:szCs w:val="18"/>
        </w:rPr>
        <w:t>y</w:t>
      </w:r>
      <w:r w:rsidRPr="00A91BFE">
        <w:rPr>
          <w:rFonts w:ascii="Bookman Old Style" w:hAnsi="Bookman Old Style"/>
          <w:sz w:val="18"/>
          <w:szCs w:val="18"/>
        </w:rPr>
        <w:t>m</w:t>
      </w:r>
      <w:r w:rsidRPr="00A91BFE">
        <w:rPr>
          <w:rFonts w:ascii="Bookman Old Style" w:hAnsi="Bookman Old Style"/>
          <w:spacing w:val="22"/>
          <w:sz w:val="18"/>
          <w:szCs w:val="18"/>
        </w:rPr>
        <w:t xml:space="preserve"> </w:t>
      </w:r>
      <w:r w:rsidRPr="00A91BFE">
        <w:rPr>
          <w:rFonts w:ascii="Bookman Old Style" w:hAnsi="Bookman Old Style"/>
          <w:sz w:val="18"/>
          <w:szCs w:val="18"/>
        </w:rPr>
        <w:t>do</w:t>
      </w:r>
      <w:r w:rsidRPr="00A91BFE">
        <w:rPr>
          <w:rFonts w:ascii="Bookman Old Style" w:hAnsi="Bookman Old Style"/>
          <w:spacing w:val="7"/>
          <w:sz w:val="18"/>
          <w:szCs w:val="18"/>
        </w:rPr>
        <w:t xml:space="preserve"> </w:t>
      </w:r>
      <w:r w:rsidRPr="00A91BFE">
        <w:rPr>
          <w:rFonts w:ascii="Bookman Old Style" w:hAnsi="Bookman Old Style"/>
          <w:sz w:val="18"/>
          <w:szCs w:val="18"/>
        </w:rPr>
        <w:t>i</w:t>
      </w:r>
      <w:r w:rsidRPr="00A91BFE">
        <w:rPr>
          <w:rFonts w:ascii="Bookman Old Style" w:hAnsi="Bookman Old Style"/>
          <w:spacing w:val="-1"/>
          <w:sz w:val="18"/>
          <w:szCs w:val="18"/>
        </w:rPr>
        <w:t>c</w:t>
      </w:r>
      <w:r w:rsidRPr="00A91BFE">
        <w:rPr>
          <w:rFonts w:ascii="Bookman Old Style" w:hAnsi="Bookman Old Style"/>
          <w:sz w:val="18"/>
          <w:szCs w:val="18"/>
        </w:rPr>
        <w:t>h</w:t>
      </w:r>
      <w:r w:rsidRPr="00A91BFE">
        <w:rPr>
          <w:rFonts w:ascii="Bookman Old Style" w:hAnsi="Bookman Old Style"/>
          <w:spacing w:val="9"/>
          <w:sz w:val="18"/>
          <w:szCs w:val="18"/>
        </w:rPr>
        <w:t xml:space="preserve"> </w:t>
      </w:r>
      <w:r w:rsidRPr="00A91BFE">
        <w:rPr>
          <w:rFonts w:ascii="Bookman Old Style" w:hAnsi="Bookman Old Style"/>
          <w:spacing w:val="-2"/>
          <w:sz w:val="18"/>
          <w:szCs w:val="18"/>
        </w:rPr>
        <w:t>b</w:t>
      </w:r>
      <w:r w:rsidRPr="00A91BFE">
        <w:rPr>
          <w:rFonts w:ascii="Bookman Old Style" w:hAnsi="Bookman Old Style"/>
          <w:sz w:val="18"/>
          <w:szCs w:val="18"/>
        </w:rPr>
        <w:t>e</w:t>
      </w:r>
      <w:r w:rsidRPr="00A91BFE">
        <w:rPr>
          <w:rFonts w:ascii="Bookman Old Style" w:hAnsi="Bookman Old Style"/>
          <w:spacing w:val="2"/>
          <w:sz w:val="18"/>
          <w:szCs w:val="18"/>
        </w:rPr>
        <w:t>z</w:t>
      </w:r>
      <w:r w:rsidRPr="00A91BFE">
        <w:rPr>
          <w:rFonts w:ascii="Bookman Old Style" w:hAnsi="Bookman Old Style"/>
          <w:spacing w:val="-1"/>
          <w:sz w:val="18"/>
          <w:szCs w:val="18"/>
        </w:rPr>
        <w:t>wz</w:t>
      </w:r>
      <w:r w:rsidRPr="00A91BFE">
        <w:rPr>
          <w:rFonts w:ascii="Bookman Old Style" w:hAnsi="Bookman Old Style"/>
          <w:spacing w:val="3"/>
          <w:sz w:val="18"/>
          <w:szCs w:val="18"/>
        </w:rPr>
        <w:t>g</w:t>
      </w:r>
      <w:r w:rsidRPr="00A91BFE">
        <w:rPr>
          <w:rFonts w:ascii="Bookman Old Style" w:hAnsi="Bookman Old Style"/>
          <w:sz w:val="18"/>
          <w:szCs w:val="18"/>
        </w:rPr>
        <w:t>l</w:t>
      </w:r>
      <w:r w:rsidRPr="00A91BFE">
        <w:rPr>
          <w:rFonts w:ascii="Bookman Old Style" w:hAnsi="Bookman Old Style"/>
          <w:spacing w:val="-2"/>
          <w:sz w:val="18"/>
          <w:szCs w:val="18"/>
        </w:rPr>
        <w:t>ę</w:t>
      </w:r>
      <w:r w:rsidRPr="00A91BFE">
        <w:rPr>
          <w:rFonts w:ascii="Bookman Old Style" w:hAnsi="Bookman Old Style"/>
          <w:spacing w:val="3"/>
          <w:sz w:val="18"/>
          <w:szCs w:val="18"/>
        </w:rPr>
        <w:t>d</w:t>
      </w:r>
      <w:r w:rsidRPr="00A91BFE">
        <w:rPr>
          <w:rFonts w:ascii="Bookman Old Style" w:hAnsi="Bookman Old Style"/>
          <w:sz w:val="18"/>
          <w:szCs w:val="18"/>
        </w:rPr>
        <w:t>nego</w:t>
      </w:r>
      <w:r w:rsidRPr="00A91BFE">
        <w:rPr>
          <w:rFonts w:ascii="Bookman Old Style" w:hAnsi="Bookman Old Style"/>
          <w:spacing w:val="27"/>
          <w:sz w:val="18"/>
          <w:szCs w:val="18"/>
        </w:rPr>
        <w:t xml:space="preserve"> </w:t>
      </w:r>
      <w:r w:rsidRPr="00A91BFE">
        <w:rPr>
          <w:rFonts w:ascii="Bookman Old Style" w:hAnsi="Bookman Old Style"/>
          <w:sz w:val="18"/>
          <w:szCs w:val="18"/>
        </w:rPr>
        <w:t>i</w:t>
      </w:r>
      <w:r w:rsidRPr="00A91BFE">
        <w:rPr>
          <w:rFonts w:ascii="Bookman Old Style" w:hAnsi="Bookman Old Style"/>
          <w:spacing w:val="4"/>
          <w:sz w:val="18"/>
          <w:szCs w:val="18"/>
        </w:rPr>
        <w:t xml:space="preserve"> </w:t>
      </w:r>
      <w:r w:rsidRPr="00A91BFE">
        <w:rPr>
          <w:rFonts w:ascii="Bookman Old Style" w:hAnsi="Bookman Old Style"/>
          <w:sz w:val="18"/>
          <w:szCs w:val="18"/>
        </w:rPr>
        <w:t>be</w:t>
      </w:r>
      <w:r w:rsidRPr="00A91BFE">
        <w:rPr>
          <w:rFonts w:ascii="Bookman Old Style" w:hAnsi="Bookman Old Style"/>
          <w:spacing w:val="-1"/>
          <w:sz w:val="18"/>
          <w:szCs w:val="18"/>
        </w:rPr>
        <w:t>z</w:t>
      </w:r>
      <w:r w:rsidRPr="00A91BFE">
        <w:rPr>
          <w:rFonts w:ascii="Bookman Old Style" w:hAnsi="Bookman Old Style"/>
          <w:spacing w:val="3"/>
          <w:sz w:val="18"/>
          <w:szCs w:val="18"/>
        </w:rPr>
        <w:t>p</w:t>
      </w:r>
      <w:r w:rsidRPr="00A91BFE">
        <w:rPr>
          <w:rFonts w:ascii="Bookman Old Style" w:hAnsi="Bookman Old Style"/>
          <w:spacing w:val="-2"/>
          <w:sz w:val="18"/>
          <w:szCs w:val="18"/>
        </w:rPr>
        <w:t>ł</w:t>
      </w:r>
      <w:r w:rsidRPr="00A91BFE">
        <w:rPr>
          <w:rFonts w:ascii="Bookman Old Style" w:hAnsi="Bookman Old Style"/>
          <w:sz w:val="18"/>
          <w:szCs w:val="18"/>
        </w:rPr>
        <w:t>a</w:t>
      </w:r>
      <w:r w:rsidRPr="00A91BFE">
        <w:rPr>
          <w:rFonts w:ascii="Bookman Old Style" w:hAnsi="Bookman Old Style"/>
          <w:spacing w:val="1"/>
          <w:sz w:val="18"/>
          <w:szCs w:val="18"/>
        </w:rPr>
        <w:t>t</w:t>
      </w:r>
      <w:r w:rsidRPr="00A91BFE">
        <w:rPr>
          <w:rFonts w:ascii="Bookman Old Style" w:hAnsi="Bookman Old Style"/>
          <w:sz w:val="18"/>
          <w:szCs w:val="18"/>
        </w:rPr>
        <w:t>ne</w:t>
      </w:r>
      <w:r w:rsidRPr="00A91BFE">
        <w:rPr>
          <w:rFonts w:ascii="Bookman Old Style" w:hAnsi="Bookman Old Style"/>
          <w:spacing w:val="3"/>
          <w:sz w:val="18"/>
          <w:szCs w:val="18"/>
        </w:rPr>
        <w:t>g</w:t>
      </w:r>
      <w:r w:rsidRPr="00A91BFE">
        <w:rPr>
          <w:rFonts w:ascii="Bookman Old Style" w:hAnsi="Bookman Old Style"/>
          <w:sz w:val="18"/>
          <w:szCs w:val="18"/>
        </w:rPr>
        <w:t>o</w:t>
      </w:r>
      <w:r w:rsidRPr="00A91BFE">
        <w:rPr>
          <w:rFonts w:ascii="Bookman Old Style" w:hAnsi="Bookman Old Style"/>
          <w:spacing w:val="23"/>
          <w:sz w:val="18"/>
          <w:szCs w:val="18"/>
        </w:rPr>
        <w:t xml:space="preserve"> </w:t>
      </w:r>
      <w:r w:rsidRPr="00A91BFE">
        <w:rPr>
          <w:rFonts w:ascii="Bookman Old Style" w:hAnsi="Bookman Old Style"/>
          <w:spacing w:val="-2"/>
          <w:w w:val="102"/>
          <w:sz w:val="18"/>
          <w:szCs w:val="18"/>
        </w:rPr>
        <w:t>u</w:t>
      </w:r>
      <w:r w:rsidRPr="00A91BFE">
        <w:rPr>
          <w:rFonts w:ascii="Bookman Old Style" w:hAnsi="Bookman Old Style"/>
          <w:spacing w:val="2"/>
          <w:w w:val="101"/>
          <w:sz w:val="18"/>
          <w:szCs w:val="18"/>
        </w:rPr>
        <w:t>s</w:t>
      </w:r>
      <w:r w:rsidRPr="00A91BFE">
        <w:rPr>
          <w:rFonts w:ascii="Bookman Old Style" w:hAnsi="Bookman Old Style"/>
          <w:spacing w:val="1"/>
          <w:w w:val="102"/>
          <w:sz w:val="18"/>
          <w:szCs w:val="18"/>
        </w:rPr>
        <w:t>u</w:t>
      </w:r>
      <w:r w:rsidRPr="00A91BFE">
        <w:rPr>
          <w:rFonts w:ascii="Bookman Old Style" w:hAnsi="Bookman Old Style"/>
          <w:w w:val="102"/>
          <w:sz w:val="18"/>
          <w:szCs w:val="18"/>
        </w:rPr>
        <w:t>nię</w:t>
      </w:r>
      <w:r w:rsidRPr="00A91BFE">
        <w:rPr>
          <w:rFonts w:ascii="Bookman Old Style" w:hAnsi="Bookman Old Style"/>
          <w:spacing w:val="2"/>
          <w:w w:val="101"/>
          <w:sz w:val="18"/>
          <w:szCs w:val="18"/>
        </w:rPr>
        <w:t>c</w:t>
      </w:r>
      <w:r w:rsidRPr="00A91BFE">
        <w:rPr>
          <w:rFonts w:ascii="Bookman Old Style" w:hAnsi="Bookman Old Style"/>
          <w:w w:val="102"/>
          <w:sz w:val="18"/>
          <w:szCs w:val="18"/>
        </w:rPr>
        <w:t>i</w:t>
      </w:r>
      <w:r w:rsidRPr="00A91BFE">
        <w:rPr>
          <w:rFonts w:ascii="Bookman Old Style" w:hAnsi="Bookman Old Style"/>
          <w:spacing w:val="-2"/>
          <w:w w:val="102"/>
          <w:sz w:val="18"/>
          <w:szCs w:val="18"/>
        </w:rPr>
        <w:t>a</w:t>
      </w:r>
      <w:r w:rsidRPr="00A91BFE">
        <w:rPr>
          <w:rFonts w:ascii="Bookman Old Style" w:hAnsi="Bookman Old Style"/>
          <w:w w:val="102"/>
          <w:sz w:val="18"/>
          <w:szCs w:val="18"/>
        </w:rPr>
        <w:t>.</w:t>
      </w:r>
    </w:p>
    <w:p w:rsidR="00FB1589" w:rsidRPr="00A91BFE" w:rsidRDefault="00FB1589" w:rsidP="008D0D93">
      <w:pPr>
        <w:widowControl w:val="0"/>
        <w:numPr>
          <w:ilvl w:val="0"/>
          <w:numId w:val="30"/>
        </w:numPr>
        <w:tabs>
          <w:tab w:val="left" w:pos="284"/>
        </w:tabs>
        <w:autoSpaceDE w:val="0"/>
        <w:rPr>
          <w:rFonts w:ascii="Bookman Old Style" w:hAnsi="Bookman Old Style"/>
          <w:w w:val="102"/>
          <w:sz w:val="18"/>
          <w:szCs w:val="18"/>
        </w:rPr>
      </w:pPr>
      <w:r w:rsidRPr="00A91BFE">
        <w:rPr>
          <w:rFonts w:ascii="Bookman Old Style" w:hAnsi="Bookman Old Style"/>
          <w:spacing w:val="9"/>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a</w:t>
      </w:r>
      <w:r w:rsidRPr="00A91BFE">
        <w:rPr>
          <w:rFonts w:ascii="Bookman Old Style" w:hAnsi="Bookman Old Style"/>
          <w:spacing w:val="16"/>
          <w:sz w:val="18"/>
          <w:szCs w:val="18"/>
        </w:rPr>
        <w:t xml:space="preserve"> </w:t>
      </w:r>
      <w:r w:rsidRPr="00A91BFE">
        <w:rPr>
          <w:rFonts w:ascii="Bookman Old Style" w:hAnsi="Bookman Old Style"/>
          <w:sz w:val="18"/>
          <w:szCs w:val="18"/>
        </w:rPr>
        <w:t>ud</w:t>
      </w:r>
      <w:r w:rsidRPr="00A91BFE">
        <w:rPr>
          <w:rFonts w:ascii="Bookman Old Style" w:hAnsi="Bookman Old Style"/>
          <w:spacing w:val="-1"/>
          <w:sz w:val="18"/>
          <w:szCs w:val="18"/>
        </w:rPr>
        <w:t>z</w:t>
      </w:r>
      <w:r w:rsidRPr="00A91BFE">
        <w:rPr>
          <w:rFonts w:ascii="Bookman Old Style" w:hAnsi="Bookman Old Style"/>
          <w:spacing w:val="3"/>
          <w:sz w:val="18"/>
          <w:szCs w:val="18"/>
        </w:rPr>
        <w:t>i</w:t>
      </w:r>
      <w:r w:rsidRPr="00A91BFE">
        <w:rPr>
          <w:rFonts w:ascii="Bookman Old Style" w:hAnsi="Bookman Old Style"/>
          <w:sz w:val="18"/>
          <w:szCs w:val="18"/>
        </w:rPr>
        <w:t>e</w:t>
      </w:r>
      <w:r w:rsidRPr="00A91BFE">
        <w:rPr>
          <w:rFonts w:ascii="Bookman Old Style" w:hAnsi="Bookman Old Style"/>
          <w:spacing w:val="-2"/>
          <w:sz w:val="18"/>
          <w:szCs w:val="18"/>
        </w:rPr>
        <w:t>l</w:t>
      </w:r>
      <w:r w:rsidRPr="00A91BFE">
        <w:rPr>
          <w:rFonts w:ascii="Bookman Old Style" w:hAnsi="Bookman Old Style"/>
          <w:sz w:val="18"/>
          <w:szCs w:val="18"/>
        </w:rPr>
        <w:t>a</w:t>
      </w:r>
      <w:r w:rsidRPr="00A91BFE">
        <w:rPr>
          <w:rFonts w:ascii="Bookman Old Style" w:hAnsi="Bookman Old Style"/>
          <w:spacing w:val="12"/>
          <w:sz w:val="18"/>
          <w:szCs w:val="18"/>
        </w:rPr>
        <w:t xml:space="preserve"> </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m</w:t>
      </w:r>
      <w:r w:rsidRPr="00A91BFE">
        <w:rPr>
          <w:rFonts w:ascii="Bookman Old Style" w:hAnsi="Bookman Old Style"/>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a</w:t>
      </w:r>
      <w:r w:rsidRPr="00A91BFE">
        <w:rPr>
          <w:rFonts w:ascii="Bookman Old Style" w:hAnsi="Bookman Old Style"/>
          <w:spacing w:val="-2"/>
          <w:sz w:val="18"/>
          <w:szCs w:val="18"/>
        </w:rPr>
        <w:t>j</w:t>
      </w:r>
      <w:r w:rsidRPr="00A91BFE">
        <w:rPr>
          <w:rFonts w:ascii="Bookman Old Style" w:hAnsi="Bookman Old Style"/>
          <w:sz w:val="18"/>
          <w:szCs w:val="18"/>
        </w:rPr>
        <w:t>ą</w:t>
      </w:r>
      <w:r w:rsidRPr="00A91BFE">
        <w:rPr>
          <w:rFonts w:ascii="Bookman Old Style" w:hAnsi="Bookman Old Style"/>
          <w:spacing w:val="2"/>
          <w:sz w:val="18"/>
          <w:szCs w:val="18"/>
        </w:rPr>
        <w:t>c</w:t>
      </w:r>
      <w:r w:rsidRPr="00A91BFE">
        <w:rPr>
          <w:rFonts w:ascii="Bookman Old Style" w:hAnsi="Bookman Old Style"/>
          <w:sz w:val="18"/>
          <w:szCs w:val="18"/>
        </w:rPr>
        <w:t>e</w:t>
      </w:r>
      <w:r w:rsidRPr="00A91BFE">
        <w:rPr>
          <w:rFonts w:ascii="Bookman Old Style" w:hAnsi="Bookman Old Style"/>
          <w:spacing w:val="-1"/>
          <w:sz w:val="18"/>
          <w:szCs w:val="18"/>
        </w:rPr>
        <w:t>m</w:t>
      </w:r>
      <w:r w:rsidRPr="00A91BFE">
        <w:rPr>
          <w:rFonts w:ascii="Bookman Old Style" w:hAnsi="Bookman Old Style"/>
          <w:sz w:val="18"/>
          <w:szCs w:val="18"/>
        </w:rPr>
        <w:t>u</w:t>
      </w:r>
      <w:r w:rsidRPr="00A91BFE">
        <w:rPr>
          <w:rFonts w:ascii="Bookman Old Style" w:hAnsi="Bookman Old Style"/>
          <w:spacing w:val="22"/>
          <w:sz w:val="18"/>
          <w:szCs w:val="18"/>
        </w:rPr>
        <w:t xml:space="preserve"> </w:t>
      </w:r>
      <w:r w:rsidRPr="00A91BFE">
        <w:rPr>
          <w:rFonts w:ascii="Bookman Old Style" w:hAnsi="Bookman Old Style"/>
          <w:b/>
          <w:bCs/>
          <w:spacing w:val="1"/>
          <w:sz w:val="18"/>
          <w:szCs w:val="18"/>
        </w:rPr>
        <w:t xml:space="preserve"> ………. miesięcy</w:t>
      </w:r>
      <w:r w:rsidRPr="00A91BFE">
        <w:rPr>
          <w:rFonts w:ascii="Bookman Old Style" w:hAnsi="Bookman Old Style"/>
          <w:b/>
          <w:bCs/>
          <w:spacing w:val="3"/>
          <w:sz w:val="18"/>
          <w:szCs w:val="18"/>
        </w:rPr>
        <w:t xml:space="preserve"> </w:t>
      </w:r>
      <w:r w:rsidRPr="00A91BFE">
        <w:rPr>
          <w:rFonts w:ascii="Bookman Old Style" w:hAnsi="Bookman Old Style"/>
          <w:b/>
          <w:bCs/>
          <w:spacing w:val="-1"/>
          <w:sz w:val="18"/>
          <w:szCs w:val="18"/>
        </w:rPr>
        <w:t>g</w:t>
      </w:r>
      <w:r w:rsidRPr="00A91BFE">
        <w:rPr>
          <w:rFonts w:ascii="Bookman Old Style" w:hAnsi="Bookman Old Style"/>
          <w:b/>
          <w:bCs/>
          <w:spacing w:val="3"/>
          <w:sz w:val="18"/>
          <w:szCs w:val="18"/>
        </w:rPr>
        <w:t>w</w:t>
      </w:r>
      <w:r w:rsidRPr="00A91BFE">
        <w:rPr>
          <w:rFonts w:ascii="Bookman Old Style" w:hAnsi="Bookman Old Style"/>
          <w:b/>
          <w:bCs/>
          <w:spacing w:val="-2"/>
          <w:sz w:val="18"/>
          <w:szCs w:val="18"/>
        </w:rPr>
        <w:t>a</w:t>
      </w:r>
      <w:r w:rsidRPr="00A91BFE">
        <w:rPr>
          <w:rFonts w:ascii="Bookman Old Style" w:hAnsi="Bookman Old Style"/>
          <w:b/>
          <w:bCs/>
          <w:spacing w:val="1"/>
          <w:sz w:val="18"/>
          <w:szCs w:val="18"/>
        </w:rPr>
        <w:t>r</w:t>
      </w:r>
      <w:r w:rsidRPr="00A91BFE">
        <w:rPr>
          <w:rFonts w:ascii="Bookman Old Style" w:hAnsi="Bookman Old Style"/>
          <w:b/>
          <w:bCs/>
          <w:sz w:val="18"/>
          <w:szCs w:val="18"/>
        </w:rPr>
        <w:t>a</w:t>
      </w:r>
      <w:r w:rsidRPr="00A91BFE">
        <w:rPr>
          <w:rFonts w:ascii="Bookman Old Style" w:hAnsi="Bookman Old Style"/>
          <w:b/>
          <w:bCs/>
          <w:spacing w:val="-1"/>
          <w:sz w:val="18"/>
          <w:szCs w:val="18"/>
        </w:rPr>
        <w:t>n</w:t>
      </w:r>
      <w:r w:rsidRPr="00A91BFE">
        <w:rPr>
          <w:rFonts w:ascii="Bookman Old Style" w:hAnsi="Bookman Old Style"/>
          <w:b/>
          <w:bCs/>
          <w:spacing w:val="-2"/>
          <w:sz w:val="18"/>
          <w:szCs w:val="18"/>
        </w:rPr>
        <w:t>c</w:t>
      </w:r>
      <w:r w:rsidRPr="00A91BFE">
        <w:rPr>
          <w:rFonts w:ascii="Bookman Old Style" w:hAnsi="Bookman Old Style"/>
          <w:b/>
          <w:bCs/>
          <w:spacing w:val="1"/>
          <w:sz w:val="18"/>
          <w:szCs w:val="18"/>
        </w:rPr>
        <w:t>j</w:t>
      </w:r>
      <w:r w:rsidRPr="00A91BFE">
        <w:rPr>
          <w:rFonts w:ascii="Bookman Old Style" w:hAnsi="Bookman Old Style"/>
          <w:b/>
          <w:bCs/>
          <w:sz w:val="18"/>
          <w:szCs w:val="18"/>
        </w:rPr>
        <w:t>i</w:t>
      </w:r>
      <w:r w:rsidRPr="00A91BFE">
        <w:rPr>
          <w:rFonts w:ascii="Bookman Old Style" w:hAnsi="Bookman Old Style"/>
          <w:b/>
          <w:bCs/>
          <w:spacing w:val="16"/>
          <w:sz w:val="18"/>
          <w:szCs w:val="18"/>
        </w:rPr>
        <w:t xml:space="preserve">  jakości i rękojmi </w:t>
      </w:r>
      <w:r w:rsidRPr="00A91BFE">
        <w:rPr>
          <w:rFonts w:ascii="Bookman Old Style" w:hAnsi="Bookman Old Style"/>
          <w:sz w:val="18"/>
          <w:szCs w:val="18"/>
        </w:rPr>
        <w:t>na</w:t>
      </w:r>
      <w:r w:rsidRPr="00A91BFE">
        <w:rPr>
          <w:rFonts w:ascii="Bookman Old Style" w:hAnsi="Bookman Old Style"/>
          <w:spacing w:val="5"/>
          <w:sz w:val="18"/>
          <w:szCs w:val="18"/>
        </w:rPr>
        <w:t xml:space="preserve"> roboty budowlane</w:t>
      </w:r>
      <w:r w:rsidRPr="00A91BFE">
        <w:rPr>
          <w:rFonts w:ascii="Bookman Old Style" w:hAnsi="Bookman Old Style"/>
          <w:sz w:val="18"/>
          <w:szCs w:val="18"/>
        </w:rPr>
        <w:t>,</w:t>
      </w:r>
      <w:r w:rsidRPr="00A91BFE">
        <w:rPr>
          <w:rFonts w:ascii="Bookman Old Style" w:hAnsi="Bookman Old Style"/>
          <w:spacing w:val="9"/>
          <w:sz w:val="18"/>
          <w:szCs w:val="18"/>
        </w:rPr>
        <w:t xml:space="preserve"> </w:t>
      </w:r>
      <w:r w:rsidRPr="00A91BFE">
        <w:rPr>
          <w:rFonts w:ascii="Bookman Old Style" w:hAnsi="Bookman Old Style"/>
          <w:sz w:val="18"/>
          <w:szCs w:val="18"/>
        </w:rPr>
        <w:t>l</w:t>
      </w:r>
      <w:r w:rsidRPr="00A91BFE">
        <w:rPr>
          <w:rFonts w:ascii="Bookman Old Style" w:hAnsi="Bookman Old Style"/>
          <w:spacing w:val="-2"/>
          <w:sz w:val="18"/>
          <w:szCs w:val="18"/>
        </w:rPr>
        <w:t>i</w:t>
      </w:r>
      <w:r w:rsidRPr="00A91BFE">
        <w:rPr>
          <w:rFonts w:ascii="Bookman Old Style" w:hAnsi="Bookman Old Style"/>
          <w:spacing w:val="2"/>
          <w:sz w:val="18"/>
          <w:szCs w:val="18"/>
        </w:rPr>
        <w:t>cz</w:t>
      </w:r>
      <w:r w:rsidRPr="00A91BFE">
        <w:rPr>
          <w:rFonts w:ascii="Bookman Old Style" w:hAnsi="Bookman Old Style"/>
          <w:sz w:val="18"/>
          <w:szCs w:val="18"/>
        </w:rPr>
        <w:t>ąc</w:t>
      </w:r>
      <w:r w:rsidRPr="00A91BFE">
        <w:rPr>
          <w:rFonts w:ascii="Bookman Old Style" w:hAnsi="Bookman Old Style"/>
          <w:spacing w:val="6"/>
          <w:sz w:val="18"/>
          <w:szCs w:val="18"/>
        </w:rPr>
        <w:t xml:space="preserve"> </w:t>
      </w:r>
      <w:r w:rsidRPr="00A91BFE">
        <w:rPr>
          <w:rFonts w:ascii="Bookman Old Style" w:hAnsi="Bookman Old Style"/>
          <w:sz w:val="18"/>
          <w:szCs w:val="18"/>
        </w:rPr>
        <w:t>od</w:t>
      </w:r>
      <w:r w:rsidRPr="00A91BFE">
        <w:rPr>
          <w:rFonts w:ascii="Bookman Old Style" w:hAnsi="Bookman Old Style"/>
          <w:spacing w:val="3"/>
          <w:sz w:val="18"/>
          <w:szCs w:val="18"/>
        </w:rPr>
        <w:t xml:space="preserve"> </w:t>
      </w:r>
      <w:r w:rsidRPr="00A91BFE">
        <w:rPr>
          <w:rFonts w:ascii="Bookman Old Style" w:hAnsi="Bookman Old Style"/>
          <w:spacing w:val="-2"/>
          <w:sz w:val="18"/>
          <w:szCs w:val="18"/>
        </w:rPr>
        <w:t>d</w:t>
      </w:r>
      <w:r w:rsidRPr="00A91BFE">
        <w:rPr>
          <w:rFonts w:ascii="Bookman Old Style" w:hAnsi="Bookman Old Style"/>
          <w:spacing w:val="3"/>
          <w:sz w:val="18"/>
          <w:szCs w:val="18"/>
        </w:rPr>
        <w:t>n</w:t>
      </w:r>
      <w:r w:rsidRPr="00A91BFE">
        <w:rPr>
          <w:rFonts w:ascii="Bookman Old Style" w:hAnsi="Bookman Old Style"/>
          <w:sz w:val="18"/>
          <w:szCs w:val="18"/>
        </w:rPr>
        <w:t>ia</w:t>
      </w:r>
      <w:r w:rsidRPr="00A91BFE">
        <w:rPr>
          <w:rFonts w:ascii="Bookman Old Style" w:hAnsi="Bookman Old Style"/>
          <w:spacing w:val="6"/>
          <w:sz w:val="18"/>
          <w:szCs w:val="18"/>
        </w:rPr>
        <w:t xml:space="preserve"> końcowego </w:t>
      </w:r>
      <w:r w:rsidRPr="00A91BFE">
        <w:rPr>
          <w:rFonts w:ascii="Bookman Old Style" w:hAnsi="Bookman Old Style"/>
          <w:sz w:val="18"/>
          <w:szCs w:val="18"/>
        </w:rPr>
        <w:t>odbioru</w:t>
      </w:r>
      <w:r w:rsidRPr="00A91BFE">
        <w:rPr>
          <w:rFonts w:ascii="Bookman Old Style" w:hAnsi="Bookman Old Style"/>
          <w:spacing w:val="11"/>
          <w:sz w:val="18"/>
          <w:szCs w:val="18"/>
        </w:rPr>
        <w:t xml:space="preserve"> </w:t>
      </w:r>
      <w:r w:rsidRPr="00A91BFE">
        <w:rPr>
          <w:rFonts w:ascii="Bookman Old Style" w:hAnsi="Bookman Old Style"/>
          <w:w w:val="102"/>
          <w:sz w:val="18"/>
          <w:szCs w:val="18"/>
        </w:rPr>
        <w:t xml:space="preserve">i </w:t>
      </w: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pacing w:val="-3"/>
          <w:sz w:val="18"/>
          <w:szCs w:val="18"/>
        </w:rPr>
        <w:t>z</w:t>
      </w:r>
      <w:r w:rsidRPr="00A91BFE">
        <w:rPr>
          <w:rFonts w:ascii="Bookman Old Style" w:hAnsi="Bookman Old Style"/>
          <w:sz w:val="18"/>
          <w:szCs w:val="18"/>
        </w:rPr>
        <w:t>e</w:t>
      </w:r>
      <w:r w:rsidRPr="00A91BFE">
        <w:rPr>
          <w:rFonts w:ascii="Bookman Old Style" w:hAnsi="Bookman Old Style"/>
          <w:spacing w:val="2"/>
          <w:sz w:val="18"/>
          <w:szCs w:val="18"/>
        </w:rPr>
        <w:t>k</w:t>
      </w:r>
      <w:r w:rsidRPr="00A91BFE">
        <w:rPr>
          <w:rFonts w:ascii="Bookman Old Style" w:hAnsi="Bookman Old Style"/>
          <w:spacing w:val="3"/>
          <w:sz w:val="18"/>
          <w:szCs w:val="18"/>
        </w:rPr>
        <w:t>a</w:t>
      </w:r>
      <w:r w:rsidRPr="00A91BFE">
        <w:rPr>
          <w:rFonts w:ascii="Bookman Old Style" w:hAnsi="Bookman Old Style"/>
          <w:spacing w:val="-1"/>
          <w:sz w:val="18"/>
          <w:szCs w:val="18"/>
        </w:rPr>
        <w:t>z</w:t>
      </w:r>
      <w:r w:rsidRPr="00A91BFE">
        <w:rPr>
          <w:rFonts w:ascii="Bookman Old Style" w:hAnsi="Bookman Old Style"/>
          <w:spacing w:val="3"/>
          <w:sz w:val="18"/>
          <w:szCs w:val="18"/>
        </w:rPr>
        <w:t>a</w:t>
      </w:r>
      <w:r w:rsidRPr="00A91BFE">
        <w:rPr>
          <w:rFonts w:ascii="Bookman Old Style" w:hAnsi="Bookman Old Style"/>
          <w:spacing w:val="-2"/>
          <w:sz w:val="18"/>
          <w:szCs w:val="18"/>
        </w:rPr>
        <w:t>n</w:t>
      </w:r>
      <w:r w:rsidRPr="00A91BFE">
        <w:rPr>
          <w:rFonts w:ascii="Bookman Old Style" w:hAnsi="Bookman Old Style"/>
          <w:sz w:val="18"/>
          <w:szCs w:val="18"/>
        </w:rPr>
        <w:t>ia</w:t>
      </w:r>
      <w:r w:rsidRPr="00A91BFE">
        <w:rPr>
          <w:rFonts w:ascii="Bookman Old Style" w:hAnsi="Bookman Old Style"/>
          <w:spacing w:val="22"/>
          <w:sz w:val="18"/>
          <w:szCs w:val="18"/>
        </w:rPr>
        <w:t xml:space="preserve"> </w:t>
      </w:r>
      <w:r w:rsidRPr="00A91BFE">
        <w:rPr>
          <w:rFonts w:ascii="Bookman Old Style" w:hAnsi="Bookman Old Style"/>
          <w:spacing w:val="-1"/>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pacing w:val="3"/>
          <w:sz w:val="18"/>
          <w:szCs w:val="18"/>
        </w:rPr>
        <w:t>o</w:t>
      </w:r>
      <w:r w:rsidRPr="00A91BFE">
        <w:rPr>
          <w:rFonts w:ascii="Bookman Old Style" w:hAnsi="Bookman Old Style"/>
          <w:sz w:val="18"/>
          <w:szCs w:val="18"/>
        </w:rPr>
        <w:t>n</w:t>
      </w:r>
      <w:r w:rsidRPr="00A91BFE">
        <w:rPr>
          <w:rFonts w:ascii="Bookman Old Style" w:hAnsi="Bookman Old Style"/>
          <w:spacing w:val="-2"/>
          <w:sz w:val="18"/>
          <w:szCs w:val="18"/>
        </w:rPr>
        <w:t>a</w:t>
      </w:r>
      <w:r w:rsidRPr="00A91BFE">
        <w:rPr>
          <w:rFonts w:ascii="Bookman Old Style" w:hAnsi="Bookman Old Style"/>
          <w:spacing w:val="3"/>
          <w:sz w:val="18"/>
          <w:szCs w:val="18"/>
        </w:rPr>
        <w:t>n</w:t>
      </w:r>
      <w:r w:rsidRPr="00A91BFE">
        <w:rPr>
          <w:rFonts w:ascii="Bookman Old Style" w:hAnsi="Bookman Old Style"/>
          <w:spacing w:val="-1"/>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20"/>
          <w:sz w:val="18"/>
          <w:szCs w:val="18"/>
        </w:rPr>
        <w:t xml:space="preserve"> </w:t>
      </w:r>
      <w:r w:rsidRPr="00A91BFE">
        <w:rPr>
          <w:rFonts w:ascii="Bookman Old Style" w:hAnsi="Bookman Old Style"/>
          <w:w w:val="101"/>
          <w:sz w:val="18"/>
          <w:szCs w:val="18"/>
        </w:rPr>
        <w:t>r</w:t>
      </w:r>
      <w:r w:rsidRPr="00A91BFE">
        <w:rPr>
          <w:rFonts w:ascii="Bookman Old Style" w:hAnsi="Bookman Old Style"/>
          <w:w w:val="102"/>
          <w:sz w:val="18"/>
          <w:szCs w:val="18"/>
        </w:rPr>
        <w:t>obó</w:t>
      </w:r>
      <w:r w:rsidRPr="00A91BFE">
        <w:rPr>
          <w:rFonts w:ascii="Bookman Old Style" w:hAnsi="Bookman Old Style"/>
          <w:spacing w:val="1"/>
          <w:w w:val="102"/>
          <w:sz w:val="18"/>
          <w:szCs w:val="18"/>
        </w:rPr>
        <w:t>t</w:t>
      </w:r>
      <w:r w:rsidRPr="00A91BFE">
        <w:rPr>
          <w:rFonts w:ascii="Bookman Old Style" w:hAnsi="Bookman Old Style"/>
          <w:w w:val="102"/>
          <w:sz w:val="18"/>
          <w:szCs w:val="18"/>
        </w:rPr>
        <w:t>.</w:t>
      </w:r>
    </w:p>
    <w:p w:rsidR="00FB1589" w:rsidRPr="00A91BFE" w:rsidRDefault="00FB1589" w:rsidP="008D0D93">
      <w:pPr>
        <w:widowControl w:val="0"/>
        <w:tabs>
          <w:tab w:val="left" w:pos="284"/>
        </w:tabs>
        <w:autoSpaceDE w:val="0"/>
        <w:rPr>
          <w:rFonts w:ascii="Bookman Old Style" w:hAnsi="Bookman Old Style"/>
          <w:w w:val="102"/>
          <w:sz w:val="18"/>
          <w:szCs w:val="18"/>
        </w:rPr>
      </w:pPr>
      <w:r>
        <w:rPr>
          <w:rFonts w:ascii="Bookman Old Style" w:hAnsi="Bookman Old Style"/>
          <w:w w:val="102"/>
          <w:sz w:val="18"/>
          <w:szCs w:val="18"/>
        </w:rPr>
        <w:tab/>
        <w:t>3</w:t>
      </w:r>
      <w:r w:rsidRPr="00A91BFE">
        <w:rPr>
          <w:rFonts w:ascii="Bookman Old Style" w:hAnsi="Bookman Old Style"/>
          <w:w w:val="102"/>
          <w:sz w:val="18"/>
          <w:szCs w:val="18"/>
        </w:rPr>
        <w:t>a.</w:t>
      </w:r>
      <w:r>
        <w:rPr>
          <w:rFonts w:ascii="Bookman Old Style" w:hAnsi="Bookman Old Style"/>
          <w:w w:val="102"/>
          <w:sz w:val="18"/>
          <w:szCs w:val="18"/>
        </w:rPr>
        <w:t xml:space="preserve">   </w:t>
      </w:r>
      <w:r w:rsidRPr="00A91BFE">
        <w:rPr>
          <w:rFonts w:ascii="Bookman Old Style" w:hAnsi="Bookman Old Style"/>
          <w:w w:val="102"/>
          <w:sz w:val="18"/>
          <w:szCs w:val="18"/>
        </w:rPr>
        <w:t>Okres rękojmi jest równy okresowi gwarancji jakości.</w:t>
      </w:r>
    </w:p>
    <w:p w:rsidR="00FB1589" w:rsidRPr="00A91BFE" w:rsidRDefault="00FB1589" w:rsidP="008D0D93">
      <w:pPr>
        <w:numPr>
          <w:ilvl w:val="0"/>
          <w:numId w:val="30"/>
        </w:numPr>
        <w:tabs>
          <w:tab w:val="left" w:pos="340"/>
        </w:tabs>
        <w:rPr>
          <w:rFonts w:ascii="Bookman Old Style" w:hAnsi="Bookman Old Style"/>
          <w:sz w:val="18"/>
          <w:szCs w:val="18"/>
          <w:lang w:eastAsia="pl-PL"/>
        </w:rPr>
      </w:pPr>
      <w:r w:rsidRPr="00A91BFE">
        <w:rPr>
          <w:rFonts w:ascii="Bookman Old Style" w:hAnsi="Bookman Old Style"/>
          <w:sz w:val="18"/>
          <w:szCs w:val="18"/>
        </w:rPr>
        <w:t>W ra</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2"/>
          <w:sz w:val="18"/>
          <w:szCs w:val="18"/>
        </w:rPr>
        <w:t>c</w:t>
      </w:r>
      <w:r w:rsidRPr="00A91BFE">
        <w:rPr>
          <w:rFonts w:ascii="Bookman Old Style" w:hAnsi="Bookman Old Style"/>
          <w:sz w:val="18"/>
          <w:szCs w:val="18"/>
        </w:rPr>
        <w:t>h g</w:t>
      </w:r>
      <w:r w:rsidRPr="00A91BFE">
        <w:rPr>
          <w:rFonts w:ascii="Bookman Old Style" w:hAnsi="Bookman Old Style"/>
          <w:spacing w:val="-1"/>
          <w:sz w:val="18"/>
          <w:szCs w:val="18"/>
        </w:rPr>
        <w:t>w</w:t>
      </w:r>
      <w:r w:rsidRPr="00A91BFE">
        <w:rPr>
          <w:rFonts w:ascii="Bookman Old Style" w:hAnsi="Bookman Old Style"/>
          <w:spacing w:val="-2"/>
          <w:sz w:val="18"/>
          <w:szCs w:val="18"/>
        </w:rPr>
        <w:t>a</w:t>
      </w:r>
      <w:r w:rsidRPr="00A91BFE">
        <w:rPr>
          <w:rFonts w:ascii="Bookman Old Style" w:hAnsi="Bookman Old Style"/>
          <w:spacing w:val="3"/>
          <w:sz w:val="18"/>
          <w:szCs w:val="18"/>
        </w:rPr>
        <w:t>r</w:t>
      </w:r>
      <w:r w:rsidRPr="00A91BFE">
        <w:rPr>
          <w:rFonts w:ascii="Bookman Old Style" w:hAnsi="Bookman Old Style"/>
          <w:sz w:val="18"/>
          <w:szCs w:val="18"/>
        </w:rPr>
        <w:t>an</w:t>
      </w:r>
      <w:r w:rsidRPr="00A91BFE">
        <w:rPr>
          <w:rFonts w:ascii="Bookman Old Style" w:hAnsi="Bookman Old Style"/>
          <w:spacing w:val="4"/>
          <w:sz w:val="18"/>
          <w:szCs w:val="18"/>
        </w:rPr>
        <w:t>c</w:t>
      </w:r>
      <w:r w:rsidRPr="00A91BFE">
        <w:rPr>
          <w:rFonts w:ascii="Bookman Old Style" w:hAnsi="Bookman Old Style"/>
          <w:spacing w:val="-5"/>
          <w:sz w:val="18"/>
          <w:szCs w:val="18"/>
        </w:rPr>
        <w:t>j</w:t>
      </w:r>
      <w:r w:rsidRPr="00A91BFE">
        <w:rPr>
          <w:rFonts w:ascii="Bookman Old Style" w:hAnsi="Bookman Old Style"/>
          <w:sz w:val="18"/>
          <w:szCs w:val="18"/>
        </w:rPr>
        <w:t xml:space="preserve">i  jakości </w:t>
      </w:r>
      <w:r w:rsidRPr="00A91BFE">
        <w:rPr>
          <w:rFonts w:ascii="Bookman Old Style" w:hAnsi="Bookman Old Style"/>
          <w:spacing w:val="9"/>
          <w:sz w:val="18"/>
          <w:szCs w:val="18"/>
        </w:rPr>
        <w:t>W</w:t>
      </w:r>
      <w:r w:rsidRPr="00A91BFE">
        <w:rPr>
          <w:rFonts w:ascii="Bookman Old Style" w:hAnsi="Bookman Old Style"/>
          <w:spacing w:val="-3"/>
          <w:sz w:val="18"/>
          <w:szCs w:val="18"/>
        </w:rPr>
        <w:t>y</w:t>
      </w:r>
      <w:r w:rsidRPr="00A91BFE">
        <w:rPr>
          <w:rFonts w:ascii="Bookman Old Style" w:hAnsi="Bookman Old Style"/>
          <w:spacing w:val="-1"/>
          <w:sz w:val="18"/>
          <w:szCs w:val="18"/>
        </w:rPr>
        <w:t>k</w:t>
      </w:r>
      <w:r w:rsidRPr="00A91BFE">
        <w:rPr>
          <w:rFonts w:ascii="Bookman Old Style" w:hAnsi="Bookman Old Style"/>
          <w:sz w:val="18"/>
          <w:szCs w:val="18"/>
        </w:rPr>
        <w:t>on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 xml:space="preserve">a </w:t>
      </w:r>
      <w:r w:rsidRPr="00A91BFE">
        <w:rPr>
          <w:rFonts w:ascii="Bookman Old Style" w:hAnsi="Bookman Old Style"/>
          <w:spacing w:val="-1"/>
          <w:sz w:val="18"/>
          <w:szCs w:val="18"/>
        </w:rPr>
        <w:t>z</w:t>
      </w:r>
      <w:r w:rsidRPr="00A91BFE">
        <w:rPr>
          <w:rFonts w:ascii="Bookman Old Style" w:hAnsi="Bookman Old Style"/>
          <w:sz w:val="18"/>
          <w:szCs w:val="18"/>
        </w:rPr>
        <w:t>o</w:t>
      </w:r>
      <w:r w:rsidRPr="00A91BFE">
        <w:rPr>
          <w:rFonts w:ascii="Bookman Old Style" w:hAnsi="Bookman Old Style"/>
          <w:spacing w:val="3"/>
          <w:sz w:val="18"/>
          <w:szCs w:val="18"/>
        </w:rPr>
        <w:t>bo</w:t>
      </w:r>
      <w:r w:rsidRPr="00A91BFE">
        <w:rPr>
          <w:rFonts w:ascii="Bookman Old Style" w:hAnsi="Bookman Old Style"/>
          <w:spacing w:val="-3"/>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ą</w:t>
      </w:r>
      <w:r w:rsidRPr="00A91BFE">
        <w:rPr>
          <w:rFonts w:ascii="Bookman Old Style" w:hAnsi="Bookman Old Style"/>
          <w:spacing w:val="-1"/>
          <w:sz w:val="18"/>
          <w:szCs w:val="18"/>
        </w:rPr>
        <w:t>z</w:t>
      </w:r>
      <w:r w:rsidRPr="00A91BFE">
        <w:rPr>
          <w:rFonts w:ascii="Bookman Old Style" w:hAnsi="Bookman Old Style"/>
          <w:spacing w:val="3"/>
          <w:sz w:val="18"/>
          <w:szCs w:val="18"/>
        </w:rPr>
        <w:t>u</w:t>
      </w:r>
      <w:r w:rsidRPr="00A91BFE">
        <w:rPr>
          <w:rFonts w:ascii="Bookman Old Style" w:hAnsi="Bookman Old Style"/>
          <w:spacing w:val="-2"/>
          <w:sz w:val="18"/>
          <w:szCs w:val="18"/>
        </w:rPr>
        <w:t>j</w:t>
      </w:r>
      <w:r w:rsidRPr="00A91BFE">
        <w:rPr>
          <w:rFonts w:ascii="Bookman Old Style" w:hAnsi="Bookman Old Style"/>
          <w:sz w:val="18"/>
          <w:szCs w:val="18"/>
        </w:rPr>
        <w:t xml:space="preserve">e </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z w:val="18"/>
          <w:szCs w:val="18"/>
        </w:rPr>
        <w:t xml:space="preserve">ę </w:t>
      </w: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pacing w:val="2"/>
          <w:sz w:val="18"/>
          <w:szCs w:val="18"/>
        </w:rPr>
        <w:t>z</w:t>
      </w:r>
      <w:r w:rsidRPr="00A91BFE">
        <w:rPr>
          <w:rFonts w:ascii="Bookman Old Style" w:hAnsi="Bookman Old Style"/>
          <w:spacing w:val="-6"/>
          <w:sz w:val="18"/>
          <w:szCs w:val="18"/>
        </w:rPr>
        <w:t>y</w:t>
      </w:r>
      <w:r w:rsidRPr="00A91BFE">
        <w:rPr>
          <w:rFonts w:ascii="Bookman Old Style" w:hAnsi="Bookman Old Style"/>
          <w:spacing w:val="2"/>
          <w:sz w:val="18"/>
          <w:szCs w:val="18"/>
        </w:rPr>
        <w:t>s</w:t>
      </w:r>
      <w:r w:rsidRPr="00A91BFE">
        <w:rPr>
          <w:rFonts w:ascii="Bookman Old Style" w:hAnsi="Bookman Old Style"/>
          <w:spacing w:val="4"/>
          <w:sz w:val="18"/>
          <w:szCs w:val="18"/>
        </w:rPr>
        <w:t>t</w:t>
      </w:r>
      <w:r w:rsidRPr="00A91BFE">
        <w:rPr>
          <w:rFonts w:ascii="Bookman Old Style" w:hAnsi="Bookman Old Style"/>
          <w:spacing w:val="-2"/>
          <w:sz w:val="18"/>
          <w:szCs w:val="18"/>
        </w:rPr>
        <w:t>ą</w:t>
      </w:r>
      <w:r w:rsidRPr="00A91BFE">
        <w:rPr>
          <w:rFonts w:ascii="Bookman Old Style" w:hAnsi="Bookman Old Style"/>
          <w:sz w:val="18"/>
          <w:szCs w:val="18"/>
        </w:rPr>
        <w:t xml:space="preserve">pić w </w:t>
      </w:r>
      <w:r w:rsidRPr="00A91BFE">
        <w:rPr>
          <w:rFonts w:ascii="Bookman Old Style" w:hAnsi="Bookman Old Style"/>
          <w:spacing w:val="2"/>
          <w:sz w:val="18"/>
          <w:szCs w:val="18"/>
        </w:rPr>
        <w:t>c</w:t>
      </w:r>
      <w:r w:rsidRPr="00A91BFE">
        <w:rPr>
          <w:rFonts w:ascii="Bookman Old Style" w:hAnsi="Bookman Old Style"/>
          <w:spacing w:val="3"/>
          <w:sz w:val="18"/>
          <w:szCs w:val="18"/>
        </w:rPr>
        <w:t>i</w:t>
      </w:r>
      <w:r w:rsidRPr="00A91BFE">
        <w:rPr>
          <w:rFonts w:ascii="Bookman Old Style" w:hAnsi="Bookman Old Style"/>
          <w:sz w:val="18"/>
          <w:szCs w:val="18"/>
        </w:rPr>
        <w:t>ą</w:t>
      </w:r>
      <w:r w:rsidRPr="00A91BFE">
        <w:rPr>
          <w:rFonts w:ascii="Bookman Old Style" w:hAnsi="Bookman Old Style"/>
          <w:spacing w:val="-2"/>
          <w:sz w:val="18"/>
          <w:szCs w:val="18"/>
        </w:rPr>
        <w:t>g</w:t>
      </w:r>
      <w:r w:rsidRPr="00A91BFE">
        <w:rPr>
          <w:rFonts w:ascii="Bookman Old Style" w:hAnsi="Bookman Old Style"/>
          <w:sz w:val="18"/>
          <w:szCs w:val="18"/>
        </w:rPr>
        <w:t xml:space="preserve">u 3 dni roboczych  od </w:t>
      </w:r>
      <w:r w:rsidRPr="00A91BFE">
        <w:rPr>
          <w:rFonts w:ascii="Bookman Old Style" w:hAnsi="Bookman Old Style"/>
          <w:spacing w:val="-1"/>
          <w:sz w:val="18"/>
          <w:szCs w:val="18"/>
        </w:rPr>
        <w:t>z</w:t>
      </w:r>
      <w:r w:rsidRPr="00A91BFE">
        <w:rPr>
          <w:rFonts w:ascii="Bookman Old Style" w:hAnsi="Bookman Old Style"/>
          <w:spacing w:val="3"/>
          <w:sz w:val="18"/>
          <w:szCs w:val="18"/>
        </w:rPr>
        <w:t>g</w:t>
      </w:r>
      <w:r w:rsidRPr="00A91BFE">
        <w:rPr>
          <w:rFonts w:ascii="Bookman Old Style" w:hAnsi="Bookman Old Style"/>
          <w:spacing w:val="-2"/>
          <w:sz w:val="18"/>
          <w:szCs w:val="18"/>
        </w:rPr>
        <w:t>ł</w:t>
      </w:r>
      <w:r w:rsidRPr="00A91BFE">
        <w:rPr>
          <w:rFonts w:ascii="Bookman Old Style" w:hAnsi="Bookman Old Style"/>
          <w:sz w:val="18"/>
          <w:szCs w:val="18"/>
        </w:rPr>
        <w:t>o</w:t>
      </w:r>
      <w:r w:rsidRPr="00A91BFE">
        <w:rPr>
          <w:rFonts w:ascii="Bookman Old Style" w:hAnsi="Bookman Old Style"/>
          <w:spacing w:val="4"/>
          <w:sz w:val="18"/>
          <w:szCs w:val="18"/>
        </w:rPr>
        <w:t>s</w:t>
      </w:r>
      <w:r w:rsidRPr="00A91BFE">
        <w:rPr>
          <w:rFonts w:ascii="Bookman Old Style" w:hAnsi="Bookman Old Style"/>
          <w:spacing w:val="-1"/>
          <w:sz w:val="18"/>
          <w:szCs w:val="18"/>
        </w:rPr>
        <w:t>z</w:t>
      </w:r>
      <w:r w:rsidRPr="00A91BFE">
        <w:rPr>
          <w:rFonts w:ascii="Bookman Old Style" w:hAnsi="Bookman Old Style"/>
          <w:sz w:val="18"/>
          <w:szCs w:val="18"/>
        </w:rPr>
        <w:t xml:space="preserve">enia </w:t>
      </w:r>
      <w:r w:rsidRPr="00A91BFE">
        <w:rPr>
          <w:rFonts w:ascii="Bookman Old Style" w:hAnsi="Bookman Old Style"/>
          <w:spacing w:val="3"/>
          <w:w w:val="102"/>
          <w:sz w:val="18"/>
          <w:szCs w:val="18"/>
        </w:rPr>
        <w:t>d</w:t>
      </w:r>
      <w:r w:rsidRPr="00A91BFE">
        <w:rPr>
          <w:rFonts w:ascii="Bookman Old Style" w:hAnsi="Bookman Old Style"/>
          <w:w w:val="102"/>
          <w:sz w:val="18"/>
          <w:szCs w:val="18"/>
        </w:rPr>
        <w:t xml:space="preserve">o </w:t>
      </w:r>
      <w:r w:rsidRPr="00A91BFE">
        <w:rPr>
          <w:rFonts w:ascii="Bookman Old Style" w:hAnsi="Bookman Old Style"/>
          <w:spacing w:val="-2"/>
          <w:sz w:val="18"/>
          <w:szCs w:val="18"/>
        </w:rPr>
        <w:t>u</w:t>
      </w:r>
      <w:r w:rsidRPr="00A91BFE">
        <w:rPr>
          <w:rFonts w:ascii="Bookman Old Style" w:hAnsi="Bookman Old Style"/>
          <w:spacing w:val="2"/>
          <w:sz w:val="18"/>
          <w:szCs w:val="18"/>
        </w:rPr>
        <w:t>s</w:t>
      </w:r>
      <w:r w:rsidRPr="00A91BFE">
        <w:rPr>
          <w:rFonts w:ascii="Bookman Old Style" w:hAnsi="Bookman Old Style"/>
          <w:sz w:val="18"/>
          <w:szCs w:val="18"/>
        </w:rPr>
        <w:t>unię</w:t>
      </w:r>
      <w:r w:rsidRPr="00A91BFE">
        <w:rPr>
          <w:rFonts w:ascii="Bookman Old Style" w:hAnsi="Bookman Old Style"/>
          <w:spacing w:val="2"/>
          <w:sz w:val="18"/>
          <w:szCs w:val="18"/>
        </w:rPr>
        <w:t>c</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19"/>
          <w:sz w:val="18"/>
          <w:szCs w:val="18"/>
        </w:rPr>
        <w:t xml:space="preserve"> </w:t>
      </w:r>
      <w:r w:rsidRPr="00A91BFE">
        <w:rPr>
          <w:rFonts w:ascii="Bookman Old Style" w:hAnsi="Bookman Old Style"/>
          <w:spacing w:val="-1"/>
          <w:sz w:val="18"/>
          <w:szCs w:val="18"/>
        </w:rPr>
        <w:t>w</w:t>
      </w:r>
      <w:r w:rsidRPr="00A91BFE">
        <w:rPr>
          <w:rFonts w:ascii="Bookman Old Style" w:hAnsi="Bookman Old Style"/>
          <w:sz w:val="18"/>
          <w:szCs w:val="18"/>
        </w:rPr>
        <w:t>ad</w:t>
      </w:r>
      <w:r w:rsidRPr="00A91BFE">
        <w:rPr>
          <w:rFonts w:ascii="Bookman Old Style" w:hAnsi="Bookman Old Style"/>
          <w:spacing w:val="-3"/>
          <w:sz w:val="18"/>
          <w:szCs w:val="18"/>
        </w:rPr>
        <w:t>y</w:t>
      </w:r>
      <w:r w:rsidRPr="00A91BFE">
        <w:rPr>
          <w:rFonts w:ascii="Bookman Old Style" w:hAnsi="Bookman Old Style"/>
          <w:sz w:val="18"/>
          <w:szCs w:val="18"/>
        </w:rPr>
        <w:t>,</w:t>
      </w:r>
      <w:r w:rsidRPr="00A91BFE">
        <w:rPr>
          <w:rFonts w:ascii="Bookman Old Style" w:hAnsi="Bookman Old Style"/>
          <w:spacing w:val="15"/>
          <w:sz w:val="18"/>
          <w:szCs w:val="18"/>
        </w:rPr>
        <w:t xml:space="preserve"> </w:t>
      </w:r>
      <w:r w:rsidRPr="00A91BFE">
        <w:rPr>
          <w:rFonts w:ascii="Bookman Old Style" w:hAnsi="Bookman Old Style"/>
          <w:sz w:val="18"/>
          <w:szCs w:val="18"/>
        </w:rPr>
        <w:t>u</w:t>
      </w:r>
      <w:r w:rsidRPr="00A91BFE">
        <w:rPr>
          <w:rFonts w:ascii="Bookman Old Style" w:hAnsi="Bookman Old Style"/>
          <w:spacing w:val="2"/>
          <w:sz w:val="18"/>
          <w:szCs w:val="18"/>
        </w:rPr>
        <w:t>s</w:t>
      </w:r>
      <w:r w:rsidRPr="00A91BFE">
        <w:rPr>
          <w:rFonts w:ascii="Bookman Old Style" w:hAnsi="Bookman Old Style"/>
          <w:spacing w:val="-1"/>
          <w:sz w:val="18"/>
          <w:szCs w:val="18"/>
        </w:rPr>
        <w:t>z</w:t>
      </w:r>
      <w:r w:rsidRPr="00A91BFE">
        <w:rPr>
          <w:rFonts w:ascii="Bookman Old Style" w:hAnsi="Bookman Old Style"/>
          <w:spacing w:val="2"/>
          <w:sz w:val="18"/>
          <w:szCs w:val="18"/>
        </w:rPr>
        <w:t>k</w:t>
      </w:r>
      <w:r w:rsidRPr="00A91BFE">
        <w:rPr>
          <w:rFonts w:ascii="Bookman Old Style" w:hAnsi="Bookman Old Style"/>
          <w:spacing w:val="-2"/>
          <w:sz w:val="18"/>
          <w:szCs w:val="18"/>
        </w:rPr>
        <w:t>o</w:t>
      </w:r>
      <w:r w:rsidRPr="00A91BFE">
        <w:rPr>
          <w:rFonts w:ascii="Bookman Old Style" w:hAnsi="Bookman Old Style"/>
          <w:spacing w:val="3"/>
          <w:sz w:val="18"/>
          <w:szCs w:val="18"/>
        </w:rPr>
        <w:t>d</w:t>
      </w:r>
      <w:r w:rsidRPr="00A91BFE">
        <w:rPr>
          <w:rFonts w:ascii="Bookman Old Style" w:hAnsi="Bookman Old Style"/>
          <w:spacing w:val="-1"/>
          <w:sz w:val="18"/>
          <w:szCs w:val="18"/>
        </w:rPr>
        <w:t>z</w:t>
      </w:r>
      <w:r w:rsidRPr="00A91BFE">
        <w:rPr>
          <w:rFonts w:ascii="Bookman Old Style" w:hAnsi="Bookman Old Style"/>
          <w:spacing w:val="3"/>
          <w:sz w:val="18"/>
          <w:szCs w:val="18"/>
        </w:rPr>
        <w:t>e</w:t>
      </w:r>
      <w:r w:rsidRPr="00A91BFE">
        <w:rPr>
          <w:rFonts w:ascii="Bookman Old Style" w:hAnsi="Bookman Old Style"/>
          <w:sz w:val="18"/>
          <w:szCs w:val="18"/>
        </w:rPr>
        <w:t>nia,</w:t>
      </w:r>
      <w:r w:rsidRPr="00A91BFE">
        <w:rPr>
          <w:rFonts w:ascii="Bookman Old Style" w:hAnsi="Bookman Old Style"/>
          <w:spacing w:val="22"/>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s</w:t>
      </w:r>
      <w:r w:rsidRPr="00A91BFE">
        <w:rPr>
          <w:rFonts w:ascii="Bookman Old Style" w:hAnsi="Bookman Old Style"/>
          <w:spacing w:val="4"/>
          <w:sz w:val="18"/>
          <w:szCs w:val="18"/>
        </w:rPr>
        <w:t>t</w:t>
      </w:r>
      <w:r w:rsidRPr="00A91BFE">
        <w:rPr>
          <w:rFonts w:ascii="Bookman Old Style" w:hAnsi="Bookman Old Style"/>
          <w:spacing w:val="-2"/>
          <w:sz w:val="18"/>
          <w:szCs w:val="18"/>
        </w:rPr>
        <w:t>e</w:t>
      </w:r>
      <w:r w:rsidRPr="00A91BFE">
        <w:rPr>
          <w:rFonts w:ascii="Bookman Old Style" w:hAnsi="Bookman Old Style"/>
          <w:spacing w:val="3"/>
          <w:sz w:val="18"/>
          <w:szCs w:val="18"/>
        </w:rPr>
        <w:t>r</w:t>
      </w:r>
      <w:r w:rsidRPr="00A91BFE">
        <w:rPr>
          <w:rFonts w:ascii="Bookman Old Style" w:hAnsi="Bookman Old Style"/>
          <w:spacing w:val="-1"/>
          <w:sz w:val="18"/>
          <w:szCs w:val="18"/>
        </w:rPr>
        <w:t>k</w:t>
      </w:r>
      <w:r w:rsidRPr="00A91BFE">
        <w:rPr>
          <w:rFonts w:ascii="Bookman Old Style" w:hAnsi="Bookman Old Style"/>
          <w:sz w:val="18"/>
          <w:szCs w:val="18"/>
        </w:rPr>
        <w:t>i</w:t>
      </w:r>
      <w:r w:rsidRPr="00A91BFE">
        <w:rPr>
          <w:rFonts w:ascii="Bookman Old Style" w:hAnsi="Bookman Old Style"/>
          <w:sz w:val="18"/>
          <w:szCs w:val="18"/>
          <w:lang w:eastAsia="pl-PL"/>
        </w:rPr>
        <w:t xml:space="preserve"> tj. od chwili pisemnego zgłoszenia wysłanego faksem lub pocztą elektroniczną na adres e-mail ………………………..</w:t>
      </w:r>
    </w:p>
    <w:p w:rsidR="00FB1589" w:rsidRPr="00A91BFE" w:rsidRDefault="00FB1589" w:rsidP="008D0D93">
      <w:pPr>
        <w:tabs>
          <w:tab w:val="left" w:pos="340"/>
        </w:tabs>
        <w:ind w:left="705" w:hanging="705"/>
        <w:rPr>
          <w:rFonts w:ascii="Bookman Old Style" w:hAnsi="Bookman Old Style"/>
          <w:sz w:val="18"/>
          <w:szCs w:val="18"/>
          <w:lang w:eastAsia="pl-PL"/>
        </w:rPr>
      </w:pPr>
      <w:r>
        <w:rPr>
          <w:rFonts w:ascii="Bookman Old Style" w:hAnsi="Bookman Old Style"/>
          <w:sz w:val="18"/>
          <w:szCs w:val="18"/>
          <w:lang w:eastAsia="pl-PL"/>
        </w:rPr>
        <w:t xml:space="preserve">    4a</w:t>
      </w:r>
      <w:r>
        <w:rPr>
          <w:rFonts w:ascii="Bookman Old Style" w:hAnsi="Bookman Old Style"/>
          <w:sz w:val="18"/>
          <w:szCs w:val="18"/>
          <w:lang w:eastAsia="pl-PL"/>
        </w:rPr>
        <w:tab/>
      </w:r>
      <w:r>
        <w:rPr>
          <w:rFonts w:ascii="Bookman Old Style" w:hAnsi="Bookman Old Style"/>
          <w:sz w:val="18"/>
          <w:szCs w:val="18"/>
          <w:lang w:eastAsia="pl-PL"/>
        </w:rPr>
        <w:tab/>
      </w:r>
      <w:r w:rsidRPr="00A91BFE">
        <w:rPr>
          <w:rFonts w:ascii="Bookman Old Style" w:hAnsi="Bookman Old Style"/>
          <w:sz w:val="18"/>
          <w:szCs w:val="18"/>
          <w:lang w:eastAsia="pl-PL"/>
        </w:rPr>
        <w:t xml:space="preserve">Termin przystąpienia do usuwania wad i usterek w technicznie uzasadnionych przypadkach może zostać wydłużony za zgodą Zamawiającego. Wykonawca nie może odmówić usunięcia wad i usterek bez względu na związane z tym koszty. </w:t>
      </w:r>
    </w:p>
    <w:p w:rsidR="00FB1589" w:rsidRPr="00A91BFE" w:rsidRDefault="00FB1589" w:rsidP="008D0D93">
      <w:pPr>
        <w:widowControl w:val="0"/>
        <w:tabs>
          <w:tab w:val="left" w:pos="284"/>
        </w:tabs>
        <w:autoSpaceDE w:val="0"/>
        <w:rPr>
          <w:rFonts w:ascii="Bookman Old Style" w:hAnsi="Bookman Old Style"/>
          <w:w w:val="102"/>
          <w:sz w:val="18"/>
          <w:szCs w:val="18"/>
        </w:rPr>
      </w:pPr>
      <w:r>
        <w:rPr>
          <w:rFonts w:ascii="Bookman Old Style" w:hAnsi="Bookman Old Style"/>
          <w:spacing w:val="-2"/>
          <w:sz w:val="18"/>
          <w:szCs w:val="18"/>
        </w:rPr>
        <w:tab/>
        <w:t>4</w:t>
      </w:r>
      <w:r w:rsidRPr="00A91BFE">
        <w:rPr>
          <w:rFonts w:ascii="Bookman Old Style" w:hAnsi="Bookman Old Style"/>
          <w:spacing w:val="-2"/>
          <w:sz w:val="18"/>
          <w:szCs w:val="18"/>
        </w:rPr>
        <w:t xml:space="preserve">b. </w:t>
      </w:r>
      <w:r>
        <w:rPr>
          <w:rFonts w:ascii="Bookman Old Style" w:hAnsi="Bookman Old Style"/>
          <w:spacing w:val="-2"/>
          <w:sz w:val="18"/>
          <w:szCs w:val="18"/>
        </w:rPr>
        <w:t xml:space="preserve">  </w:t>
      </w:r>
      <w:r w:rsidRPr="00A91BFE">
        <w:rPr>
          <w:rFonts w:ascii="Bookman Old Style" w:hAnsi="Bookman Old Style"/>
          <w:spacing w:val="-2"/>
          <w:sz w:val="18"/>
          <w:szCs w:val="18"/>
        </w:rPr>
        <w:t>O</w:t>
      </w:r>
      <w:r w:rsidRPr="00A91BFE">
        <w:rPr>
          <w:rFonts w:ascii="Bookman Old Style" w:hAnsi="Bookman Old Style"/>
          <w:spacing w:val="2"/>
          <w:sz w:val="18"/>
          <w:szCs w:val="18"/>
        </w:rPr>
        <w:t>k</w:t>
      </w:r>
      <w:r w:rsidRPr="00A91BFE">
        <w:rPr>
          <w:rFonts w:ascii="Bookman Old Style" w:hAnsi="Bookman Old Style"/>
          <w:sz w:val="18"/>
          <w:szCs w:val="18"/>
        </w:rPr>
        <w:t>res</w:t>
      </w:r>
      <w:r w:rsidRPr="00A91BFE">
        <w:rPr>
          <w:rFonts w:ascii="Bookman Old Style" w:hAnsi="Bookman Old Style"/>
          <w:spacing w:val="10"/>
          <w:sz w:val="18"/>
          <w:szCs w:val="18"/>
        </w:rPr>
        <w:t xml:space="preserve"> </w:t>
      </w:r>
      <w:r w:rsidRPr="00A91BFE">
        <w:rPr>
          <w:rFonts w:ascii="Bookman Old Style" w:hAnsi="Bookman Old Style"/>
          <w:sz w:val="18"/>
          <w:szCs w:val="18"/>
        </w:rPr>
        <w:t>g</w:t>
      </w:r>
      <w:r w:rsidRPr="00A91BFE">
        <w:rPr>
          <w:rFonts w:ascii="Bookman Old Style" w:hAnsi="Bookman Old Style"/>
          <w:spacing w:val="-3"/>
          <w:sz w:val="18"/>
          <w:szCs w:val="18"/>
        </w:rPr>
        <w:t>w</w:t>
      </w:r>
      <w:r w:rsidRPr="00A91BFE">
        <w:rPr>
          <w:rFonts w:ascii="Bookman Old Style" w:hAnsi="Bookman Old Style"/>
          <w:sz w:val="18"/>
          <w:szCs w:val="18"/>
        </w:rPr>
        <w:t>ar</w:t>
      </w:r>
      <w:r w:rsidRPr="00A91BFE">
        <w:rPr>
          <w:rFonts w:ascii="Bookman Old Style" w:hAnsi="Bookman Old Style"/>
          <w:spacing w:val="3"/>
          <w:sz w:val="18"/>
          <w:szCs w:val="18"/>
        </w:rPr>
        <w:t>a</w:t>
      </w:r>
      <w:r w:rsidRPr="00A91BFE">
        <w:rPr>
          <w:rFonts w:ascii="Bookman Old Style" w:hAnsi="Bookman Old Style"/>
          <w:sz w:val="18"/>
          <w:szCs w:val="18"/>
        </w:rPr>
        <w:t>n</w:t>
      </w:r>
      <w:r w:rsidRPr="00A91BFE">
        <w:rPr>
          <w:rFonts w:ascii="Bookman Old Style" w:hAnsi="Bookman Old Style"/>
          <w:spacing w:val="4"/>
          <w:sz w:val="18"/>
          <w:szCs w:val="18"/>
        </w:rPr>
        <w:t>c</w:t>
      </w:r>
      <w:r w:rsidRPr="00A91BFE">
        <w:rPr>
          <w:rFonts w:ascii="Bookman Old Style" w:hAnsi="Bookman Old Style"/>
          <w:spacing w:val="-5"/>
          <w:sz w:val="18"/>
          <w:szCs w:val="18"/>
        </w:rPr>
        <w:t>j</w:t>
      </w:r>
      <w:r w:rsidRPr="00A91BFE">
        <w:rPr>
          <w:rFonts w:ascii="Bookman Old Style" w:hAnsi="Bookman Old Style"/>
          <w:sz w:val="18"/>
          <w:szCs w:val="18"/>
        </w:rPr>
        <w:t>i</w:t>
      </w:r>
      <w:r w:rsidRPr="00A91BFE">
        <w:rPr>
          <w:rFonts w:ascii="Bookman Old Style" w:hAnsi="Bookman Old Style"/>
          <w:spacing w:val="19"/>
          <w:sz w:val="18"/>
          <w:szCs w:val="18"/>
        </w:rPr>
        <w:t xml:space="preserve"> jakości  i rękojmi </w:t>
      </w:r>
      <w:r w:rsidRPr="00A91BFE">
        <w:rPr>
          <w:rFonts w:ascii="Bookman Old Style" w:hAnsi="Bookman Old Style"/>
          <w:w w:val="102"/>
          <w:sz w:val="18"/>
          <w:szCs w:val="18"/>
        </w:rPr>
        <w:t>p</w:t>
      </w:r>
      <w:r w:rsidRPr="00A91BFE">
        <w:rPr>
          <w:rFonts w:ascii="Bookman Old Style" w:hAnsi="Bookman Old Style"/>
          <w:w w:val="101"/>
          <w:sz w:val="18"/>
          <w:szCs w:val="18"/>
        </w:rPr>
        <w:t>r</w:t>
      </w:r>
      <w:r w:rsidRPr="00A91BFE">
        <w:rPr>
          <w:rFonts w:ascii="Bookman Old Style" w:hAnsi="Bookman Old Style"/>
          <w:spacing w:val="-1"/>
          <w:w w:val="101"/>
          <w:sz w:val="18"/>
          <w:szCs w:val="18"/>
        </w:rPr>
        <w:t>z</w:t>
      </w:r>
      <w:r w:rsidRPr="00A91BFE">
        <w:rPr>
          <w:rFonts w:ascii="Bookman Old Style" w:hAnsi="Bookman Old Style"/>
          <w:w w:val="102"/>
          <w:sz w:val="18"/>
          <w:szCs w:val="18"/>
        </w:rPr>
        <w:t>ed</w:t>
      </w:r>
      <w:r w:rsidRPr="00A91BFE">
        <w:rPr>
          <w:rFonts w:ascii="Bookman Old Style" w:hAnsi="Bookman Old Style"/>
          <w:spacing w:val="-2"/>
          <w:w w:val="102"/>
          <w:sz w:val="18"/>
          <w:szCs w:val="18"/>
        </w:rPr>
        <w:t>ł</w:t>
      </w:r>
      <w:r w:rsidRPr="00A91BFE">
        <w:rPr>
          <w:rFonts w:ascii="Bookman Old Style" w:hAnsi="Bookman Old Style"/>
          <w:spacing w:val="3"/>
          <w:w w:val="102"/>
          <w:sz w:val="18"/>
          <w:szCs w:val="18"/>
        </w:rPr>
        <w:t>u</w:t>
      </w:r>
      <w:r w:rsidRPr="00A91BFE">
        <w:rPr>
          <w:rFonts w:ascii="Bookman Old Style" w:hAnsi="Bookman Old Style"/>
          <w:spacing w:val="2"/>
          <w:w w:val="76"/>
          <w:sz w:val="18"/>
          <w:szCs w:val="18"/>
        </w:rPr>
        <w:t>ż</w:t>
      </w:r>
      <w:r w:rsidRPr="00A91BFE">
        <w:rPr>
          <w:rFonts w:ascii="Bookman Old Style" w:hAnsi="Bookman Old Style"/>
          <w:w w:val="102"/>
          <w:sz w:val="18"/>
          <w:szCs w:val="18"/>
        </w:rPr>
        <w:t>a</w:t>
      </w:r>
      <w:r w:rsidRPr="00A91BFE">
        <w:rPr>
          <w:rFonts w:ascii="Bookman Old Style" w:hAnsi="Bookman Old Style"/>
          <w:spacing w:val="3"/>
          <w:sz w:val="18"/>
          <w:szCs w:val="18"/>
        </w:rPr>
        <w:t xml:space="preserve"> </w:t>
      </w:r>
      <w:r w:rsidRPr="00A91BFE">
        <w:rPr>
          <w:rFonts w:ascii="Bookman Old Style" w:hAnsi="Bookman Old Style"/>
          <w:spacing w:val="2"/>
          <w:sz w:val="18"/>
          <w:szCs w:val="18"/>
        </w:rPr>
        <w:t>s</w:t>
      </w:r>
      <w:r w:rsidRPr="00A91BFE">
        <w:rPr>
          <w:rFonts w:ascii="Bookman Old Style" w:hAnsi="Bookman Old Style"/>
          <w:spacing w:val="-2"/>
          <w:sz w:val="18"/>
          <w:szCs w:val="18"/>
        </w:rPr>
        <w:t>i</w:t>
      </w:r>
      <w:r w:rsidRPr="00A91BFE">
        <w:rPr>
          <w:rFonts w:ascii="Bookman Old Style" w:hAnsi="Bookman Old Style"/>
          <w:sz w:val="18"/>
          <w:szCs w:val="18"/>
        </w:rPr>
        <w:t>ę</w:t>
      </w:r>
      <w:r w:rsidRPr="00A91BFE">
        <w:rPr>
          <w:rFonts w:ascii="Bookman Old Style" w:hAnsi="Bookman Old Style"/>
          <w:spacing w:val="7"/>
          <w:sz w:val="18"/>
          <w:szCs w:val="18"/>
        </w:rPr>
        <w:t xml:space="preserve"> </w:t>
      </w:r>
      <w:r w:rsidRPr="00A91BFE">
        <w:rPr>
          <w:rFonts w:ascii="Bookman Old Style" w:hAnsi="Bookman Old Style"/>
          <w:sz w:val="18"/>
          <w:szCs w:val="18"/>
        </w:rPr>
        <w:t>o</w:t>
      </w:r>
      <w:r w:rsidRPr="00A91BFE">
        <w:rPr>
          <w:rFonts w:ascii="Bookman Old Style" w:hAnsi="Bookman Old Style"/>
          <w:spacing w:val="7"/>
          <w:sz w:val="18"/>
          <w:szCs w:val="18"/>
        </w:rPr>
        <w:t xml:space="preserve"> </w:t>
      </w:r>
      <w:r w:rsidRPr="00A91BFE">
        <w:rPr>
          <w:rFonts w:ascii="Bookman Old Style" w:hAnsi="Bookman Old Style"/>
          <w:spacing w:val="-1"/>
          <w:sz w:val="18"/>
          <w:szCs w:val="18"/>
        </w:rPr>
        <w:t>cz</w:t>
      </w:r>
      <w:r w:rsidRPr="00A91BFE">
        <w:rPr>
          <w:rFonts w:ascii="Bookman Old Style" w:hAnsi="Bookman Old Style"/>
          <w:sz w:val="18"/>
          <w:szCs w:val="18"/>
        </w:rPr>
        <w:t>as</w:t>
      </w:r>
      <w:r w:rsidRPr="00A91BFE">
        <w:rPr>
          <w:rFonts w:ascii="Bookman Old Style" w:hAnsi="Bookman Old Style"/>
          <w:spacing w:val="7"/>
          <w:sz w:val="18"/>
          <w:szCs w:val="18"/>
        </w:rPr>
        <w:t xml:space="preserve"> </w:t>
      </w:r>
      <w:r w:rsidRPr="00A91BFE">
        <w:rPr>
          <w:rFonts w:ascii="Bookman Old Style" w:hAnsi="Bookman Old Style"/>
          <w:sz w:val="18"/>
          <w:szCs w:val="18"/>
        </w:rPr>
        <w:t>do</w:t>
      </w:r>
      <w:r w:rsidRPr="00A91BFE">
        <w:rPr>
          <w:rFonts w:ascii="Bookman Old Style" w:hAnsi="Bookman Old Style"/>
          <w:spacing w:val="2"/>
          <w:sz w:val="18"/>
          <w:szCs w:val="18"/>
        </w:rPr>
        <w:t>k</w:t>
      </w:r>
      <w:r w:rsidRPr="00A91BFE">
        <w:rPr>
          <w:rFonts w:ascii="Bookman Old Style" w:hAnsi="Bookman Old Style"/>
          <w:sz w:val="18"/>
          <w:szCs w:val="18"/>
        </w:rPr>
        <w:t>on</w:t>
      </w:r>
      <w:r w:rsidRPr="00A91BFE">
        <w:rPr>
          <w:rFonts w:ascii="Bookman Old Style" w:hAnsi="Bookman Old Style"/>
          <w:spacing w:val="-1"/>
          <w:sz w:val="18"/>
          <w:szCs w:val="18"/>
        </w:rPr>
        <w:t>y</w:t>
      </w:r>
      <w:r w:rsidRPr="00A91BFE">
        <w:rPr>
          <w:rFonts w:ascii="Bookman Old Style" w:hAnsi="Bookman Old Style"/>
          <w:spacing w:val="2"/>
          <w:sz w:val="18"/>
          <w:szCs w:val="18"/>
        </w:rPr>
        <w:t>w</w:t>
      </w:r>
      <w:r w:rsidRPr="00A91BFE">
        <w:rPr>
          <w:rFonts w:ascii="Bookman Old Style" w:hAnsi="Bookman Old Style"/>
          <w:spacing w:val="-2"/>
          <w:sz w:val="18"/>
          <w:szCs w:val="18"/>
        </w:rPr>
        <w:t>a</w:t>
      </w:r>
      <w:r w:rsidRPr="00A91BFE">
        <w:rPr>
          <w:rFonts w:ascii="Bookman Old Style" w:hAnsi="Bookman Old Style"/>
          <w:spacing w:val="3"/>
          <w:sz w:val="18"/>
          <w:szCs w:val="18"/>
        </w:rPr>
        <w:t>n</w:t>
      </w:r>
      <w:r w:rsidRPr="00A91BFE">
        <w:rPr>
          <w:rFonts w:ascii="Bookman Old Style" w:hAnsi="Bookman Old Style"/>
          <w:spacing w:val="-3"/>
          <w:sz w:val="18"/>
          <w:szCs w:val="18"/>
        </w:rPr>
        <w:t>y</w:t>
      </w:r>
      <w:r w:rsidRPr="00A91BFE">
        <w:rPr>
          <w:rFonts w:ascii="Bookman Old Style" w:hAnsi="Bookman Old Style"/>
          <w:spacing w:val="4"/>
          <w:sz w:val="18"/>
          <w:szCs w:val="18"/>
        </w:rPr>
        <w:t>c</w:t>
      </w:r>
      <w:r w:rsidRPr="00A91BFE">
        <w:rPr>
          <w:rFonts w:ascii="Bookman Old Style" w:hAnsi="Bookman Old Style"/>
          <w:sz w:val="18"/>
          <w:szCs w:val="18"/>
        </w:rPr>
        <w:t>h</w:t>
      </w:r>
      <w:r w:rsidRPr="00A91BFE">
        <w:rPr>
          <w:rFonts w:ascii="Bookman Old Style" w:hAnsi="Bookman Old Style"/>
          <w:spacing w:val="24"/>
          <w:sz w:val="18"/>
          <w:szCs w:val="18"/>
        </w:rPr>
        <w:t xml:space="preserve"> </w:t>
      </w:r>
      <w:r w:rsidRPr="00A91BFE">
        <w:rPr>
          <w:rFonts w:ascii="Bookman Old Style" w:hAnsi="Bookman Old Style"/>
          <w:w w:val="102"/>
          <w:sz w:val="18"/>
          <w:szCs w:val="18"/>
        </w:rPr>
        <w:t>na</w:t>
      </w:r>
      <w:r w:rsidRPr="00A91BFE">
        <w:rPr>
          <w:rFonts w:ascii="Bookman Old Style" w:hAnsi="Bookman Old Style"/>
          <w:spacing w:val="-2"/>
          <w:w w:val="102"/>
          <w:sz w:val="18"/>
          <w:szCs w:val="18"/>
        </w:rPr>
        <w:t>p</w:t>
      </w:r>
      <w:r w:rsidRPr="00A91BFE">
        <w:rPr>
          <w:rFonts w:ascii="Bookman Old Style" w:hAnsi="Bookman Old Style"/>
          <w:spacing w:val="3"/>
          <w:w w:val="101"/>
          <w:sz w:val="18"/>
          <w:szCs w:val="18"/>
        </w:rPr>
        <w:t>r</w:t>
      </w:r>
      <w:r w:rsidRPr="00A91BFE">
        <w:rPr>
          <w:rFonts w:ascii="Bookman Old Style" w:hAnsi="Bookman Old Style"/>
          <w:w w:val="102"/>
          <w:sz w:val="18"/>
          <w:szCs w:val="18"/>
        </w:rPr>
        <w:t>a</w:t>
      </w:r>
      <w:r w:rsidRPr="00A91BFE">
        <w:rPr>
          <w:rFonts w:ascii="Bookman Old Style" w:hAnsi="Bookman Old Style"/>
          <w:spacing w:val="-1"/>
          <w:w w:val="102"/>
          <w:sz w:val="18"/>
          <w:szCs w:val="18"/>
        </w:rPr>
        <w:t>w</w:t>
      </w:r>
      <w:r w:rsidRPr="00A91BFE">
        <w:rPr>
          <w:rFonts w:ascii="Bookman Old Style" w:hAnsi="Bookman Old Style"/>
          <w:w w:val="102"/>
          <w:sz w:val="18"/>
          <w:szCs w:val="18"/>
        </w:rPr>
        <w:t>.</w:t>
      </w:r>
    </w:p>
    <w:p w:rsidR="00FB1589" w:rsidRPr="00A91BFE" w:rsidRDefault="00FB1589" w:rsidP="008D0D93">
      <w:pPr>
        <w:widowControl w:val="0"/>
        <w:numPr>
          <w:ilvl w:val="0"/>
          <w:numId w:val="30"/>
        </w:numPr>
        <w:tabs>
          <w:tab w:val="left" w:pos="284"/>
        </w:tabs>
        <w:autoSpaceDE w:val="0"/>
        <w:rPr>
          <w:rFonts w:ascii="Bookman Old Style" w:hAnsi="Bookman Old Style"/>
          <w:w w:val="102"/>
          <w:sz w:val="18"/>
          <w:szCs w:val="18"/>
        </w:rPr>
      </w:pPr>
      <w:r w:rsidRPr="00A91BFE">
        <w:rPr>
          <w:rFonts w:ascii="Bookman Old Style" w:hAnsi="Bookman Old Style"/>
          <w:spacing w:val="7"/>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ona</w:t>
      </w:r>
      <w:r w:rsidRPr="00A91BFE">
        <w:rPr>
          <w:rFonts w:ascii="Bookman Old Style" w:hAnsi="Bookman Old Style"/>
          <w:spacing w:val="-3"/>
          <w:sz w:val="18"/>
          <w:szCs w:val="18"/>
        </w:rPr>
        <w:t>w</w:t>
      </w:r>
      <w:r w:rsidRPr="00A91BFE">
        <w:rPr>
          <w:rFonts w:ascii="Bookman Old Style" w:hAnsi="Bookman Old Style"/>
          <w:spacing w:val="2"/>
          <w:sz w:val="18"/>
          <w:szCs w:val="18"/>
        </w:rPr>
        <w:t>c</w:t>
      </w:r>
      <w:r w:rsidRPr="00A91BFE">
        <w:rPr>
          <w:rFonts w:ascii="Bookman Old Style" w:hAnsi="Bookman Old Style"/>
          <w:sz w:val="18"/>
          <w:szCs w:val="18"/>
        </w:rPr>
        <w:t>a</w:t>
      </w:r>
      <w:r w:rsidRPr="00A91BFE">
        <w:rPr>
          <w:rFonts w:ascii="Bookman Old Style" w:hAnsi="Bookman Old Style"/>
          <w:spacing w:val="40"/>
          <w:sz w:val="18"/>
          <w:szCs w:val="18"/>
        </w:rPr>
        <w:t xml:space="preserve"> </w:t>
      </w:r>
      <w:r w:rsidRPr="00A91BFE">
        <w:rPr>
          <w:rFonts w:ascii="Bookman Old Style" w:hAnsi="Bookman Old Style"/>
          <w:spacing w:val="-2"/>
          <w:sz w:val="18"/>
          <w:szCs w:val="18"/>
        </w:rPr>
        <w:t>j</w:t>
      </w:r>
      <w:r w:rsidRPr="00A91BFE">
        <w:rPr>
          <w:rFonts w:ascii="Bookman Old Style" w:hAnsi="Bookman Old Style"/>
          <w:sz w:val="18"/>
          <w:szCs w:val="18"/>
        </w:rPr>
        <w:t>e</w:t>
      </w:r>
      <w:r w:rsidRPr="00A91BFE">
        <w:rPr>
          <w:rFonts w:ascii="Bookman Old Style" w:hAnsi="Bookman Old Style"/>
          <w:spacing w:val="2"/>
          <w:sz w:val="18"/>
          <w:szCs w:val="18"/>
        </w:rPr>
        <w:t>s</w:t>
      </w:r>
      <w:r w:rsidRPr="00A91BFE">
        <w:rPr>
          <w:rFonts w:ascii="Bookman Old Style" w:hAnsi="Bookman Old Style"/>
          <w:sz w:val="18"/>
          <w:szCs w:val="18"/>
        </w:rPr>
        <w:t>t</w:t>
      </w:r>
      <w:r w:rsidRPr="00A91BFE">
        <w:rPr>
          <w:rFonts w:ascii="Bookman Old Style" w:hAnsi="Bookman Old Style"/>
          <w:spacing w:val="26"/>
          <w:sz w:val="18"/>
          <w:szCs w:val="18"/>
        </w:rPr>
        <w:t xml:space="preserve"> </w:t>
      </w:r>
      <w:r w:rsidRPr="00A91BFE">
        <w:rPr>
          <w:rFonts w:ascii="Bookman Old Style" w:hAnsi="Bookman Old Style"/>
          <w:sz w:val="18"/>
          <w:szCs w:val="18"/>
        </w:rPr>
        <w:t>od</w:t>
      </w:r>
      <w:r w:rsidRPr="00A91BFE">
        <w:rPr>
          <w:rFonts w:ascii="Bookman Old Style" w:hAnsi="Bookman Old Style"/>
          <w:spacing w:val="3"/>
          <w:sz w:val="18"/>
          <w:szCs w:val="18"/>
        </w:rPr>
        <w:t>p</w:t>
      </w:r>
      <w:r w:rsidRPr="00A91BFE">
        <w:rPr>
          <w:rFonts w:ascii="Bookman Old Style" w:hAnsi="Bookman Old Style"/>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ie</w:t>
      </w:r>
      <w:r w:rsidRPr="00A91BFE">
        <w:rPr>
          <w:rFonts w:ascii="Bookman Old Style" w:hAnsi="Bookman Old Style"/>
          <w:spacing w:val="3"/>
          <w:sz w:val="18"/>
          <w:szCs w:val="18"/>
        </w:rPr>
        <w:t>d</w:t>
      </w:r>
      <w:r w:rsidRPr="00A91BFE">
        <w:rPr>
          <w:rFonts w:ascii="Bookman Old Style" w:hAnsi="Bookman Old Style"/>
          <w:spacing w:val="-1"/>
          <w:sz w:val="18"/>
          <w:szCs w:val="18"/>
        </w:rPr>
        <w:t>z</w:t>
      </w:r>
      <w:r w:rsidRPr="00A91BFE">
        <w:rPr>
          <w:rFonts w:ascii="Bookman Old Style" w:hAnsi="Bookman Old Style"/>
          <w:sz w:val="18"/>
          <w:szCs w:val="18"/>
        </w:rPr>
        <w:t>ialny</w:t>
      </w:r>
      <w:r w:rsidRPr="00A91BFE">
        <w:rPr>
          <w:rFonts w:ascii="Bookman Old Style" w:hAnsi="Bookman Old Style"/>
          <w:spacing w:val="43"/>
          <w:sz w:val="18"/>
          <w:szCs w:val="18"/>
        </w:rPr>
        <w:t xml:space="preserve"> </w:t>
      </w:r>
      <w:r w:rsidRPr="00A91BFE">
        <w:rPr>
          <w:rFonts w:ascii="Bookman Old Style" w:hAnsi="Bookman Old Style"/>
          <w:spacing w:val="3"/>
          <w:w w:val="101"/>
          <w:sz w:val="18"/>
          <w:szCs w:val="18"/>
        </w:rPr>
        <w:t>r</w:t>
      </w:r>
      <w:r w:rsidRPr="00A91BFE">
        <w:rPr>
          <w:rFonts w:ascii="Bookman Old Style" w:hAnsi="Bookman Old Style"/>
          <w:w w:val="102"/>
          <w:sz w:val="18"/>
          <w:szCs w:val="18"/>
        </w:rPr>
        <w:t>ó</w:t>
      </w:r>
      <w:r w:rsidRPr="00A91BFE">
        <w:rPr>
          <w:rFonts w:ascii="Bookman Old Style" w:hAnsi="Bookman Old Style"/>
          <w:spacing w:val="2"/>
          <w:w w:val="102"/>
          <w:sz w:val="18"/>
          <w:szCs w:val="18"/>
        </w:rPr>
        <w:t>w</w:t>
      </w:r>
      <w:r w:rsidRPr="00A91BFE">
        <w:rPr>
          <w:rFonts w:ascii="Bookman Old Style" w:hAnsi="Bookman Old Style"/>
          <w:w w:val="102"/>
          <w:sz w:val="18"/>
          <w:szCs w:val="18"/>
        </w:rPr>
        <w:t>nie</w:t>
      </w:r>
      <w:r w:rsidRPr="00A91BFE">
        <w:rPr>
          <w:rFonts w:ascii="Bookman Old Style" w:hAnsi="Bookman Old Style"/>
          <w:w w:val="76"/>
          <w:sz w:val="18"/>
          <w:szCs w:val="18"/>
        </w:rPr>
        <w:t>ż</w:t>
      </w:r>
      <w:r w:rsidRPr="00A91BFE">
        <w:rPr>
          <w:rFonts w:ascii="Bookman Old Style" w:hAnsi="Bookman Old Style"/>
          <w:spacing w:val="21"/>
          <w:sz w:val="18"/>
          <w:szCs w:val="18"/>
        </w:rPr>
        <w:t xml:space="preserve"> </w:t>
      </w:r>
      <w:r w:rsidRPr="00A91BFE">
        <w:rPr>
          <w:rFonts w:ascii="Bookman Old Style" w:hAnsi="Bookman Old Style"/>
          <w:sz w:val="18"/>
          <w:szCs w:val="18"/>
        </w:rPr>
        <w:t>z</w:t>
      </w:r>
      <w:r w:rsidRPr="00A91BFE">
        <w:rPr>
          <w:rFonts w:ascii="Bookman Old Style" w:hAnsi="Bookman Old Style"/>
          <w:spacing w:val="22"/>
          <w:sz w:val="18"/>
          <w:szCs w:val="18"/>
        </w:rPr>
        <w:t xml:space="preserve"> </w:t>
      </w:r>
      <w:r w:rsidRPr="00A91BFE">
        <w:rPr>
          <w:rFonts w:ascii="Bookman Old Style" w:hAnsi="Bookman Old Style"/>
          <w:spacing w:val="1"/>
          <w:sz w:val="18"/>
          <w:szCs w:val="18"/>
        </w:rPr>
        <w:t>t</w:t>
      </w:r>
      <w:r w:rsidRPr="00A91BFE">
        <w:rPr>
          <w:rFonts w:ascii="Bookman Old Style" w:hAnsi="Bookman Old Style"/>
          <w:spacing w:val="-3"/>
          <w:sz w:val="18"/>
          <w:szCs w:val="18"/>
        </w:rPr>
        <w:t>y</w:t>
      </w:r>
      <w:r w:rsidRPr="00A91BFE">
        <w:rPr>
          <w:rFonts w:ascii="Bookman Old Style" w:hAnsi="Bookman Old Style"/>
          <w:spacing w:val="4"/>
          <w:sz w:val="18"/>
          <w:szCs w:val="18"/>
        </w:rPr>
        <w:t>t</w:t>
      </w:r>
      <w:r w:rsidRPr="00A91BFE">
        <w:rPr>
          <w:rFonts w:ascii="Bookman Old Style" w:hAnsi="Bookman Old Style"/>
          <w:spacing w:val="-2"/>
          <w:sz w:val="18"/>
          <w:szCs w:val="18"/>
        </w:rPr>
        <w:t>u</w:t>
      </w:r>
      <w:r w:rsidRPr="00A91BFE">
        <w:rPr>
          <w:rFonts w:ascii="Bookman Old Style" w:hAnsi="Bookman Old Style"/>
          <w:spacing w:val="3"/>
          <w:sz w:val="18"/>
          <w:szCs w:val="18"/>
        </w:rPr>
        <w:t>ł</w:t>
      </w:r>
      <w:r w:rsidRPr="00A91BFE">
        <w:rPr>
          <w:rFonts w:ascii="Bookman Old Style" w:hAnsi="Bookman Old Style"/>
          <w:sz w:val="18"/>
          <w:szCs w:val="18"/>
        </w:rPr>
        <w:t>u</w:t>
      </w:r>
      <w:r w:rsidRPr="00A91BFE">
        <w:rPr>
          <w:rFonts w:ascii="Bookman Old Style" w:hAnsi="Bookman Old Style"/>
          <w:spacing w:val="28"/>
          <w:sz w:val="18"/>
          <w:szCs w:val="18"/>
        </w:rPr>
        <w:t xml:space="preserve"> </w:t>
      </w:r>
      <w:r w:rsidRPr="00A91BFE">
        <w:rPr>
          <w:rFonts w:ascii="Bookman Old Style" w:hAnsi="Bookman Old Style"/>
          <w:spacing w:val="1"/>
          <w:sz w:val="18"/>
          <w:szCs w:val="18"/>
        </w:rPr>
        <w:t>r</w:t>
      </w:r>
      <w:r w:rsidRPr="00A91BFE">
        <w:rPr>
          <w:rFonts w:ascii="Bookman Old Style" w:hAnsi="Bookman Old Style"/>
          <w:sz w:val="18"/>
          <w:szCs w:val="18"/>
        </w:rPr>
        <w:t>ę</w:t>
      </w:r>
      <w:r w:rsidRPr="00A91BFE">
        <w:rPr>
          <w:rFonts w:ascii="Bookman Old Style" w:hAnsi="Bookman Old Style"/>
          <w:spacing w:val="4"/>
          <w:sz w:val="18"/>
          <w:szCs w:val="18"/>
        </w:rPr>
        <w:t>k</w:t>
      </w:r>
      <w:r w:rsidRPr="00A91BFE">
        <w:rPr>
          <w:rFonts w:ascii="Bookman Old Style" w:hAnsi="Bookman Old Style"/>
          <w:spacing w:val="3"/>
          <w:sz w:val="18"/>
          <w:szCs w:val="18"/>
        </w:rPr>
        <w:t>o</w:t>
      </w:r>
      <w:r w:rsidRPr="00A91BFE">
        <w:rPr>
          <w:rFonts w:ascii="Bookman Old Style" w:hAnsi="Bookman Old Style"/>
          <w:spacing w:val="-5"/>
          <w:sz w:val="18"/>
          <w:szCs w:val="18"/>
        </w:rPr>
        <w:t>j</w:t>
      </w:r>
      <w:r w:rsidRPr="00A91BFE">
        <w:rPr>
          <w:rFonts w:ascii="Bookman Old Style" w:hAnsi="Bookman Old Style"/>
          <w:spacing w:val="2"/>
          <w:sz w:val="18"/>
          <w:szCs w:val="18"/>
        </w:rPr>
        <w:t>m</w:t>
      </w:r>
      <w:r w:rsidRPr="00A91BFE">
        <w:rPr>
          <w:rFonts w:ascii="Bookman Old Style" w:hAnsi="Bookman Old Style"/>
          <w:sz w:val="18"/>
          <w:szCs w:val="18"/>
        </w:rPr>
        <w:t>i</w:t>
      </w:r>
      <w:r w:rsidRPr="00A91BFE">
        <w:rPr>
          <w:rFonts w:ascii="Bookman Old Style" w:hAnsi="Bookman Old Style"/>
          <w:spacing w:val="31"/>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25"/>
          <w:sz w:val="18"/>
          <w:szCs w:val="18"/>
        </w:rPr>
        <w:t xml:space="preserve"> </w:t>
      </w:r>
      <w:r w:rsidRPr="00A91BFE">
        <w:rPr>
          <w:rFonts w:ascii="Bookman Old Style" w:hAnsi="Bookman Old Style"/>
          <w:spacing w:val="-1"/>
          <w:sz w:val="18"/>
          <w:szCs w:val="18"/>
        </w:rPr>
        <w:t>w</w:t>
      </w:r>
      <w:r w:rsidRPr="00A91BFE">
        <w:rPr>
          <w:rFonts w:ascii="Bookman Old Style" w:hAnsi="Bookman Old Style"/>
          <w:sz w:val="18"/>
          <w:szCs w:val="18"/>
        </w:rPr>
        <w:t>a</w:t>
      </w:r>
      <w:r w:rsidRPr="00A91BFE">
        <w:rPr>
          <w:rFonts w:ascii="Bookman Old Style" w:hAnsi="Bookman Old Style"/>
          <w:spacing w:val="3"/>
          <w:sz w:val="18"/>
          <w:szCs w:val="18"/>
        </w:rPr>
        <w:t>d</w:t>
      </w:r>
      <w:r w:rsidRPr="00A91BFE">
        <w:rPr>
          <w:rFonts w:ascii="Bookman Old Style" w:hAnsi="Bookman Old Style"/>
          <w:sz w:val="18"/>
          <w:szCs w:val="18"/>
        </w:rPr>
        <w:t>y</w:t>
      </w:r>
      <w:r w:rsidRPr="00A91BFE">
        <w:rPr>
          <w:rFonts w:ascii="Bookman Old Style" w:hAnsi="Bookman Old Style"/>
          <w:spacing w:val="27"/>
          <w:sz w:val="18"/>
          <w:szCs w:val="18"/>
        </w:rPr>
        <w:t xml:space="preserve"> </w:t>
      </w:r>
      <w:r w:rsidRPr="00A91BFE">
        <w:rPr>
          <w:rFonts w:ascii="Bookman Old Style" w:hAnsi="Bookman Old Style"/>
          <w:spacing w:val="1"/>
          <w:sz w:val="18"/>
          <w:szCs w:val="18"/>
        </w:rPr>
        <w:t>f</w:t>
      </w:r>
      <w:r w:rsidRPr="00A91BFE">
        <w:rPr>
          <w:rFonts w:ascii="Bookman Old Style" w:hAnsi="Bookman Old Style"/>
          <w:sz w:val="18"/>
          <w:szCs w:val="18"/>
        </w:rPr>
        <w:t>i</w:t>
      </w:r>
      <w:r w:rsidRPr="00A91BFE">
        <w:rPr>
          <w:rFonts w:ascii="Bookman Old Style" w:hAnsi="Bookman Old Style"/>
          <w:spacing w:val="-1"/>
          <w:sz w:val="18"/>
          <w:szCs w:val="18"/>
        </w:rPr>
        <w:t>zy</w:t>
      </w:r>
      <w:r w:rsidRPr="00A91BFE">
        <w:rPr>
          <w:rFonts w:ascii="Bookman Old Style" w:hAnsi="Bookman Old Style"/>
          <w:spacing w:val="2"/>
          <w:sz w:val="18"/>
          <w:szCs w:val="18"/>
        </w:rPr>
        <w:t>cz</w:t>
      </w:r>
      <w:r w:rsidRPr="00A91BFE">
        <w:rPr>
          <w:rFonts w:ascii="Bookman Old Style" w:hAnsi="Bookman Old Style"/>
          <w:sz w:val="18"/>
          <w:szCs w:val="18"/>
        </w:rPr>
        <w:t>ne</w:t>
      </w:r>
      <w:r w:rsidRPr="00A91BFE">
        <w:rPr>
          <w:rFonts w:ascii="Bookman Old Style" w:hAnsi="Bookman Old Style"/>
          <w:spacing w:val="32"/>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z w:val="18"/>
          <w:szCs w:val="18"/>
        </w:rPr>
        <w:t>ed</w:t>
      </w:r>
      <w:r w:rsidRPr="00A91BFE">
        <w:rPr>
          <w:rFonts w:ascii="Bookman Old Style" w:hAnsi="Bookman Old Style"/>
          <w:spacing w:val="-1"/>
          <w:sz w:val="18"/>
          <w:szCs w:val="18"/>
        </w:rPr>
        <w:t>m</w:t>
      </w:r>
      <w:r w:rsidRPr="00A91BFE">
        <w:rPr>
          <w:rFonts w:ascii="Bookman Old Style" w:hAnsi="Bookman Old Style"/>
          <w:spacing w:val="3"/>
          <w:sz w:val="18"/>
          <w:szCs w:val="18"/>
        </w:rPr>
        <w:t>i</w:t>
      </w:r>
      <w:r w:rsidRPr="00A91BFE">
        <w:rPr>
          <w:rFonts w:ascii="Bookman Old Style" w:hAnsi="Bookman Old Style"/>
          <w:sz w:val="18"/>
          <w:szCs w:val="18"/>
        </w:rPr>
        <w:t>o</w:t>
      </w:r>
      <w:r w:rsidRPr="00A91BFE">
        <w:rPr>
          <w:rFonts w:ascii="Bookman Old Style" w:hAnsi="Bookman Old Style"/>
          <w:spacing w:val="1"/>
          <w:sz w:val="18"/>
          <w:szCs w:val="18"/>
        </w:rPr>
        <w:t>t</w:t>
      </w:r>
      <w:r w:rsidRPr="00A91BFE">
        <w:rPr>
          <w:rFonts w:ascii="Bookman Old Style" w:hAnsi="Bookman Old Style"/>
          <w:sz w:val="18"/>
          <w:szCs w:val="18"/>
        </w:rPr>
        <w:t>u</w:t>
      </w:r>
      <w:r w:rsidRPr="00A91BFE">
        <w:rPr>
          <w:rFonts w:ascii="Bookman Old Style" w:hAnsi="Bookman Old Style"/>
          <w:spacing w:val="36"/>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m</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y</w:t>
      </w:r>
      <w:r w:rsidRPr="00A91BFE">
        <w:rPr>
          <w:rFonts w:ascii="Bookman Old Style" w:hAnsi="Bookman Old Style"/>
          <w:spacing w:val="30"/>
          <w:sz w:val="18"/>
          <w:szCs w:val="18"/>
        </w:rPr>
        <w:t xml:space="preserve"> </w:t>
      </w:r>
      <w:r w:rsidRPr="00A91BFE">
        <w:rPr>
          <w:rFonts w:ascii="Bookman Old Style" w:hAnsi="Bookman Old Style"/>
          <w:w w:val="102"/>
          <w:sz w:val="18"/>
          <w:szCs w:val="18"/>
        </w:rPr>
        <w:t>o</w:t>
      </w:r>
      <w:r w:rsidRPr="00A91BFE">
        <w:rPr>
          <w:rFonts w:ascii="Bookman Old Style" w:hAnsi="Bookman Old Style"/>
          <w:w w:val="101"/>
          <w:sz w:val="18"/>
          <w:szCs w:val="18"/>
        </w:rPr>
        <w:t>r</w:t>
      </w:r>
      <w:r w:rsidRPr="00A91BFE">
        <w:rPr>
          <w:rFonts w:ascii="Bookman Old Style" w:hAnsi="Bookman Old Style"/>
          <w:spacing w:val="3"/>
          <w:w w:val="102"/>
          <w:sz w:val="18"/>
          <w:szCs w:val="18"/>
        </w:rPr>
        <w:t>a</w:t>
      </w:r>
      <w:r w:rsidRPr="00A91BFE">
        <w:rPr>
          <w:rFonts w:ascii="Bookman Old Style" w:hAnsi="Bookman Old Style"/>
          <w:w w:val="101"/>
          <w:sz w:val="18"/>
          <w:szCs w:val="18"/>
        </w:rPr>
        <w:t xml:space="preserve">z </w:t>
      </w:r>
      <w:r w:rsidRPr="00A91BFE">
        <w:rPr>
          <w:rFonts w:ascii="Bookman Old Style" w:hAnsi="Bookman Old Style"/>
          <w:spacing w:val="-3"/>
          <w:sz w:val="18"/>
          <w:szCs w:val="18"/>
        </w:rPr>
        <w:t>z</w:t>
      </w:r>
      <w:r w:rsidRPr="00A91BFE">
        <w:rPr>
          <w:rFonts w:ascii="Bookman Old Style" w:hAnsi="Bookman Old Style"/>
          <w:sz w:val="18"/>
          <w:szCs w:val="18"/>
        </w:rPr>
        <w:t>a</w:t>
      </w:r>
      <w:r w:rsidRPr="00A91BFE">
        <w:rPr>
          <w:rFonts w:ascii="Bookman Old Style" w:hAnsi="Bookman Old Style"/>
          <w:spacing w:val="8"/>
          <w:sz w:val="18"/>
          <w:szCs w:val="18"/>
        </w:rPr>
        <w:t xml:space="preserve"> </w:t>
      </w:r>
      <w:r w:rsidRPr="00A91BFE">
        <w:rPr>
          <w:rFonts w:ascii="Bookman Old Style" w:hAnsi="Bookman Old Style"/>
          <w:spacing w:val="-1"/>
          <w:sz w:val="18"/>
          <w:szCs w:val="18"/>
        </w:rPr>
        <w:t>w</w:t>
      </w:r>
      <w:r w:rsidRPr="00A91BFE">
        <w:rPr>
          <w:rFonts w:ascii="Bookman Old Style" w:hAnsi="Bookman Old Style"/>
          <w:sz w:val="18"/>
          <w:szCs w:val="18"/>
        </w:rPr>
        <w:t>ady powstałe</w:t>
      </w:r>
      <w:r w:rsidRPr="00A91BFE">
        <w:rPr>
          <w:rFonts w:ascii="Bookman Old Style" w:hAnsi="Bookman Old Style"/>
          <w:spacing w:val="10"/>
          <w:sz w:val="18"/>
          <w:szCs w:val="18"/>
        </w:rPr>
        <w:t xml:space="preserve"> </w:t>
      </w:r>
      <w:r w:rsidRPr="00A91BFE">
        <w:rPr>
          <w:rFonts w:ascii="Bookman Old Style" w:hAnsi="Bookman Old Style"/>
          <w:spacing w:val="3"/>
          <w:sz w:val="18"/>
          <w:szCs w:val="18"/>
        </w:rPr>
        <w:t>p</w:t>
      </w:r>
      <w:r w:rsidRPr="00A91BFE">
        <w:rPr>
          <w:rFonts w:ascii="Bookman Old Style" w:hAnsi="Bookman Old Style"/>
          <w:sz w:val="18"/>
          <w:szCs w:val="18"/>
        </w:rPr>
        <w:t>o</w:t>
      </w:r>
      <w:r w:rsidRPr="00A91BFE">
        <w:rPr>
          <w:rFonts w:ascii="Bookman Old Style" w:hAnsi="Bookman Old Style"/>
          <w:spacing w:val="7"/>
          <w:sz w:val="18"/>
          <w:szCs w:val="18"/>
        </w:rPr>
        <w:t xml:space="preserve"> </w:t>
      </w:r>
      <w:r w:rsidRPr="00A91BFE">
        <w:rPr>
          <w:rFonts w:ascii="Bookman Old Style" w:hAnsi="Bookman Old Style"/>
          <w:spacing w:val="-2"/>
          <w:sz w:val="18"/>
          <w:szCs w:val="18"/>
        </w:rPr>
        <w:t>o</w:t>
      </w:r>
      <w:r w:rsidRPr="00A91BFE">
        <w:rPr>
          <w:rFonts w:ascii="Bookman Old Style" w:hAnsi="Bookman Old Style"/>
          <w:sz w:val="18"/>
          <w:szCs w:val="18"/>
        </w:rPr>
        <w:t>dbio</w:t>
      </w:r>
      <w:r w:rsidRPr="00A91BFE">
        <w:rPr>
          <w:rFonts w:ascii="Bookman Old Style" w:hAnsi="Bookman Old Style"/>
          <w:spacing w:val="3"/>
          <w:sz w:val="18"/>
          <w:szCs w:val="18"/>
        </w:rPr>
        <w:t>r</w:t>
      </w:r>
      <w:r w:rsidRPr="00A91BFE">
        <w:rPr>
          <w:rFonts w:ascii="Bookman Old Style" w:hAnsi="Bookman Old Style"/>
          <w:spacing w:val="-3"/>
          <w:sz w:val="18"/>
          <w:szCs w:val="18"/>
        </w:rPr>
        <w:t>z</w:t>
      </w:r>
      <w:r w:rsidRPr="00A91BFE">
        <w:rPr>
          <w:rFonts w:ascii="Bookman Old Style" w:hAnsi="Bookman Old Style"/>
          <w:sz w:val="18"/>
          <w:szCs w:val="18"/>
        </w:rPr>
        <w:t>e przedmiotu umowy,</w:t>
      </w:r>
      <w:r w:rsidRPr="00A91BFE">
        <w:rPr>
          <w:rFonts w:ascii="Bookman Old Style" w:hAnsi="Bookman Old Style"/>
          <w:spacing w:val="20"/>
          <w:sz w:val="18"/>
          <w:szCs w:val="18"/>
        </w:rPr>
        <w:t xml:space="preserve"> </w:t>
      </w:r>
      <w:r w:rsidRPr="00A91BFE">
        <w:rPr>
          <w:rFonts w:ascii="Bookman Old Style" w:hAnsi="Bookman Old Style"/>
          <w:spacing w:val="-2"/>
          <w:sz w:val="18"/>
          <w:szCs w:val="18"/>
        </w:rPr>
        <w:t>l</w:t>
      </w:r>
      <w:r w:rsidRPr="00A91BFE">
        <w:rPr>
          <w:rFonts w:ascii="Bookman Old Style" w:hAnsi="Bookman Old Style"/>
          <w:sz w:val="18"/>
          <w:szCs w:val="18"/>
        </w:rPr>
        <w:t>e</w:t>
      </w:r>
      <w:r w:rsidRPr="00A91BFE">
        <w:rPr>
          <w:rFonts w:ascii="Bookman Old Style" w:hAnsi="Bookman Old Style"/>
          <w:spacing w:val="2"/>
          <w:sz w:val="18"/>
          <w:szCs w:val="18"/>
        </w:rPr>
        <w:t>c</w:t>
      </w:r>
      <w:r w:rsidRPr="00A91BFE">
        <w:rPr>
          <w:rFonts w:ascii="Bookman Old Style" w:hAnsi="Bookman Old Style"/>
          <w:sz w:val="18"/>
          <w:szCs w:val="18"/>
        </w:rPr>
        <w:t>z</w:t>
      </w:r>
      <w:r w:rsidRPr="00A91BFE">
        <w:rPr>
          <w:rFonts w:ascii="Bookman Old Style" w:hAnsi="Bookman Old Style"/>
          <w:spacing w:val="7"/>
          <w:sz w:val="18"/>
          <w:szCs w:val="18"/>
        </w:rPr>
        <w:t xml:space="preserve"> </w:t>
      </w:r>
      <w:r w:rsidRPr="00A91BFE">
        <w:rPr>
          <w:rFonts w:ascii="Bookman Old Style" w:hAnsi="Bookman Old Style"/>
          <w:sz w:val="18"/>
          <w:szCs w:val="18"/>
        </w:rPr>
        <w:t>z</w:t>
      </w:r>
      <w:r w:rsidRPr="00A91BFE">
        <w:rPr>
          <w:rFonts w:ascii="Bookman Old Style" w:hAnsi="Bookman Old Style"/>
          <w:spacing w:val="5"/>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pacing w:val="2"/>
          <w:sz w:val="18"/>
          <w:szCs w:val="18"/>
        </w:rPr>
        <w:t>z</w:t>
      </w:r>
      <w:r w:rsidRPr="00A91BFE">
        <w:rPr>
          <w:rFonts w:ascii="Bookman Old Style" w:hAnsi="Bookman Old Style"/>
          <w:spacing w:val="-6"/>
          <w:sz w:val="18"/>
          <w:szCs w:val="18"/>
        </w:rPr>
        <w:t>y</w:t>
      </w:r>
      <w:r w:rsidRPr="00A91BFE">
        <w:rPr>
          <w:rFonts w:ascii="Bookman Old Style" w:hAnsi="Bookman Old Style"/>
          <w:spacing w:val="4"/>
          <w:sz w:val="18"/>
          <w:szCs w:val="18"/>
        </w:rPr>
        <w:t>c</w:t>
      </w:r>
      <w:r w:rsidRPr="00A91BFE">
        <w:rPr>
          <w:rFonts w:ascii="Bookman Old Style" w:hAnsi="Bookman Old Style"/>
          <w:spacing w:val="2"/>
          <w:sz w:val="18"/>
          <w:szCs w:val="18"/>
        </w:rPr>
        <w:t>z</w:t>
      </w:r>
      <w:r w:rsidRPr="00A91BFE">
        <w:rPr>
          <w:rFonts w:ascii="Bookman Old Style" w:hAnsi="Bookman Old Style"/>
          <w:spacing w:val="-1"/>
          <w:sz w:val="18"/>
          <w:szCs w:val="18"/>
        </w:rPr>
        <w:t>y</w:t>
      </w:r>
      <w:r w:rsidRPr="00A91BFE">
        <w:rPr>
          <w:rFonts w:ascii="Bookman Old Style" w:hAnsi="Bookman Old Style"/>
          <w:sz w:val="18"/>
          <w:szCs w:val="18"/>
        </w:rPr>
        <w:t>n</w:t>
      </w:r>
      <w:r w:rsidRPr="00A91BFE">
        <w:rPr>
          <w:rFonts w:ascii="Bookman Old Style" w:hAnsi="Bookman Old Style"/>
          <w:spacing w:val="13"/>
          <w:sz w:val="18"/>
          <w:szCs w:val="18"/>
        </w:rPr>
        <w:t xml:space="preserve"> </w:t>
      </w:r>
      <w:r w:rsidRPr="00A91BFE">
        <w:rPr>
          <w:rFonts w:ascii="Bookman Old Style" w:hAnsi="Bookman Old Style"/>
          <w:spacing w:val="4"/>
          <w:sz w:val="18"/>
          <w:szCs w:val="18"/>
        </w:rPr>
        <w:t>t</w:t>
      </w:r>
      <w:r w:rsidRPr="00A91BFE">
        <w:rPr>
          <w:rFonts w:ascii="Bookman Old Style" w:hAnsi="Bookman Old Style"/>
          <w:spacing w:val="-1"/>
          <w:sz w:val="18"/>
          <w:szCs w:val="18"/>
        </w:rPr>
        <w:t>kw</w:t>
      </w:r>
      <w:r w:rsidRPr="00A91BFE">
        <w:rPr>
          <w:rFonts w:ascii="Bookman Old Style" w:hAnsi="Bookman Old Style"/>
          <w:spacing w:val="-2"/>
          <w:sz w:val="18"/>
          <w:szCs w:val="18"/>
        </w:rPr>
        <w:t>i</w:t>
      </w:r>
      <w:r w:rsidRPr="00A91BFE">
        <w:rPr>
          <w:rFonts w:ascii="Bookman Old Style" w:hAnsi="Bookman Old Style"/>
          <w:sz w:val="18"/>
          <w:szCs w:val="18"/>
        </w:rPr>
        <w:t>ą</w:t>
      </w:r>
      <w:r w:rsidRPr="00A91BFE">
        <w:rPr>
          <w:rFonts w:ascii="Bookman Old Style" w:hAnsi="Bookman Old Style"/>
          <w:spacing w:val="4"/>
          <w:sz w:val="18"/>
          <w:szCs w:val="18"/>
        </w:rPr>
        <w:t>c</w:t>
      </w:r>
      <w:r w:rsidRPr="00A91BFE">
        <w:rPr>
          <w:rFonts w:ascii="Bookman Old Style" w:hAnsi="Bookman Old Style"/>
          <w:spacing w:val="-3"/>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16"/>
          <w:sz w:val="18"/>
          <w:szCs w:val="18"/>
        </w:rPr>
        <w:t xml:space="preserve"> </w:t>
      </w:r>
      <w:r w:rsidRPr="00A91BFE">
        <w:rPr>
          <w:rFonts w:ascii="Bookman Old Style" w:hAnsi="Bookman Old Style"/>
          <w:sz w:val="18"/>
          <w:szCs w:val="18"/>
        </w:rPr>
        <w:t>w</w:t>
      </w:r>
      <w:r w:rsidRPr="00A91BFE">
        <w:rPr>
          <w:rFonts w:ascii="Bookman Old Style" w:hAnsi="Bookman Old Style"/>
          <w:spacing w:val="5"/>
          <w:sz w:val="18"/>
          <w:szCs w:val="18"/>
        </w:rPr>
        <w:t xml:space="preserve"> </w:t>
      </w:r>
      <w:r w:rsidRPr="00A91BFE">
        <w:rPr>
          <w:rFonts w:ascii="Bookman Old Style" w:hAnsi="Bookman Old Style"/>
          <w:sz w:val="18"/>
          <w:szCs w:val="18"/>
        </w:rPr>
        <w:t>p</w:t>
      </w:r>
      <w:r w:rsidRPr="00A91BFE">
        <w:rPr>
          <w:rFonts w:ascii="Bookman Old Style" w:hAnsi="Bookman Old Style"/>
          <w:spacing w:val="1"/>
          <w:sz w:val="18"/>
          <w:szCs w:val="18"/>
        </w:rPr>
        <w:t>r</w:t>
      </w:r>
      <w:r w:rsidRPr="00A91BFE">
        <w:rPr>
          <w:rFonts w:ascii="Bookman Old Style" w:hAnsi="Bookman Old Style"/>
          <w:spacing w:val="2"/>
          <w:sz w:val="18"/>
          <w:szCs w:val="18"/>
        </w:rPr>
        <w:t>z</w:t>
      </w:r>
      <w:r w:rsidRPr="00A91BFE">
        <w:rPr>
          <w:rFonts w:ascii="Bookman Old Style" w:hAnsi="Bookman Old Style"/>
          <w:spacing w:val="-2"/>
          <w:sz w:val="18"/>
          <w:szCs w:val="18"/>
        </w:rPr>
        <w:t>e</w:t>
      </w:r>
      <w:r w:rsidRPr="00A91BFE">
        <w:rPr>
          <w:rFonts w:ascii="Bookman Old Style" w:hAnsi="Bookman Old Style"/>
          <w:sz w:val="18"/>
          <w:szCs w:val="18"/>
        </w:rPr>
        <w:t>d</w:t>
      </w:r>
      <w:r w:rsidRPr="00A91BFE">
        <w:rPr>
          <w:rFonts w:ascii="Bookman Old Style" w:hAnsi="Bookman Old Style"/>
          <w:spacing w:val="2"/>
          <w:sz w:val="18"/>
          <w:szCs w:val="18"/>
        </w:rPr>
        <w:t>m</w:t>
      </w:r>
      <w:r w:rsidRPr="00A91BFE">
        <w:rPr>
          <w:rFonts w:ascii="Bookman Old Style" w:hAnsi="Bookman Old Style"/>
          <w:sz w:val="18"/>
          <w:szCs w:val="18"/>
        </w:rPr>
        <w:t>io</w:t>
      </w:r>
      <w:r w:rsidRPr="00A91BFE">
        <w:rPr>
          <w:rFonts w:ascii="Bookman Old Style" w:hAnsi="Bookman Old Style"/>
          <w:spacing w:val="2"/>
          <w:sz w:val="18"/>
          <w:szCs w:val="18"/>
        </w:rPr>
        <w:t>c</w:t>
      </w:r>
      <w:r w:rsidRPr="00A91BFE">
        <w:rPr>
          <w:rFonts w:ascii="Bookman Old Style" w:hAnsi="Bookman Old Style"/>
          <w:sz w:val="18"/>
          <w:szCs w:val="18"/>
        </w:rPr>
        <w:t>ie</w:t>
      </w:r>
      <w:r w:rsidRPr="00A91BFE">
        <w:rPr>
          <w:rFonts w:ascii="Bookman Old Style" w:hAnsi="Bookman Old Style"/>
          <w:spacing w:val="19"/>
          <w:sz w:val="18"/>
          <w:szCs w:val="18"/>
        </w:rPr>
        <w:t xml:space="preserve"> umowy</w:t>
      </w:r>
      <w:r w:rsidRPr="00A91BFE">
        <w:rPr>
          <w:rFonts w:ascii="Bookman Old Style" w:hAnsi="Bookman Old Style"/>
          <w:w w:val="102"/>
          <w:sz w:val="18"/>
          <w:szCs w:val="18"/>
        </w:rPr>
        <w:t>.</w:t>
      </w:r>
    </w:p>
    <w:p w:rsidR="00FB1589" w:rsidRPr="00A91BFE" w:rsidRDefault="00FB1589" w:rsidP="008D0D93">
      <w:pPr>
        <w:widowControl w:val="0"/>
        <w:numPr>
          <w:ilvl w:val="0"/>
          <w:numId w:val="30"/>
        </w:numPr>
        <w:tabs>
          <w:tab w:val="left" w:pos="284"/>
        </w:tabs>
        <w:autoSpaceDE w:val="0"/>
        <w:rPr>
          <w:rFonts w:ascii="Bookman Old Style" w:hAnsi="Bookman Old Style"/>
          <w:sz w:val="18"/>
          <w:szCs w:val="18"/>
        </w:rPr>
      </w:pPr>
      <w:r w:rsidRPr="00A91BFE">
        <w:rPr>
          <w:rFonts w:ascii="Bookman Old Style" w:hAnsi="Bookman Old Style"/>
          <w:spacing w:val="-3"/>
          <w:sz w:val="18"/>
          <w:szCs w:val="18"/>
        </w:rPr>
        <w:t>Z</w:t>
      </w:r>
      <w:r w:rsidRPr="00A91BFE">
        <w:rPr>
          <w:rFonts w:ascii="Bookman Old Style" w:hAnsi="Bookman Old Style"/>
          <w:spacing w:val="3"/>
          <w:sz w:val="18"/>
          <w:szCs w:val="18"/>
        </w:rPr>
        <w:t>a</w:t>
      </w:r>
      <w:r w:rsidRPr="00A91BFE">
        <w:rPr>
          <w:rFonts w:ascii="Bookman Old Style" w:hAnsi="Bookman Old Style"/>
          <w:spacing w:val="-1"/>
          <w:sz w:val="18"/>
          <w:szCs w:val="18"/>
        </w:rPr>
        <w:t>m</w:t>
      </w:r>
      <w:r w:rsidRPr="00A91BFE">
        <w:rPr>
          <w:rFonts w:ascii="Bookman Old Style" w:hAnsi="Bookman Old Style"/>
          <w:spacing w:val="3"/>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i</w:t>
      </w:r>
      <w:r w:rsidRPr="00A91BFE">
        <w:rPr>
          <w:rFonts w:ascii="Bookman Old Style" w:hAnsi="Bookman Old Style"/>
          <w:spacing w:val="3"/>
          <w:sz w:val="18"/>
          <w:szCs w:val="18"/>
        </w:rPr>
        <w:t>a</w:t>
      </w:r>
      <w:r w:rsidRPr="00A91BFE">
        <w:rPr>
          <w:rFonts w:ascii="Bookman Old Style" w:hAnsi="Bookman Old Style"/>
          <w:spacing w:val="-2"/>
          <w:sz w:val="18"/>
          <w:szCs w:val="18"/>
        </w:rPr>
        <w:t>j</w:t>
      </w:r>
      <w:r w:rsidRPr="00A91BFE">
        <w:rPr>
          <w:rFonts w:ascii="Bookman Old Style" w:hAnsi="Bookman Old Style"/>
          <w:sz w:val="18"/>
          <w:szCs w:val="18"/>
        </w:rPr>
        <w:t>ą</w:t>
      </w:r>
      <w:r w:rsidRPr="00A91BFE">
        <w:rPr>
          <w:rFonts w:ascii="Bookman Old Style" w:hAnsi="Bookman Old Style"/>
          <w:spacing w:val="4"/>
          <w:sz w:val="18"/>
          <w:szCs w:val="18"/>
        </w:rPr>
        <w:t>c</w:t>
      </w:r>
      <w:r w:rsidRPr="00A91BFE">
        <w:rPr>
          <w:rFonts w:ascii="Bookman Old Style" w:hAnsi="Bookman Old Style"/>
          <w:sz w:val="18"/>
          <w:szCs w:val="18"/>
        </w:rPr>
        <w:t>y</w:t>
      </w:r>
      <w:r w:rsidRPr="00A91BFE">
        <w:rPr>
          <w:rFonts w:ascii="Bookman Old Style" w:hAnsi="Bookman Old Style"/>
          <w:spacing w:val="46"/>
          <w:sz w:val="18"/>
          <w:szCs w:val="18"/>
        </w:rPr>
        <w:t xml:space="preserve"> </w:t>
      </w:r>
      <w:r w:rsidRPr="00A91BFE">
        <w:rPr>
          <w:rFonts w:ascii="Bookman Old Style" w:hAnsi="Bookman Old Style"/>
          <w:spacing w:val="-1"/>
          <w:w w:val="101"/>
          <w:sz w:val="18"/>
          <w:szCs w:val="18"/>
        </w:rPr>
        <w:t>m</w:t>
      </w:r>
      <w:r w:rsidRPr="00A91BFE">
        <w:rPr>
          <w:rFonts w:ascii="Bookman Old Style" w:hAnsi="Bookman Old Style"/>
          <w:spacing w:val="3"/>
          <w:w w:val="102"/>
          <w:sz w:val="18"/>
          <w:szCs w:val="18"/>
        </w:rPr>
        <w:t>o</w:t>
      </w:r>
      <w:r w:rsidRPr="00A91BFE">
        <w:rPr>
          <w:rFonts w:ascii="Bookman Old Style" w:hAnsi="Bookman Old Style"/>
          <w:spacing w:val="-3"/>
          <w:w w:val="76"/>
          <w:sz w:val="18"/>
          <w:szCs w:val="18"/>
        </w:rPr>
        <w:t>ż</w:t>
      </w:r>
      <w:r w:rsidRPr="00A91BFE">
        <w:rPr>
          <w:rFonts w:ascii="Bookman Old Style" w:hAnsi="Bookman Old Style"/>
          <w:w w:val="102"/>
          <w:sz w:val="18"/>
          <w:szCs w:val="18"/>
        </w:rPr>
        <w:t>e</w:t>
      </w:r>
      <w:r w:rsidRPr="00A91BFE">
        <w:rPr>
          <w:rFonts w:ascii="Bookman Old Style" w:hAnsi="Bookman Old Style"/>
          <w:sz w:val="18"/>
          <w:szCs w:val="18"/>
        </w:rPr>
        <w:t xml:space="preserve"> </w:t>
      </w:r>
      <w:r w:rsidRPr="00A91BFE">
        <w:rPr>
          <w:rFonts w:ascii="Bookman Old Style" w:hAnsi="Bookman Old Style"/>
          <w:spacing w:val="2"/>
          <w:sz w:val="18"/>
          <w:szCs w:val="18"/>
        </w:rPr>
        <w:t>w</w:t>
      </w:r>
      <w:r w:rsidRPr="00A91BFE">
        <w:rPr>
          <w:rFonts w:ascii="Bookman Old Style" w:hAnsi="Bookman Old Style"/>
          <w:spacing w:val="-3"/>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3"/>
          <w:sz w:val="18"/>
          <w:szCs w:val="18"/>
        </w:rPr>
        <w:t>n</w:t>
      </w:r>
      <w:r w:rsidRPr="00A91BFE">
        <w:rPr>
          <w:rFonts w:ascii="Bookman Old Style" w:hAnsi="Bookman Old Style"/>
          <w:spacing w:val="-1"/>
          <w:sz w:val="18"/>
          <w:szCs w:val="18"/>
        </w:rPr>
        <w:t>yw</w:t>
      </w:r>
      <w:r w:rsidRPr="00A91BFE">
        <w:rPr>
          <w:rFonts w:ascii="Bookman Old Style" w:hAnsi="Bookman Old Style"/>
          <w:sz w:val="18"/>
          <w:szCs w:val="18"/>
        </w:rPr>
        <w:t>ać</w:t>
      </w:r>
      <w:r w:rsidRPr="00A91BFE">
        <w:rPr>
          <w:rFonts w:ascii="Bookman Old Style" w:hAnsi="Bookman Old Style"/>
          <w:spacing w:val="46"/>
          <w:sz w:val="18"/>
          <w:szCs w:val="18"/>
        </w:rPr>
        <w:t xml:space="preserve"> </w:t>
      </w:r>
      <w:r w:rsidRPr="00A91BFE">
        <w:rPr>
          <w:rFonts w:ascii="Bookman Old Style" w:hAnsi="Bookman Old Style"/>
          <w:sz w:val="18"/>
          <w:szCs w:val="18"/>
        </w:rPr>
        <w:t>up</w:t>
      </w:r>
      <w:r w:rsidRPr="00A91BFE">
        <w:rPr>
          <w:rFonts w:ascii="Bookman Old Style" w:hAnsi="Bookman Old Style"/>
          <w:spacing w:val="3"/>
          <w:sz w:val="18"/>
          <w:szCs w:val="18"/>
        </w:rPr>
        <w:t>ra</w:t>
      </w:r>
      <w:r w:rsidRPr="00A91BFE">
        <w:rPr>
          <w:rFonts w:ascii="Bookman Old Style" w:hAnsi="Bookman Old Style"/>
          <w:spacing w:val="-3"/>
          <w:sz w:val="18"/>
          <w:szCs w:val="18"/>
        </w:rPr>
        <w:t>w</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e</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51"/>
          <w:sz w:val="18"/>
          <w:szCs w:val="18"/>
        </w:rPr>
        <w:t xml:space="preserve"> </w:t>
      </w:r>
      <w:r w:rsidRPr="00A91BFE">
        <w:rPr>
          <w:rFonts w:ascii="Bookman Old Style" w:hAnsi="Bookman Old Style"/>
          <w:sz w:val="18"/>
          <w:szCs w:val="18"/>
        </w:rPr>
        <w:t>z</w:t>
      </w:r>
      <w:r w:rsidRPr="00A91BFE">
        <w:rPr>
          <w:rFonts w:ascii="Bookman Old Style" w:hAnsi="Bookman Old Style"/>
          <w:spacing w:val="29"/>
          <w:sz w:val="18"/>
          <w:szCs w:val="18"/>
        </w:rPr>
        <w:t xml:space="preserve"> </w:t>
      </w:r>
      <w:r w:rsidRPr="00A91BFE">
        <w:rPr>
          <w:rFonts w:ascii="Bookman Old Style" w:hAnsi="Bookman Old Style"/>
          <w:spacing w:val="1"/>
          <w:sz w:val="18"/>
          <w:szCs w:val="18"/>
        </w:rPr>
        <w:t>t</w:t>
      </w:r>
      <w:r w:rsidRPr="00A91BFE">
        <w:rPr>
          <w:rFonts w:ascii="Bookman Old Style" w:hAnsi="Bookman Old Style"/>
          <w:spacing w:val="-3"/>
          <w:sz w:val="18"/>
          <w:szCs w:val="18"/>
        </w:rPr>
        <w:t>y</w:t>
      </w:r>
      <w:r w:rsidRPr="00A91BFE">
        <w:rPr>
          <w:rFonts w:ascii="Bookman Old Style" w:hAnsi="Bookman Old Style"/>
          <w:spacing w:val="4"/>
          <w:sz w:val="18"/>
          <w:szCs w:val="18"/>
        </w:rPr>
        <w:t>t</w:t>
      </w:r>
      <w:r w:rsidRPr="00A91BFE">
        <w:rPr>
          <w:rFonts w:ascii="Bookman Old Style" w:hAnsi="Bookman Old Style"/>
          <w:sz w:val="18"/>
          <w:szCs w:val="18"/>
        </w:rPr>
        <w:t>ułu</w:t>
      </w:r>
      <w:r w:rsidRPr="00A91BFE">
        <w:rPr>
          <w:rFonts w:ascii="Bookman Old Style" w:hAnsi="Bookman Old Style"/>
          <w:spacing w:val="40"/>
          <w:sz w:val="18"/>
          <w:szCs w:val="18"/>
        </w:rPr>
        <w:t xml:space="preserve"> </w:t>
      </w:r>
      <w:r w:rsidRPr="00A91BFE">
        <w:rPr>
          <w:rFonts w:ascii="Bookman Old Style" w:hAnsi="Bookman Old Style"/>
          <w:sz w:val="18"/>
          <w:szCs w:val="18"/>
        </w:rPr>
        <w:t>rę</w:t>
      </w:r>
      <w:r w:rsidRPr="00A91BFE">
        <w:rPr>
          <w:rFonts w:ascii="Bookman Old Style" w:hAnsi="Bookman Old Style"/>
          <w:spacing w:val="2"/>
          <w:sz w:val="18"/>
          <w:szCs w:val="18"/>
        </w:rPr>
        <w:t>k</w:t>
      </w:r>
      <w:r w:rsidRPr="00A91BFE">
        <w:rPr>
          <w:rFonts w:ascii="Bookman Old Style" w:hAnsi="Bookman Old Style"/>
          <w:sz w:val="18"/>
          <w:szCs w:val="18"/>
        </w:rPr>
        <w:t>o</w:t>
      </w:r>
      <w:r w:rsidRPr="00A91BFE">
        <w:rPr>
          <w:rFonts w:ascii="Bookman Old Style" w:hAnsi="Bookman Old Style"/>
          <w:spacing w:val="-2"/>
          <w:sz w:val="18"/>
          <w:szCs w:val="18"/>
        </w:rPr>
        <w:t>j</w:t>
      </w:r>
      <w:r w:rsidRPr="00A91BFE">
        <w:rPr>
          <w:rFonts w:ascii="Bookman Old Style" w:hAnsi="Bookman Old Style"/>
          <w:spacing w:val="2"/>
          <w:sz w:val="18"/>
          <w:szCs w:val="18"/>
        </w:rPr>
        <w:t>m</w:t>
      </w:r>
      <w:r w:rsidRPr="00A91BFE">
        <w:rPr>
          <w:rFonts w:ascii="Bookman Old Style" w:hAnsi="Bookman Old Style"/>
          <w:sz w:val="18"/>
          <w:szCs w:val="18"/>
        </w:rPr>
        <w:t>i</w:t>
      </w:r>
      <w:r w:rsidRPr="00A91BFE">
        <w:rPr>
          <w:rFonts w:ascii="Bookman Old Style" w:hAnsi="Bookman Old Style"/>
          <w:spacing w:val="38"/>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33"/>
          <w:sz w:val="18"/>
          <w:szCs w:val="18"/>
        </w:rPr>
        <w:t xml:space="preserve"> </w:t>
      </w:r>
      <w:r w:rsidRPr="00A91BFE">
        <w:rPr>
          <w:rFonts w:ascii="Bookman Old Style" w:hAnsi="Bookman Old Style"/>
          <w:spacing w:val="2"/>
          <w:sz w:val="18"/>
          <w:szCs w:val="18"/>
        </w:rPr>
        <w:t>w</w:t>
      </w:r>
      <w:r w:rsidRPr="00A91BFE">
        <w:rPr>
          <w:rFonts w:ascii="Bookman Old Style" w:hAnsi="Bookman Old Style"/>
          <w:sz w:val="18"/>
          <w:szCs w:val="18"/>
        </w:rPr>
        <w:t>ady</w:t>
      </w:r>
      <w:r w:rsidRPr="00A91BFE">
        <w:rPr>
          <w:rFonts w:ascii="Bookman Old Style" w:hAnsi="Bookman Old Style"/>
          <w:spacing w:val="36"/>
          <w:sz w:val="18"/>
          <w:szCs w:val="18"/>
        </w:rPr>
        <w:t xml:space="preserve"> </w:t>
      </w:r>
      <w:r w:rsidRPr="00A91BFE">
        <w:rPr>
          <w:rFonts w:ascii="Bookman Old Style" w:hAnsi="Bookman Old Style"/>
          <w:spacing w:val="4"/>
          <w:sz w:val="18"/>
          <w:szCs w:val="18"/>
        </w:rPr>
        <w:t>f</w:t>
      </w:r>
      <w:r w:rsidRPr="00A91BFE">
        <w:rPr>
          <w:rFonts w:ascii="Bookman Old Style" w:hAnsi="Bookman Old Style"/>
          <w:spacing w:val="-2"/>
          <w:sz w:val="18"/>
          <w:szCs w:val="18"/>
        </w:rPr>
        <w:t>i</w:t>
      </w:r>
      <w:r w:rsidRPr="00A91BFE">
        <w:rPr>
          <w:rFonts w:ascii="Bookman Old Style" w:hAnsi="Bookman Old Style"/>
          <w:spacing w:val="2"/>
          <w:sz w:val="18"/>
          <w:szCs w:val="18"/>
        </w:rPr>
        <w:t>z</w:t>
      </w:r>
      <w:r w:rsidRPr="00A91BFE">
        <w:rPr>
          <w:rFonts w:ascii="Bookman Old Style" w:hAnsi="Bookman Old Style"/>
          <w:spacing w:val="-1"/>
          <w:sz w:val="18"/>
          <w:szCs w:val="18"/>
        </w:rPr>
        <w:t>y</w:t>
      </w:r>
      <w:r w:rsidRPr="00A91BFE">
        <w:rPr>
          <w:rFonts w:ascii="Bookman Old Style" w:hAnsi="Bookman Old Style"/>
          <w:spacing w:val="2"/>
          <w:sz w:val="18"/>
          <w:szCs w:val="18"/>
        </w:rPr>
        <w:t>cz</w:t>
      </w:r>
      <w:r w:rsidRPr="00A91BFE">
        <w:rPr>
          <w:rFonts w:ascii="Bookman Old Style" w:hAnsi="Bookman Old Style"/>
          <w:sz w:val="18"/>
          <w:szCs w:val="18"/>
        </w:rPr>
        <w:t>ne</w:t>
      </w:r>
      <w:r w:rsidRPr="00A91BFE">
        <w:rPr>
          <w:rFonts w:ascii="Bookman Old Style" w:hAnsi="Bookman Old Style"/>
          <w:spacing w:val="40"/>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3"/>
          <w:sz w:val="18"/>
          <w:szCs w:val="18"/>
        </w:rPr>
        <w:t>d</w:t>
      </w:r>
      <w:r w:rsidRPr="00A91BFE">
        <w:rPr>
          <w:rFonts w:ascii="Bookman Old Style" w:hAnsi="Bookman Old Style"/>
          <w:spacing w:val="-1"/>
          <w:sz w:val="18"/>
          <w:szCs w:val="18"/>
        </w:rPr>
        <w:t>m</w:t>
      </w:r>
      <w:r w:rsidRPr="00A91BFE">
        <w:rPr>
          <w:rFonts w:ascii="Bookman Old Style" w:hAnsi="Bookman Old Style"/>
          <w:sz w:val="18"/>
          <w:szCs w:val="18"/>
        </w:rPr>
        <w:t>io</w:t>
      </w:r>
      <w:r w:rsidRPr="00A91BFE">
        <w:rPr>
          <w:rFonts w:ascii="Bookman Old Style" w:hAnsi="Bookman Old Style"/>
          <w:spacing w:val="4"/>
          <w:sz w:val="18"/>
          <w:szCs w:val="18"/>
        </w:rPr>
        <w:t>t</w:t>
      </w:r>
      <w:r w:rsidRPr="00A91BFE">
        <w:rPr>
          <w:rFonts w:ascii="Bookman Old Style" w:hAnsi="Bookman Old Style"/>
          <w:sz w:val="18"/>
          <w:szCs w:val="18"/>
        </w:rPr>
        <w:t>u</w:t>
      </w:r>
      <w:r w:rsidRPr="00A91BFE">
        <w:rPr>
          <w:rFonts w:ascii="Bookman Old Style" w:hAnsi="Bookman Old Style"/>
          <w:spacing w:val="42"/>
          <w:sz w:val="18"/>
          <w:szCs w:val="18"/>
        </w:rPr>
        <w:t xml:space="preserve"> </w:t>
      </w:r>
      <w:r w:rsidRPr="00A91BFE">
        <w:rPr>
          <w:rFonts w:ascii="Bookman Old Style" w:hAnsi="Bookman Old Style"/>
          <w:w w:val="102"/>
          <w:sz w:val="18"/>
          <w:szCs w:val="18"/>
        </w:rPr>
        <w:t>u</w:t>
      </w:r>
      <w:r w:rsidRPr="00A91BFE">
        <w:rPr>
          <w:rFonts w:ascii="Bookman Old Style" w:hAnsi="Bookman Old Style"/>
          <w:spacing w:val="-1"/>
          <w:w w:val="101"/>
          <w:sz w:val="18"/>
          <w:szCs w:val="18"/>
        </w:rPr>
        <w:t>m</w:t>
      </w:r>
      <w:r w:rsidRPr="00A91BFE">
        <w:rPr>
          <w:rFonts w:ascii="Bookman Old Style" w:hAnsi="Bookman Old Style"/>
          <w:spacing w:val="3"/>
          <w:w w:val="102"/>
          <w:sz w:val="18"/>
          <w:szCs w:val="18"/>
        </w:rPr>
        <w:t>o</w:t>
      </w:r>
      <w:r w:rsidRPr="00A91BFE">
        <w:rPr>
          <w:rFonts w:ascii="Bookman Old Style" w:hAnsi="Bookman Old Style"/>
          <w:spacing w:val="-1"/>
          <w:w w:val="102"/>
          <w:sz w:val="18"/>
          <w:szCs w:val="18"/>
        </w:rPr>
        <w:t>w</w:t>
      </w:r>
      <w:r w:rsidRPr="00A91BFE">
        <w:rPr>
          <w:rFonts w:ascii="Bookman Old Style" w:hAnsi="Bookman Old Style"/>
          <w:spacing w:val="-3"/>
          <w:w w:val="101"/>
          <w:sz w:val="18"/>
          <w:szCs w:val="18"/>
        </w:rPr>
        <w:t>y</w:t>
      </w:r>
      <w:r w:rsidRPr="00A91BFE">
        <w:rPr>
          <w:rFonts w:ascii="Bookman Old Style" w:hAnsi="Bookman Old Style"/>
          <w:w w:val="102"/>
          <w:sz w:val="18"/>
          <w:szCs w:val="18"/>
        </w:rPr>
        <w:t xml:space="preserve">, </w:t>
      </w:r>
      <w:r w:rsidRPr="00A91BFE">
        <w:rPr>
          <w:rFonts w:ascii="Bookman Old Style" w:hAnsi="Bookman Old Style"/>
          <w:spacing w:val="-2"/>
          <w:w w:val="102"/>
          <w:sz w:val="18"/>
          <w:szCs w:val="18"/>
        </w:rPr>
        <w:t>n</w:t>
      </w:r>
      <w:r w:rsidRPr="00A91BFE">
        <w:rPr>
          <w:rFonts w:ascii="Bookman Old Style" w:hAnsi="Bookman Old Style"/>
          <w:w w:val="102"/>
          <w:sz w:val="18"/>
          <w:szCs w:val="18"/>
        </w:rPr>
        <w:t>i</w:t>
      </w:r>
      <w:r w:rsidRPr="00A91BFE">
        <w:rPr>
          <w:rFonts w:ascii="Bookman Old Style" w:hAnsi="Bookman Old Style"/>
          <w:spacing w:val="3"/>
          <w:w w:val="102"/>
          <w:sz w:val="18"/>
          <w:szCs w:val="18"/>
        </w:rPr>
        <w:t>e</w:t>
      </w:r>
      <w:r w:rsidRPr="00A91BFE">
        <w:rPr>
          <w:rFonts w:ascii="Bookman Old Style" w:hAnsi="Bookman Old Style"/>
          <w:spacing w:val="-3"/>
          <w:w w:val="101"/>
          <w:sz w:val="18"/>
          <w:szCs w:val="18"/>
        </w:rPr>
        <w:t>z</w:t>
      </w:r>
      <w:r w:rsidRPr="00A91BFE">
        <w:rPr>
          <w:rFonts w:ascii="Bookman Old Style" w:hAnsi="Bookman Old Style"/>
          <w:spacing w:val="3"/>
          <w:w w:val="102"/>
          <w:sz w:val="18"/>
          <w:szCs w:val="18"/>
        </w:rPr>
        <w:t>a</w:t>
      </w:r>
      <w:r w:rsidRPr="00A91BFE">
        <w:rPr>
          <w:rFonts w:ascii="Bookman Old Style" w:hAnsi="Bookman Old Style"/>
          <w:w w:val="102"/>
          <w:sz w:val="18"/>
          <w:szCs w:val="18"/>
        </w:rPr>
        <w:t>le</w:t>
      </w:r>
      <w:r w:rsidRPr="00A91BFE">
        <w:rPr>
          <w:rFonts w:ascii="Bookman Old Style" w:hAnsi="Bookman Old Style"/>
          <w:spacing w:val="-1"/>
          <w:w w:val="76"/>
          <w:sz w:val="18"/>
          <w:szCs w:val="18"/>
        </w:rPr>
        <w:t>ż</w:t>
      </w:r>
      <w:r w:rsidRPr="00A91BFE">
        <w:rPr>
          <w:rFonts w:ascii="Bookman Old Style" w:hAnsi="Bookman Old Style"/>
          <w:spacing w:val="3"/>
          <w:w w:val="102"/>
          <w:sz w:val="18"/>
          <w:szCs w:val="18"/>
        </w:rPr>
        <w:t>n</w:t>
      </w:r>
      <w:r w:rsidRPr="00A91BFE">
        <w:rPr>
          <w:rFonts w:ascii="Bookman Old Style" w:hAnsi="Bookman Old Style"/>
          <w:w w:val="102"/>
          <w:sz w:val="18"/>
          <w:szCs w:val="18"/>
        </w:rPr>
        <w:t>ie</w:t>
      </w:r>
      <w:r w:rsidRPr="00A91BFE">
        <w:rPr>
          <w:rFonts w:ascii="Bookman Old Style" w:hAnsi="Bookman Old Style"/>
          <w:spacing w:val="3"/>
          <w:sz w:val="18"/>
          <w:szCs w:val="18"/>
        </w:rPr>
        <w:t xml:space="preserve"> </w:t>
      </w:r>
      <w:r w:rsidRPr="00A91BFE">
        <w:rPr>
          <w:rFonts w:ascii="Bookman Old Style" w:hAnsi="Bookman Old Style"/>
          <w:sz w:val="18"/>
          <w:szCs w:val="18"/>
        </w:rPr>
        <w:t>od</w:t>
      </w:r>
      <w:r w:rsidRPr="00A91BFE">
        <w:rPr>
          <w:rFonts w:ascii="Bookman Old Style" w:hAnsi="Bookman Old Style"/>
          <w:spacing w:val="7"/>
          <w:sz w:val="18"/>
          <w:szCs w:val="18"/>
        </w:rPr>
        <w:t xml:space="preserve"> </w:t>
      </w:r>
      <w:r w:rsidRPr="00A91BFE">
        <w:rPr>
          <w:rFonts w:ascii="Bookman Old Style" w:hAnsi="Bookman Old Style"/>
          <w:spacing w:val="-2"/>
          <w:sz w:val="18"/>
          <w:szCs w:val="18"/>
        </w:rPr>
        <w:t>u</w:t>
      </w:r>
      <w:r w:rsidRPr="00A91BFE">
        <w:rPr>
          <w:rFonts w:ascii="Bookman Old Style" w:hAnsi="Bookman Old Style"/>
          <w:sz w:val="18"/>
          <w:szCs w:val="18"/>
        </w:rPr>
        <w:t>p</w:t>
      </w:r>
      <w:r w:rsidRPr="00A91BFE">
        <w:rPr>
          <w:rFonts w:ascii="Bookman Old Style" w:hAnsi="Bookman Old Style"/>
          <w:spacing w:val="3"/>
          <w:sz w:val="18"/>
          <w:szCs w:val="18"/>
        </w:rPr>
        <w:t>r</w:t>
      </w:r>
      <w:r w:rsidRPr="00A91BFE">
        <w:rPr>
          <w:rFonts w:ascii="Bookman Old Style" w:hAnsi="Bookman Old Style"/>
          <w:sz w:val="18"/>
          <w:szCs w:val="18"/>
        </w:rPr>
        <w:t>a</w:t>
      </w:r>
      <w:r w:rsidRPr="00A91BFE">
        <w:rPr>
          <w:rFonts w:ascii="Bookman Old Style" w:hAnsi="Bookman Old Style"/>
          <w:spacing w:val="-1"/>
          <w:sz w:val="18"/>
          <w:szCs w:val="18"/>
        </w:rPr>
        <w:t>w</w:t>
      </w:r>
      <w:r w:rsidRPr="00A91BFE">
        <w:rPr>
          <w:rFonts w:ascii="Bookman Old Style" w:hAnsi="Bookman Old Style"/>
          <w:sz w:val="18"/>
          <w:szCs w:val="18"/>
        </w:rPr>
        <w:t>ni</w:t>
      </w:r>
      <w:r w:rsidRPr="00A91BFE">
        <w:rPr>
          <w:rFonts w:ascii="Bookman Old Style" w:hAnsi="Bookman Old Style"/>
          <w:spacing w:val="3"/>
          <w:sz w:val="18"/>
          <w:szCs w:val="18"/>
        </w:rPr>
        <w:t>e</w:t>
      </w:r>
      <w:r w:rsidRPr="00A91BFE">
        <w:rPr>
          <w:rFonts w:ascii="Bookman Old Style" w:hAnsi="Bookman Old Style"/>
          <w:sz w:val="18"/>
          <w:szCs w:val="18"/>
        </w:rPr>
        <w:t>ń</w:t>
      </w:r>
      <w:r w:rsidRPr="00A91BFE">
        <w:rPr>
          <w:rFonts w:ascii="Bookman Old Style" w:hAnsi="Bookman Old Style"/>
          <w:spacing w:val="20"/>
          <w:sz w:val="18"/>
          <w:szCs w:val="18"/>
        </w:rPr>
        <w:t xml:space="preserve"> </w:t>
      </w:r>
      <w:r w:rsidRPr="00A91BFE">
        <w:rPr>
          <w:rFonts w:ascii="Bookman Old Style" w:hAnsi="Bookman Old Style"/>
          <w:spacing w:val="-1"/>
          <w:sz w:val="18"/>
          <w:szCs w:val="18"/>
        </w:rPr>
        <w:t>wy</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pacing w:val="2"/>
          <w:sz w:val="18"/>
          <w:szCs w:val="18"/>
        </w:rPr>
        <w:t>k</w:t>
      </w:r>
      <w:r w:rsidRPr="00A91BFE">
        <w:rPr>
          <w:rFonts w:ascii="Bookman Old Style" w:hAnsi="Bookman Old Style"/>
          <w:spacing w:val="3"/>
          <w:sz w:val="18"/>
          <w:szCs w:val="18"/>
        </w:rPr>
        <w:t>a</w:t>
      </w:r>
      <w:r w:rsidRPr="00A91BFE">
        <w:rPr>
          <w:rFonts w:ascii="Bookman Old Style" w:hAnsi="Bookman Old Style"/>
          <w:sz w:val="18"/>
          <w:szCs w:val="18"/>
        </w:rPr>
        <w:t>j</w:t>
      </w:r>
      <w:r w:rsidRPr="00A91BFE">
        <w:rPr>
          <w:rFonts w:ascii="Bookman Old Style" w:hAnsi="Bookman Old Style"/>
          <w:spacing w:val="-2"/>
          <w:sz w:val="18"/>
          <w:szCs w:val="18"/>
        </w:rPr>
        <w:t>ą</w:t>
      </w:r>
      <w:r w:rsidRPr="00A91BFE">
        <w:rPr>
          <w:rFonts w:ascii="Bookman Old Style" w:hAnsi="Bookman Old Style"/>
          <w:spacing w:val="4"/>
          <w:sz w:val="18"/>
          <w:szCs w:val="18"/>
        </w:rPr>
        <w:t>c</w:t>
      </w:r>
      <w:r w:rsidRPr="00A91BFE">
        <w:rPr>
          <w:rFonts w:ascii="Bookman Old Style" w:hAnsi="Bookman Old Style"/>
          <w:spacing w:val="-3"/>
          <w:sz w:val="18"/>
          <w:szCs w:val="18"/>
        </w:rPr>
        <w:t>y</w:t>
      </w:r>
      <w:r w:rsidRPr="00A91BFE">
        <w:rPr>
          <w:rFonts w:ascii="Bookman Old Style" w:hAnsi="Bookman Old Style"/>
          <w:spacing w:val="2"/>
          <w:sz w:val="18"/>
          <w:szCs w:val="18"/>
        </w:rPr>
        <w:t>c</w:t>
      </w:r>
      <w:r w:rsidRPr="00A91BFE">
        <w:rPr>
          <w:rFonts w:ascii="Bookman Old Style" w:hAnsi="Bookman Old Style"/>
          <w:sz w:val="18"/>
          <w:szCs w:val="18"/>
        </w:rPr>
        <w:t>h</w:t>
      </w:r>
      <w:r w:rsidRPr="00A91BFE">
        <w:rPr>
          <w:rFonts w:ascii="Bookman Old Style" w:hAnsi="Bookman Old Style"/>
          <w:spacing w:val="21"/>
          <w:sz w:val="18"/>
          <w:szCs w:val="18"/>
        </w:rPr>
        <w:t xml:space="preserve"> </w:t>
      </w:r>
      <w:r w:rsidRPr="00A91BFE">
        <w:rPr>
          <w:rFonts w:ascii="Bookman Old Style" w:hAnsi="Bookman Old Style"/>
          <w:sz w:val="18"/>
          <w:szCs w:val="18"/>
        </w:rPr>
        <w:t>z</w:t>
      </w:r>
      <w:r w:rsidRPr="00A91BFE">
        <w:rPr>
          <w:rFonts w:ascii="Bookman Old Style" w:hAnsi="Bookman Old Style"/>
          <w:spacing w:val="3"/>
          <w:sz w:val="18"/>
          <w:szCs w:val="18"/>
        </w:rPr>
        <w:t xml:space="preserve"> </w:t>
      </w:r>
      <w:r w:rsidRPr="00A91BFE">
        <w:rPr>
          <w:rFonts w:ascii="Bookman Old Style" w:hAnsi="Bookman Old Style"/>
          <w:w w:val="102"/>
          <w:sz w:val="18"/>
          <w:szCs w:val="18"/>
        </w:rPr>
        <w:t>g</w:t>
      </w:r>
      <w:r w:rsidRPr="00A91BFE">
        <w:rPr>
          <w:rFonts w:ascii="Bookman Old Style" w:hAnsi="Bookman Old Style"/>
          <w:spacing w:val="2"/>
          <w:w w:val="102"/>
          <w:sz w:val="18"/>
          <w:szCs w:val="18"/>
        </w:rPr>
        <w:t>w</w:t>
      </w:r>
      <w:r w:rsidRPr="00A91BFE">
        <w:rPr>
          <w:rFonts w:ascii="Bookman Old Style" w:hAnsi="Bookman Old Style"/>
          <w:spacing w:val="-2"/>
          <w:w w:val="102"/>
          <w:sz w:val="18"/>
          <w:szCs w:val="18"/>
        </w:rPr>
        <w:t>a</w:t>
      </w:r>
      <w:r w:rsidRPr="00A91BFE">
        <w:rPr>
          <w:rFonts w:ascii="Bookman Old Style" w:hAnsi="Bookman Old Style"/>
          <w:spacing w:val="3"/>
          <w:w w:val="101"/>
          <w:sz w:val="18"/>
          <w:szCs w:val="18"/>
        </w:rPr>
        <w:t>r</w:t>
      </w:r>
      <w:r w:rsidRPr="00A91BFE">
        <w:rPr>
          <w:rFonts w:ascii="Bookman Old Style" w:hAnsi="Bookman Old Style"/>
          <w:spacing w:val="-2"/>
          <w:w w:val="102"/>
          <w:sz w:val="18"/>
          <w:szCs w:val="18"/>
        </w:rPr>
        <w:t>a</w:t>
      </w:r>
      <w:r w:rsidRPr="00A91BFE">
        <w:rPr>
          <w:rFonts w:ascii="Bookman Old Style" w:hAnsi="Bookman Old Style"/>
          <w:w w:val="102"/>
          <w:sz w:val="18"/>
          <w:szCs w:val="18"/>
        </w:rPr>
        <w:t>n</w:t>
      </w:r>
      <w:r w:rsidRPr="00A91BFE">
        <w:rPr>
          <w:rFonts w:ascii="Bookman Old Style" w:hAnsi="Bookman Old Style"/>
          <w:spacing w:val="4"/>
          <w:w w:val="101"/>
          <w:sz w:val="18"/>
          <w:szCs w:val="18"/>
        </w:rPr>
        <w:t>c</w:t>
      </w:r>
      <w:r w:rsidRPr="00A91BFE">
        <w:rPr>
          <w:rFonts w:ascii="Bookman Old Style" w:hAnsi="Bookman Old Style"/>
          <w:w w:val="102"/>
          <w:sz w:val="18"/>
          <w:szCs w:val="18"/>
        </w:rPr>
        <w:t>j</w:t>
      </w:r>
      <w:r w:rsidRPr="00A91BFE">
        <w:rPr>
          <w:rFonts w:ascii="Bookman Old Style" w:hAnsi="Bookman Old Style"/>
          <w:spacing w:val="-2"/>
          <w:w w:val="102"/>
          <w:sz w:val="18"/>
          <w:szCs w:val="18"/>
        </w:rPr>
        <w:t>i jakości</w:t>
      </w:r>
      <w:r w:rsidRPr="00A91BFE">
        <w:rPr>
          <w:rFonts w:ascii="Bookman Old Style" w:hAnsi="Bookman Old Style"/>
          <w:w w:val="102"/>
          <w:sz w:val="18"/>
          <w:szCs w:val="18"/>
        </w:rPr>
        <w:t>.</w:t>
      </w:r>
      <w:r w:rsidRPr="00A91BFE">
        <w:rPr>
          <w:rFonts w:ascii="Bookman Old Style" w:hAnsi="Bookman Old Style"/>
          <w:sz w:val="18"/>
          <w:szCs w:val="18"/>
        </w:rPr>
        <w:t xml:space="preserve"> </w:t>
      </w:r>
    </w:p>
    <w:p w:rsidR="00FB1589" w:rsidRPr="00A91BFE" w:rsidRDefault="00FB1589" w:rsidP="008D0D93">
      <w:pPr>
        <w:numPr>
          <w:ilvl w:val="0"/>
          <w:numId w:val="30"/>
        </w:numPr>
        <w:rPr>
          <w:rFonts w:ascii="Bookman Old Style" w:hAnsi="Bookman Old Style"/>
          <w:sz w:val="18"/>
          <w:szCs w:val="18"/>
          <w:lang w:eastAsia="pl-PL"/>
        </w:rPr>
      </w:pPr>
      <w:r w:rsidRPr="00A91BFE">
        <w:rPr>
          <w:rFonts w:ascii="Bookman Old Style" w:hAnsi="Bookman Old Style"/>
          <w:sz w:val="18"/>
          <w:szCs w:val="18"/>
          <w:lang w:eastAsia="pl-PL"/>
        </w:rPr>
        <w:t>Wykonawca odpowiada za wady w wykonaniu przedmiotu umowy również po okresie rękojmi, jeżeli Zamawiający zawiadomi Wykonawcę o wadzie przed upływem okresu rękojmi.</w:t>
      </w:r>
    </w:p>
    <w:p w:rsidR="00FB1589" w:rsidRPr="00A91BFE" w:rsidRDefault="00FB1589" w:rsidP="008D0D93">
      <w:pPr>
        <w:widowControl w:val="0"/>
        <w:numPr>
          <w:ilvl w:val="0"/>
          <w:numId w:val="30"/>
        </w:numPr>
        <w:tabs>
          <w:tab w:val="left" w:pos="284"/>
        </w:tabs>
        <w:autoSpaceDE w:val="0"/>
        <w:rPr>
          <w:rFonts w:ascii="Bookman Old Style" w:hAnsi="Bookman Old Style"/>
          <w:sz w:val="18"/>
          <w:szCs w:val="18"/>
        </w:rPr>
      </w:pPr>
      <w:r w:rsidRPr="00A91BFE">
        <w:rPr>
          <w:rFonts w:ascii="Bookman Old Style" w:hAnsi="Bookman Old Style"/>
          <w:sz w:val="18"/>
          <w:szCs w:val="18"/>
          <w:lang w:eastAsia="pl-PL"/>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B1589" w:rsidRPr="00A91BFE" w:rsidRDefault="00FB1589" w:rsidP="001E1CEC">
      <w:pPr>
        <w:widowControl w:val="0"/>
        <w:autoSpaceDE w:val="0"/>
        <w:rPr>
          <w:rFonts w:ascii="Bookman Old Style" w:hAnsi="Bookman Old Style"/>
          <w:b/>
          <w:bCs/>
          <w:sz w:val="18"/>
          <w:szCs w:val="18"/>
        </w:rPr>
      </w:pPr>
    </w:p>
    <w:p w:rsidR="00FB1589" w:rsidRPr="00A91BFE" w:rsidRDefault="00FB1589">
      <w:pPr>
        <w:widowControl w:val="0"/>
        <w:autoSpaceDE w:val="0"/>
        <w:jc w:val="center"/>
        <w:rPr>
          <w:rFonts w:ascii="Bookman Old Style" w:hAnsi="Bookman Old Style"/>
          <w:b/>
          <w:bCs/>
          <w:sz w:val="18"/>
          <w:szCs w:val="18"/>
        </w:rPr>
      </w:pPr>
    </w:p>
    <w:p w:rsidR="00FB1589" w:rsidRPr="00A91BFE" w:rsidRDefault="00FB1589">
      <w:pPr>
        <w:widowControl w:val="0"/>
        <w:autoSpaceDE w:val="0"/>
        <w:jc w:val="center"/>
        <w:rPr>
          <w:rFonts w:ascii="Bookman Old Style" w:hAnsi="Bookman Old Style"/>
          <w:b/>
          <w:bCs/>
          <w:sz w:val="18"/>
          <w:szCs w:val="18"/>
        </w:rPr>
      </w:pPr>
    </w:p>
    <w:p w:rsidR="00FB1589" w:rsidRPr="00A91BFE" w:rsidRDefault="00FB1589" w:rsidP="00840301">
      <w:pPr>
        <w:widowControl w:val="0"/>
        <w:autoSpaceDE w:val="0"/>
        <w:jc w:val="center"/>
        <w:rPr>
          <w:rFonts w:ascii="Bookman Old Style" w:hAnsi="Bookman Old Style"/>
          <w:b/>
          <w:bCs/>
          <w:w w:val="101"/>
          <w:sz w:val="18"/>
          <w:szCs w:val="18"/>
        </w:rPr>
      </w:pPr>
      <w:r w:rsidRPr="00A91BFE">
        <w:rPr>
          <w:rFonts w:ascii="Bookman Old Style" w:hAnsi="Bookman Old Style"/>
          <w:b/>
          <w:bCs/>
          <w:sz w:val="18"/>
          <w:szCs w:val="18"/>
        </w:rPr>
        <w:t xml:space="preserve">§ </w:t>
      </w:r>
      <w:r w:rsidRPr="00A91BFE">
        <w:rPr>
          <w:rFonts w:ascii="Bookman Old Style" w:hAnsi="Bookman Old Style"/>
          <w:b/>
          <w:bCs/>
          <w:spacing w:val="-1"/>
          <w:w w:val="101"/>
          <w:sz w:val="18"/>
          <w:szCs w:val="18"/>
        </w:rPr>
        <w:t>1</w:t>
      </w:r>
      <w:r w:rsidRPr="00A91BFE">
        <w:rPr>
          <w:rFonts w:ascii="Bookman Old Style" w:hAnsi="Bookman Old Style"/>
          <w:b/>
          <w:bCs/>
          <w:spacing w:val="2"/>
          <w:w w:val="101"/>
          <w:sz w:val="18"/>
          <w:szCs w:val="18"/>
        </w:rPr>
        <w:t>6</w:t>
      </w:r>
      <w:r w:rsidRPr="00A91BFE">
        <w:rPr>
          <w:rFonts w:ascii="Bookman Old Style" w:hAnsi="Bookman Old Style"/>
          <w:b/>
          <w:bCs/>
          <w:w w:val="101"/>
          <w:sz w:val="18"/>
          <w:szCs w:val="18"/>
        </w:rPr>
        <w:t>.</w:t>
      </w:r>
    </w:p>
    <w:p w:rsidR="00FB1589" w:rsidRPr="00A91BFE" w:rsidRDefault="00FB1589" w:rsidP="00840301">
      <w:pPr>
        <w:pStyle w:val="Tekstpodstawowy3"/>
        <w:numPr>
          <w:ilvl w:val="0"/>
          <w:numId w:val="32"/>
        </w:numPr>
        <w:tabs>
          <w:tab w:val="left" w:pos="-1980"/>
        </w:tabs>
        <w:spacing w:after="0"/>
        <w:rPr>
          <w:rFonts w:ascii="Bookman Old Style" w:hAnsi="Bookman Old Style"/>
          <w:sz w:val="18"/>
          <w:szCs w:val="18"/>
        </w:rPr>
      </w:pPr>
      <w:r w:rsidRPr="00A91BFE">
        <w:rPr>
          <w:rFonts w:ascii="Bookman Old Style" w:hAnsi="Bookman Old Style"/>
          <w:sz w:val="18"/>
          <w:szCs w:val="18"/>
        </w:rPr>
        <w:t xml:space="preserve">Strony uzgadniają odbiór końcowy według terminu określonego w §12 ust. 2 umowy. </w:t>
      </w:r>
    </w:p>
    <w:p w:rsidR="00FB1589" w:rsidRPr="00A91BFE" w:rsidRDefault="00FB1589" w:rsidP="00840301">
      <w:pPr>
        <w:pStyle w:val="Tekstpodstawowy3"/>
        <w:numPr>
          <w:ilvl w:val="0"/>
          <w:numId w:val="32"/>
        </w:numPr>
        <w:tabs>
          <w:tab w:val="left" w:pos="-1980"/>
        </w:tabs>
        <w:spacing w:after="0"/>
        <w:rPr>
          <w:rFonts w:ascii="Bookman Old Style" w:hAnsi="Bookman Old Style"/>
          <w:sz w:val="18"/>
          <w:szCs w:val="18"/>
        </w:rPr>
      </w:pPr>
      <w:r w:rsidRPr="00A91BFE">
        <w:rPr>
          <w:rFonts w:ascii="Bookman Old Style" w:hAnsi="Bookman Old Style"/>
          <w:sz w:val="18"/>
          <w:szCs w:val="18"/>
        </w:rPr>
        <w:t xml:space="preserve">Odbiór końcowy polega na komisyjnej, protokolarnej ocenie wykonania w sposób prawidłowy całości przedmiotu umowy. Komisję przeprowadzającą czynności odbioru końcowego (komisję odbiorową) </w:t>
      </w:r>
      <w:r w:rsidRPr="00A91BFE">
        <w:rPr>
          <w:rFonts w:ascii="Bookman Old Style" w:hAnsi="Bookman Old Style"/>
          <w:sz w:val="18"/>
          <w:szCs w:val="18"/>
        </w:rPr>
        <w:lastRenderedPageBreak/>
        <w:t xml:space="preserve">powołuje Zamawiający, po spełnieniu warunków określonych w ust. 3 niniejszego paragrafu. Do prac </w:t>
      </w:r>
      <w:r w:rsidRPr="00A91BFE">
        <w:rPr>
          <w:rFonts w:ascii="Bookman Old Style" w:hAnsi="Bookman Old Style"/>
          <w:sz w:val="18"/>
          <w:szCs w:val="18"/>
        </w:rPr>
        <w:br/>
        <w:t>w komisji Wykonawca deleguje upoważnionych przedstawicieli w liczbie do dwóch osób. W odbiorze prac uczestniczy również pracownik Biura Miejskiego Konserwatora Zabytków.</w:t>
      </w:r>
    </w:p>
    <w:p w:rsidR="00FB1589" w:rsidRPr="00A91BFE" w:rsidRDefault="00FB1589" w:rsidP="00840301">
      <w:pPr>
        <w:pStyle w:val="Tekstpodstawowy3"/>
        <w:numPr>
          <w:ilvl w:val="0"/>
          <w:numId w:val="32"/>
        </w:numPr>
        <w:tabs>
          <w:tab w:val="left" w:pos="-1980"/>
        </w:tabs>
        <w:spacing w:after="0"/>
        <w:rPr>
          <w:rFonts w:ascii="Bookman Old Style" w:hAnsi="Bookman Old Style"/>
          <w:sz w:val="18"/>
          <w:szCs w:val="18"/>
        </w:rPr>
      </w:pPr>
      <w:r w:rsidRPr="00A91BFE">
        <w:rPr>
          <w:rFonts w:ascii="Bookman Old Style" w:hAnsi="Bookman Old Style"/>
          <w:sz w:val="18"/>
          <w:szCs w:val="18"/>
        </w:rPr>
        <w:t xml:space="preserve">Strony ustalają, że warunkiem osiągnięcia gotowości do odbioru końcowego jest doręczenie Zamawiającemu pisemnego zgłoszenia o gotowości do odbioru. Do zgłoszenia Wykonawca załącza: </w:t>
      </w:r>
    </w:p>
    <w:p w:rsidR="00FB1589" w:rsidRPr="00A91BFE" w:rsidRDefault="00FB1589" w:rsidP="008D0D93">
      <w:pPr>
        <w:ind w:left="705" w:hanging="345"/>
        <w:rPr>
          <w:rFonts w:ascii="Bookman Old Style" w:hAnsi="Bookman Old Style" w:cs="Arial"/>
          <w:sz w:val="18"/>
          <w:szCs w:val="18"/>
        </w:rPr>
      </w:pPr>
      <w:r>
        <w:rPr>
          <w:rFonts w:ascii="Bookman Old Style" w:hAnsi="Bookman Old Style" w:cs="Arial"/>
          <w:sz w:val="18"/>
          <w:szCs w:val="18"/>
        </w:rPr>
        <w:t>3a)</w:t>
      </w:r>
      <w:r>
        <w:rPr>
          <w:rFonts w:ascii="Bookman Old Style" w:hAnsi="Bookman Old Style" w:cs="Arial"/>
          <w:sz w:val="18"/>
          <w:szCs w:val="18"/>
        </w:rPr>
        <w:tab/>
      </w:r>
      <w:r w:rsidRPr="00A91BFE">
        <w:rPr>
          <w:rFonts w:ascii="Bookman Old Style" w:hAnsi="Bookman Old Style" w:cs="Arial"/>
          <w:sz w:val="18"/>
          <w:szCs w:val="18"/>
        </w:rPr>
        <w:t>wymagane atesty i deklaracje zgodności lub certyfikaty zgodności ze specyfikacją techniczną (Polską Normą wyrobu, nie mającej statusu normy wykonanej lub aprobatą techniczną),</w:t>
      </w:r>
    </w:p>
    <w:p w:rsidR="00FB1589" w:rsidRPr="00A91BFE" w:rsidRDefault="00FB1589" w:rsidP="008D0D93">
      <w:pPr>
        <w:ind w:left="360"/>
        <w:rPr>
          <w:rFonts w:ascii="Bookman Old Style" w:hAnsi="Bookman Old Style" w:cs="Arial"/>
          <w:sz w:val="18"/>
          <w:szCs w:val="18"/>
        </w:rPr>
      </w:pPr>
      <w:r>
        <w:rPr>
          <w:rFonts w:ascii="Bookman Old Style" w:hAnsi="Bookman Old Style" w:cs="Arial"/>
          <w:sz w:val="18"/>
          <w:szCs w:val="18"/>
        </w:rPr>
        <w:t>3b)</w:t>
      </w:r>
      <w:r>
        <w:rPr>
          <w:rFonts w:ascii="Bookman Old Style" w:hAnsi="Bookman Old Style" w:cs="Arial"/>
          <w:sz w:val="18"/>
          <w:szCs w:val="18"/>
        </w:rPr>
        <w:tab/>
      </w:r>
      <w:r w:rsidRPr="00A91BFE">
        <w:rPr>
          <w:rFonts w:ascii="Bookman Old Style" w:hAnsi="Bookman Old Style" w:cs="Arial"/>
          <w:sz w:val="18"/>
          <w:szCs w:val="18"/>
        </w:rPr>
        <w:t>wymagane prawem oświadczenia, instrukcje - w języku polskim,</w:t>
      </w:r>
    </w:p>
    <w:p w:rsidR="00FB1589" w:rsidRPr="00A91BFE" w:rsidRDefault="00FB1589" w:rsidP="008D0D93">
      <w:pPr>
        <w:ind w:left="360"/>
        <w:rPr>
          <w:rFonts w:ascii="Bookman Old Style" w:hAnsi="Bookman Old Style" w:cs="Arial"/>
          <w:sz w:val="18"/>
          <w:szCs w:val="18"/>
        </w:rPr>
      </w:pPr>
      <w:r>
        <w:rPr>
          <w:rFonts w:ascii="Bookman Old Style" w:hAnsi="Bookman Old Style" w:cs="Arial"/>
          <w:sz w:val="18"/>
          <w:szCs w:val="18"/>
        </w:rPr>
        <w:t>3c)</w:t>
      </w:r>
      <w:r>
        <w:rPr>
          <w:rFonts w:ascii="Bookman Old Style" w:hAnsi="Bookman Old Style" w:cs="Arial"/>
          <w:sz w:val="18"/>
          <w:szCs w:val="18"/>
        </w:rPr>
        <w:tab/>
      </w:r>
      <w:r w:rsidRPr="00A91BFE">
        <w:rPr>
          <w:rFonts w:ascii="Bookman Old Style" w:hAnsi="Bookman Old Style" w:cs="Arial"/>
          <w:sz w:val="18"/>
          <w:szCs w:val="18"/>
        </w:rPr>
        <w:t>dokumentacje wskazane w §1 ust. 2 umowy.</w:t>
      </w:r>
    </w:p>
    <w:p w:rsidR="00FB1589" w:rsidRPr="00A91BFE" w:rsidRDefault="00FB1589" w:rsidP="00840301">
      <w:pPr>
        <w:pStyle w:val="Tekstpodstawowy3"/>
        <w:numPr>
          <w:ilvl w:val="0"/>
          <w:numId w:val="32"/>
        </w:numPr>
        <w:tabs>
          <w:tab w:val="left" w:pos="-1980"/>
        </w:tabs>
        <w:spacing w:after="0"/>
        <w:rPr>
          <w:rFonts w:ascii="Bookman Old Style" w:hAnsi="Bookman Old Style"/>
          <w:sz w:val="18"/>
          <w:szCs w:val="18"/>
        </w:rPr>
      </w:pPr>
      <w:r w:rsidRPr="00A91BFE">
        <w:rPr>
          <w:rFonts w:ascii="Bookman Old Style" w:hAnsi="Bookman Old Style"/>
          <w:sz w:val="18"/>
          <w:szCs w:val="18"/>
        </w:rPr>
        <w:t>Strony postanawiają, że z czynności odbioru końcowego będzie spisany „Protokół odbioru końcowego” zawierający podstawowe dane odnoszące się do umowy oraz istotne ustalenia dokonane w toku czynności odbiorowych, w szczególności:</w:t>
      </w:r>
    </w:p>
    <w:p w:rsidR="00FB1589" w:rsidRPr="00A91BFE" w:rsidRDefault="00FB1589" w:rsidP="00840301">
      <w:pPr>
        <w:pStyle w:val="Tekstpodstawowy3"/>
        <w:tabs>
          <w:tab w:val="left" w:pos="720"/>
          <w:tab w:val="num" w:pos="2340"/>
        </w:tabs>
        <w:spacing w:after="0"/>
        <w:rPr>
          <w:rFonts w:ascii="Bookman Old Style" w:hAnsi="Bookman Old Style"/>
          <w:sz w:val="18"/>
          <w:szCs w:val="18"/>
        </w:rPr>
      </w:pPr>
      <w:r>
        <w:rPr>
          <w:rFonts w:ascii="Bookman Old Style" w:hAnsi="Bookman Old Style"/>
          <w:sz w:val="18"/>
          <w:szCs w:val="18"/>
        </w:rPr>
        <w:t>4</w:t>
      </w:r>
      <w:r w:rsidRPr="00A91BFE">
        <w:rPr>
          <w:rFonts w:ascii="Bookman Old Style" w:hAnsi="Bookman Old Style"/>
          <w:sz w:val="18"/>
          <w:szCs w:val="18"/>
        </w:rPr>
        <w:t>a</w:t>
      </w:r>
      <w:r>
        <w:rPr>
          <w:rFonts w:ascii="Bookman Old Style" w:hAnsi="Bookman Old Style"/>
          <w:sz w:val="18"/>
          <w:szCs w:val="18"/>
        </w:rPr>
        <w:t>)</w:t>
      </w:r>
      <w:r>
        <w:rPr>
          <w:rFonts w:ascii="Bookman Old Style" w:hAnsi="Bookman Old Style"/>
          <w:sz w:val="18"/>
          <w:szCs w:val="18"/>
        </w:rPr>
        <w:tab/>
      </w:r>
      <w:r w:rsidRPr="00A91BFE">
        <w:rPr>
          <w:rFonts w:ascii="Bookman Old Style" w:hAnsi="Bookman Old Style"/>
          <w:sz w:val="18"/>
          <w:szCs w:val="18"/>
        </w:rPr>
        <w:t>oznaczenie osób uczestniczących w odbiorze i charakteru tego uczestnictwa,</w:t>
      </w:r>
    </w:p>
    <w:p w:rsidR="00FB1589" w:rsidRPr="00A91BFE" w:rsidRDefault="00FB1589" w:rsidP="00840301">
      <w:pPr>
        <w:pStyle w:val="Tekstpodstawowy3"/>
        <w:tabs>
          <w:tab w:val="left" w:pos="720"/>
          <w:tab w:val="num" w:pos="2340"/>
        </w:tabs>
        <w:spacing w:after="0"/>
        <w:rPr>
          <w:rFonts w:ascii="Bookman Old Style" w:hAnsi="Bookman Old Style"/>
          <w:sz w:val="18"/>
          <w:szCs w:val="18"/>
        </w:rPr>
      </w:pPr>
      <w:r>
        <w:rPr>
          <w:rFonts w:ascii="Bookman Old Style" w:hAnsi="Bookman Old Style"/>
          <w:sz w:val="18"/>
          <w:szCs w:val="18"/>
        </w:rPr>
        <w:t>4b)</w:t>
      </w:r>
      <w:r>
        <w:rPr>
          <w:rFonts w:ascii="Bookman Old Style" w:hAnsi="Bookman Old Style"/>
          <w:sz w:val="18"/>
          <w:szCs w:val="18"/>
        </w:rPr>
        <w:tab/>
      </w:r>
      <w:r w:rsidRPr="00A91BFE">
        <w:rPr>
          <w:rFonts w:ascii="Bookman Old Style" w:hAnsi="Bookman Old Style"/>
          <w:sz w:val="18"/>
          <w:szCs w:val="18"/>
        </w:rPr>
        <w:t>oznaczenie miejsca prowadzenia czynności odbiorowych,</w:t>
      </w:r>
    </w:p>
    <w:p w:rsidR="00FB1589" w:rsidRPr="00A91BFE" w:rsidRDefault="00FB1589" w:rsidP="00840301">
      <w:pPr>
        <w:pStyle w:val="Tekstpodstawowy3"/>
        <w:tabs>
          <w:tab w:val="left" w:pos="720"/>
          <w:tab w:val="num" w:pos="2340"/>
        </w:tabs>
        <w:spacing w:after="0"/>
        <w:rPr>
          <w:rFonts w:ascii="Bookman Old Style" w:hAnsi="Bookman Old Style"/>
          <w:sz w:val="18"/>
          <w:szCs w:val="18"/>
        </w:rPr>
      </w:pPr>
      <w:r>
        <w:rPr>
          <w:rFonts w:ascii="Bookman Old Style" w:hAnsi="Bookman Old Style"/>
          <w:sz w:val="18"/>
          <w:szCs w:val="18"/>
        </w:rPr>
        <w:t>4c)</w:t>
      </w:r>
      <w:r>
        <w:rPr>
          <w:rFonts w:ascii="Bookman Old Style" w:hAnsi="Bookman Old Style"/>
          <w:sz w:val="18"/>
          <w:szCs w:val="18"/>
        </w:rPr>
        <w:tab/>
      </w:r>
      <w:r w:rsidRPr="00A91BFE">
        <w:rPr>
          <w:rFonts w:ascii="Bookman Old Style" w:hAnsi="Bookman Old Style"/>
          <w:sz w:val="18"/>
          <w:szCs w:val="18"/>
        </w:rPr>
        <w:t>datę rozpoczęcia i zakończenia czynności odbiorowych,</w:t>
      </w:r>
    </w:p>
    <w:p w:rsidR="00FB1589" w:rsidRPr="00A91BFE" w:rsidRDefault="00FB1589" w:rsidP="00840301">
      <w:pPr>
        <w:pStyle w:val="Tekstpodstawowy3"/>
        <w:tabs>
          <w:tab w:val="left" w:pos="720"/>
          <w:tab w:val="num" w:pos="2340"/>
        </w:tabs>
        <w:spacing w:after="0"/>
        <w:rPr>
          <w:rFonts w:ascii="Bookman Old Style" w:hAnsi="Bookman Old Style"/>
          <w:sz w:val="18"/>
          <w:szCs w:val="18"/>
        </w:rPr>
      </w:pPr>
      <w:r>
        <w:rPr>
          <w:rFonts w:ascii="Bookman Old Style" w:hAnsi="Bookman Old Style"/>
          <w:sz w:val="18"/>
          <w:szCs w:val="18"/>
        </w:rPr>
        <w:t>4d)</w:t>
      </w:r>
      <w:r>
        <w:rPr>
          <w:rFonts w:ascii="Bookman Old Style" w:hAnsi="Bookman Old Style"/>
          <w:sz w:val="18"/>
          <w:szCs w:val="18"/>
        </w:rPr>
        <w:tab/>
      </w:r>
      <w:r w:rsidRPr="00A91BFE">
        <w:rPr>
          <w:rFonts w:ascii="Bookman Old Style" w:hAnsi="Bookman Old Style"/>
          <w:sz w:val="18"/>
          <w:szCs w:val="18"/>
        </w:rPr>
        <w:t>wykaz dokumentów przekazanych Zamawiającemu,</w:t>
      </w:r>
    </w:p>
    <w:p w:rsidR="00FB1589" w:rsidRPr="00A91BFE" w:rsidRDefault="00FB1589" w:rsidP="00840301">
      <w:pPr>
        <w:pStyle w:val="Tekstpodstawowy3"/>
        <w:tabs>
          <w:tab w:val="left" w:pos="720"/>
          <w:tab w:val="num" w:pos="2340"/>
        </w:tabs>
        <w:spacing w:after="0"/>
        <w:rPr>
          <w:rFonts w:ascii="Bookman Old Style" w:hAnsi="Bookman Old Style"/>
          <w:sz w:val="18"/>
          <w:szCs w:val="18"/>
        </w:rPr>
      </w:pPr>
      <w:r>
        <w:rPr>
          <w:rFonts w:ascii="Bookman Old Style" w:hAnsi="Bookman Old Style"/>
          <w:sz w:val="18"/>
          <w:szCs w:val="18"/>
        </w:rPr>
        <w:t>4e)</w:t>
      </w:r>
      <w:r>
        <w:rPr>
          <w:rFonts w:ascii="Bookman Old Style" w:hAnsi="Bookman Old Style"/>
          <w:sz w:val="18"/>
          <w:szCs w:val="18"/>
        </w:rPr>
        <w:tab/>
      </w:r>
      <w:r w:rsidRPr="00A91BFE">
        <w:rPr>
          <w:rFonts w:ascii="Bookman Old Style" w:hAnsi="Bookman Old Style"/>
          <w:sz w:val="18"/>
          <w:szCs w:val="18"/>
        </w:rPr>
        <w:t xml:space="preserve">stwierdzenia o: </w:t>
      </w:r>
    </w:p>
    <w:p w:rsidR="00FB1589" w:rsidRPr="00A91BFE" w:rsidRDefault="00FB1589" w:rsidP="00840301">
      <w:pPr>
        <w:pStyle w:val="Tekstpodstawowy3"/>
        <w:numPr>
          <w:ilvl w:val="1"/>
          <w:numId w:val="32"/>
        </w:numPr>
        <w:spacing w:after="0"/>
        <w:rPr>
          <w:rFonts w:ascii="Bookman Old Style" w:hAnsi="Bookman Old Style"/>
          <w:sz w:val="18"/>
          <w:szCs w:val="18"/>
        </w:rPr>
      </w:pPr>
      <w:r w:rsidRPr="00A91BFE">
        <w:rPr>
          <w:rFonts w:ascii="Bookman Old Style" w:hAnsi="Bookman Old Style"/>
          <w:sz w:val="18"/>
          <w:szCs w:val="18"/>
        </w:rPr>
        <w:t xml:space="preserve">wyznaczeniu terminów na usunięcie ewentualnych stwierdzonych w trakcie czynności odbiorowych wad w wykonaniu przedmiotu umowy, </w:t>
      </w:r>
    </w:p>
    <w:p w:rsidR="00FB1589" w:rsidRPr="00A91BFE" w:rsidRDefault="00FB1589" w:rsidP="00840301">
      <w:pPr>
        <w:pStyle w:val="Tekstpodstawowy3"/>
        <w:numPr>
          <w:ilvl w:val="1"/>
          <w:numId w:val="32"/>
        </w:numPr>
        <w:spacing w:after="0"/>
        <w:rPr>
          <w:rFonts w:ascii="Bookman Old Style" w:hAnsi="Bookman Old Style"/>
          <w:sz w:val="18"/>
          <w:szCs w:val="18"/>
        </w:rPr>
      </w:pPr>
      <w:r w:rsidRPr="00A91BFE">
        <w:rPr>
          <w:rFonts w:ascii="Bookman Old Style" w:hAnsi="Bookman Old Style"/>
          <w:sz w:val="18"/>
          <w:szCs w:val="18"/>
        </w:rPr>
        <w:t xml:space="preserve">bezusterkowym odbiorze końcowym będącym potwierdzeniem prawidłowego wykonania przedmiotu umowy i zakończenia odbioru końcowego w dacie dokonania przez Zamawiającego (komisję odbiorową) tego potwierdzenia, </w:t>
      </w:r>
    </w:p>
    <w:p w:rsidR="00FB1589" w:rsidRPr="00A91BFE" w:rsidRDefault="00FB1589" w:rsidP="00840301">
      <w:pPr>
        <w:pStyle w:val="Tekstpodstawowy3"/>
        <w:numPr>
          <w:ilvl w:val="1"/>
          <w:numId w:val="32"/>
        </w:numPr>
        <w:spacing w:after="0"/>
        <w:rPr>
          <w:rFonts w:ascii="Bookman Old Style" w:hAnsi="Bookman Old Style"/>
          <w:sz w:val="18"/>
          <w:szCs w:val="18"/>
        </w:rPr>
      </w:pPr>
      <w:r w:rsidRPr="00A91BFE">
        <w:rPr>
          <w:rFonts w:ascii="Bookman Old Style" w:hAnsi="Bookman Old Style"/>
          <w:sz w:val="18"/>
          <w:szCs w:val="18"/>
        </w:rPr>
        <w:t xml:space="preserve">odmowie dokonania odbioru z podaniem powodów takiej odmowy, ewentualne oświadczenia lub wyjaśnienia Wykonawcy związane z czynnościami odbiorowymi, podpisy członków komisji odbiorowej. </w:t>
      </w:r>
    </w:p>
    <w:p w:rsidR="00FB1589" w:rsidRPr="00A91BFE" w:rsidRDefault="00FB1589" w:rsidP="00840301">
      <w:pPr>
        <w:pStyle w:val="Tekstpodstawowywcity3"/>
        <w:numPr>
          <w:ilvl w:val="0"/>
          <w:numId w:val="32"/>
        </w:numPr>
        <w:tabs>
          <w:tab w:val="left" w:pos="360"/>
        </w:tabs>
        <w:autoSpaceDE w:val="0"/>
        <w:spacing w:after="0"/>
        <w:rPr>
          <w:rFonts w:ascii="Bookman Old Style" w:hAnsi="Bookman Old Style" w:cs="Arial"/>
          <w:sz w:val="18"/>
          <w:szCs w:val="18"/>
        </w:rPr>
      </w:pPr>
      <w:r w:rsidRPr="00A91BFE">
        <w:rPr>
          <w:rFonts w:ascii="Bookman Old Style" w:hAnsi="Bookman Old Style" w:cs="Arial"/>
          <w:sz w:val="18"/>
          <w:szCs w:val="18"/>
        </w:rPr>
        <w:t xml:space="preserve">Zamawiający wyznaczy termin i rozpocznie odbiór końcowy </w:t>
      </w:r>
      <w:r w:rsidRPr="00A91BFE">
        <w:rPr>
          <w:rFonts w:ascii="Bookman Old Style" w:hAnsi="Bookman Old Style" w:cs="Arial"/>
          <w:b/>
          <w:sz w:val="18"/>
          <w:szCs w:val="18"/>
        </w:rPr>
        <w:t>w terminie 5 dni</w:t>
      </w:r>
      <w:r w:rsidRPr="00A91BFE">
        <w:rPr>
          <w:rFonts w:ascii="Bookman Old Style" w:hAnsi="Bookman Old Style" w:cs="Arial"/>
          <w:sz w:val="18"/>
          <w:szCs w:val="18"/>
        </w:rPr>
        <w:t xml:space="preserve"> od daty doręczenia Zamawiającemu pisemnego zgłoszenia o gotowości do odbioru zawiadamiając o tym Wykonawcę. Termin dokonania odbioru końcowego </w:t>
      </w:r>
      <w:r w:rsidRPr="00A91BFE">
        <w:rPr>
          <w:rFonts w:ascii="Bookman Old Style" w:hAnsi="Bookman Old Style" w:cs="Arial"/>
          <w:b/>
          <w:sz w:val="18"/>
          <w:szCs w:val="18"/>
        </w:rPr>
        <w:t>określa się na 5 dni</w:t>
      </w:r>
      <w:r w:rsidRPr="00A91BFE">
        <w:rPr>
          <w:rFonts w:ascii="Bookman Old Style" w:hAnsi="Bookman Old Style" w:cs="Arial"/>
          <w:sz w:val="18"/>
          <w:szCs w:val="18"/>
        </w:rPr>
        <w:t>.</w:t>
      </w:r>
      <w:r w:rsidRPr="00A91BFE">
        <w:rPr>
          <w:rFonts w:ascii="Bookman Old Style" w:hAnsi="Bookman Old Style" w:cs="Arial"/>
          <w:b/>
          <w:sz w:val="18"/>
          <w:szCs w:val="18"/>
        </w:rPr>
        <w:t xml:space="preserve"> </w:t>
      </w:r>
      <w:r w:rsidRPr="00A91BFE">
        <w:rPr>
          <w:rFonts w:ascii="Bookman Old Style" w:hAnsi="Bookman Old Style" w:cs="Arial"/>
          <w:sz w:val="18"/>
          <w:szCs w:val="18"/>
        </w:rPr>
        <w:t>Termin ten będzie przedłużony o okres wyznaczony Wykonawcy na usunięcie ewentualnych stwierdzonych w trakcie czynności odbiorowych wad.</w:t>
      </w:r>
    </w:p>
    <w:p w:rsidR="00FB1589" w:rsidRPr="00A91BFE" w:rsidRDefault="00FB1589" w:rsidP="00840301">
      <w:pPr>
        <w:pStyle w:val="Tekstpodstawowywcity3"/>
        <w:numPr>
          <w:ilvl w:val="0"/>
          <w:numId w:val="32"/>
        </w:numPr>
        <w:tabs>
          <w:tab w:val="left" w:pos="360"/>
        </w:tabs>
        <w:autoSpaceDE w:val="0"/>
        <w:spacing w:after="0"/>
        <w:rPr>
          <w:rFonts w:ascii="Bookman Old Style" w:hAnsi="Bookman Old Style" w:cs="Arial"/>
          <w:sz w:val="18"/>
          <w:szCs w:val="18"/>
        </w:rPr>
      </w:pPr>
      <w:r w:rsidRPr="00A91BFE">
        <w:rPr>
          <w:rFonts w:ascii="Bookman Old Style" w:hAnsi="Bookman Old Style" w:cs="Arial"/>
          <w:sz w:val="18"/>
          <w:szCs w:val="18"/>
        </w:rPr>
        <w:t xml:space="preserve">Wykonawca zobowiązany jest do zawiadomienia Zamawiającego lub jego inspektora nadzoru </w:t>
      </w:r>
      <w:r w:rsidRPr="00A91BFE">
        <w:rPr>
          <w:rFonts w:ascii="Bookman Old Style" w:hAnsi="Bookman Old Style" w:cs="Arial"/>
          <w:sz w:val="18"/>
          <w:szCs w:val="18"/>
        </w:rPr>
        <w:br/>
        <w:t>o usunięciu wad oraz do żądania wyznaczenia terminu na odbiór zakwestionowanych uprzednio prac jako wadliwych.</w:t>
      </w:r>
    </w:p>
    <w:p w:rsidR="00FB1589" w:rsidRPr="00A91BFE" w:rsidRDefault="00FB1589" w:rsidP="00BF5510">
      <w:pPr>
        <w:pStyle w:val="Tekstpodstawowy31"/>
        <w:ind w:right="227"/>
        <w:rPr>
          <w:rFonts w:ascii="Bookman Old Style" w:hAnsi="Bookman Old Style"/>
          <w:bCs/>
          <w:sz w:val="18"/>
          <w:szCs w:val="18"/>
        </w:rPr>
      </w:pPr>
    </w:p>
    <w:p w:rsidR="00FB1589" w:rsidRPr="00A91BFE" w:rsidRDefault="00FB1589" w:rsidP="009C1946">
      <w:pPr>
        <w:pStyle w:val="Tekstpodstawowy31"/>
        <w:ind w:left="227" w:right="227"/>
        <w:jc w:val="center"/>
        <w:rPr>
          <w:rFonts w:ascii="Bookman Old Style" w:hAnsi="Bookman Old Style"/>
          <w:b/>
          <w:bCs/>
          <w:sz w:val="18"/>
          <w:szCs w:val="18"/>
        </w:rPr>
      </w:pPr>
      <w:r w:rsidRPr="00A91BFE">
        <w:rPr>
          <w:rFonts w:ascii="Bookman Old Style" w:hAnsi="Bookman Old Style"/>
          <w:b/>
          <w:bCs/>
          <w:sz w:val="18"/>
          <w:szCs w:val="18"/>
        </w:rPr>
        <w:t>§ 17a*)Podwykonawcy</w:t>
      </w:r>
    </w:p>
    <w:p w:rsidR="00FB1589" w:rsidRPr="00A91BFE" w:rsidRDefault="00FB1589" w:rsidP="0050587C">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Zakres robót, które wykonawca będzie wykonywał osobiście: ……………………………………………………</w:t>
      </w:r>
    </w:p>
    <w:p w:rsidR="00FB1589" w:rsidRPr="00A91BFE" w:rsidRDefault="00FB1589" w:rsidP="0050587C">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Zakres robót, które wykonawca będzie wykonywał za pomocą podwykonawców: ……………………………….</w:t>
      </w:r>
    </w:p>
    <w:p w:rsidR="00FB1589" w:rsidRPr="00A91BFE" w:rsidRDefault="00FB1589" w:rsidP="0050587C">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Jeżeli Wykonawca składając ofertę opierał się o wi</w:t>
      </w:r>
      <w:r w:rsidR="00DF725C">
        <w:rPr>
          <w:rFonts w:ascii="Bookman Old Style" w:hAnsi="Bookman Old Style" w:cs="TimesNewRoman"/>
          <w:sz w:val="18"/>
          <w:szCs w:val="18"/>
          <w:lang w:eastAsia="pl-PL"/>
        </w:rPr>
        <w:t>edzę, doświadczenie lub zasoby P</w:t>
      </w:r>
      <w:r w:rsidRPr="00A91BFE">
        <w:rPr>
          <w:rFonts w:ascii="Bookman Old Style" w:hAnsi="Bookman Old Style" w:cs="TimesNewRoman"/>
          <w:sz w:val="18"/>
          <w:szCs w:val="18"/>
          <w:lang w:eastAsia="pl-PL"/>
        </w:rPr>
        <w:t xml:space="preserve">odwykonawcy wnioskując </w:t>
      </w:r>
      <w:r w:rsidRPr="00A91BFE">
        <w:rPr>
          <w:rFonts w:ascii="Bookman Old Style" w:hAnsi="Bookman Old Style" w:cs="Times-Roman"/>
          <w:sz w:val="18"/>
          <w:szCs w:val="18"/>
          <w:lang w:eastAsia="pl-PL"/>
        </w:rPr>
        <w:t xml:space="preserve">o </w:t>
      </w:r>
      <w:r w:rsidRPr="00A91BFE">
        <w:rPr>
          <w:rFonts w:ascii="Bookman Old Style" w:hAnsi="Bookman Old Style" w:cs="TimesNewRoman"/>
          <w:sz w:val="18"/>
          <w:szCs w:val="18"/>
          <w:lang w:eastAsia="pl-PL"/>
        </w:rPr>
        <w:t>zmianę osoby podwykonawcy winien przedłożyć dokumenty którymi wykaże, iż proponowany podwykonawca spełnia wszelkie wymogi określone w postępowaniu przetargowym i przepisach odrębnych, po spełnieniu któ</w:t>
      </w:r>
      <w:r w:rsidRPr="00A91BFE">
        <w:rPr>
          <w:rFonts w:ascii="Bookman Old Style" w:hAnsi="Bookman Old Style" w:cs="Times-Roman"/>
          <w:sz w:val="18"/>
          <w:szCs w:val="18"/>
          <w:lang w:eastAsia="pl-PL"/>
        </w:rPr>
        <w:t>rych</w:t>
      </w:r>
      <w:r w:rsidRPr="00A91BFE">
        <w:rPr>
          <w:rFonts w:ascii="Bookman Old Style" w:hAnsi="Bookman Old Style" w:cs="TimesNewRoman"/>
          <w:sz w:val="18"/>
          <w:szCs w:val="18"/>
          <w:lang w:eastAsia="pl-PL"/>
        </w:rPr>
        <w:t xml:space="preserve"> Wykonawca mógłby skorzystać z jego wiedzy, doświadczenia i zasobów w postępowaniu przetargowym.</w:t>
      </w:r>
    </w:p>
    <w:p w:rsidR="00FB1589" w:rsidRPr="00A91BFE" w:rsidRDefault="00FB1589" w:rsidP="0050587C">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rsidR="00FB1589" w:rsidRPr="00A91BFE" w:rsidRDefault="00FB1589" w:rsidP="0050587C">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W związku z treścią art. </w:t>
      </w:r>
      <w:r w:rsidRPr="00A91BFE">
        <w:rPr>
          <w:rFonts w:ascii="Bookman Old Style" w:hAnsi="Bookman Old Style" w:cs="Times-Roman"/>
          <w:sz w:val="18"/>
          <w:szCs w:val="18"/>
          <w:lang w:eastAsia="pl-PL"/>
        </w:rPr>
        <w:t>647</w:t>
      </w:r>
      <w:r w:rsidRPr="00A91BFE">
        <w:rPr>
          <w:rFonts w:ascii="Bookman Old Style" w:hAnsi="Bookman Old Style" w:cs="Times-Roman"/>
          <w:sz w:val="18"/>
          <w:szCs w:val="18"/>
          <w:vertAlign w:val="superscript"/>
          <w:lang w:eastAsia="pl-PL"/>
        </w:rPr>
        <w:t>1</w:t>
      </w:r>
      <w:r w:rsidRPr="00A91BFE">
        <w:rPr>
          <w:rFonts w:ascii="Bookman Old Style" w:hAnsi="Bookman Old Style" w:cs="Times-Roman"/>
          <w:sz w:val="18"/>
          <w:szCs w:val="18"/>
          <w:lang w:eastAsia="pl-PL"/>
        </w:rPr>
        <w:t xml:space="preserve"> ustawy z dnia 23 kwietnia 1964 r. - </w:t>
      </w:r>
      <w:r w:rsidRPr="00A91BFE">
        <w:rPr>
          <w:rFonts w:ascii="Bookman Old Style" w:hAnsi="Bookman Old Style" w:cs="TimesNewRoman"/>
          <w:sz w:val="18"/>
          <w:szCs w:val="18"/>
          <w:lang w:eastAsia="pl-PL"/>
        </w:rPr>
        <w:t xml:space="preserve">Kodeks cywilny, w brzmieniu nadanym ustawą z </w:t>
      </w:r>
      <w:r w:rsidRPr="00A91BFE">
        <w:rPr>
          <w:rFonts w:ascii="Bookman Old Style" w:hAnsi="Bookman Old Style" w:cs="Times-Roman"/>
          <w:sz w:val="18"/>
          <w:szCs w:val="18"/>
          <w:lang w:eastAsia="pl-PL"/>
        </w:rPr>
        <w:t>dnia 7 kwietnia 2017 r. o zmianie niekt</w:t>
      </w:r>
      <w:r w:rsidRPr="00A91BFE">
        <w:rPr>
          <w:rFonts w:ascii="Bookman Old Style" w:hAnsi="Bookman Old Style" w:cs="TimesNewRoman"/>
          <w:sz w:val="18"/>
          <w:szCs w:val="18"/>
          <w:lang w:eastAsia="pl-PL"/>
        </w:rPr>
        <w:t xml:space="preserve">órych ustaw w celu ułatwienia dochodzenia wierzytelności oraz na podstawie art. 143b ustawy Prawo Zamówień Publicznych wprowadza się następującą procedurę akceptacji przez Zamawiającego umów o </w:t>
      </w:r>
      <w:r w:rsidRPr="00A91BFE">
        <w:rPr>
          <w:rFonts w:ascii="Bookman Old Style" w:hAnsi="Bookman Old Style" w:cs="Times-Roman"/>
          <w:sz w:val="18"/>
          <w:szCs w:val="18"/>
          <w:lang w:eastAsia="pl-PL"/>
        </w:rPr>
        <w:t xml:space="preserve">roboty budowlane z </w:t>
      </w:r>
      <w:r w:rsidRPr="00A91BFE">
        <w:rPr>
          <w:rFonts w:ascii="Bookman Old Style" w:hAnsi="Bookman Old Style" w:cs="TimesNewRoman"/>
          <w:sz w:val="18"/>
          <w:szCs w:val="18"/>
          <w:lang w:eastAsia="pl-PL"/>
        </w:rPr>
        <w:t>podwykonawcami oraz zmian takich umów:</w:t>
      </w:r>
    </w:p>
    <w:p w:rsidR="00FB1589" w:rsidRPr="00A91BFE" w:rsidRDefault="00FB1589" w:rsidP="0050587C">
      <w:pPr>
        <w:suppressAutoHyphens w:val="0"/>
        <w:autoSpaceDE w:val="0"/>
        <w:autoSpaceDN w:val="0"/>
        <w:adjustRightInd w:val="0"/>
        <w:ind w:left="705" w:hanging="345"/>
        <w:rPr>
          <w:rFonts w:ascii="Bookman Old Style" w:hAnsi="Bookman Old Style" w:cs="TimesNewRoman"/>
          <w:sz w:val="18"/>
          <w:szCs w:val="18"/>
          <w:lang w:eastAsia="pl-PL"/>
        </w:rPr>
      </w:pPr>
      <w:r>
        <w:rPr>
          <w:rFonts w:ascii="Bookman Old Style" w:hAnsi="Bookman Old Style" w:cs="Times-Roman"/>
          <w:sz w:val="18"/>
          <w:szCs w:val="18"/>
          <w:lang w:eastAsia="pl-PL"/>
        </w:rPr>
        <w:t>5a)</w:t>
      </w:r>
      <w:r>
        <w:rPr>
          <w:rFonts w:ascii="Bookman Old Style" w:hAnsi="Bookman Old Style" w:cs="Times-Roman"/>
          <w:sz w:val="18"/>
          <w:szCs w:val="18"/>
          <w:lang w:eastAsia="pl-PL"/>
        </w:rPr>
        <w:tab/>
      </w:r>
      <w:r w:rsidRPr="00A91BFE">
        <w:rPr>
          <w:rFonts w:ascii="Bookman Old Style" w:hAnsi="Bookman Old Style" w:cs="Times-Roman"/>
          <w:sz w:val="18"/>
          <w:szCs w:val="18"/>
          <w:lang w:eastAsia="pl-PL"/>
        </w:rPr>
        <w:t xml:space="preserve">do </w:t>
      </w:r>
      <w:r w:rsidRPr="00A91BFE">
        <w:rPr>
          <w:rFonts w:ascii="Bookman Old Style" w:hAnsi="Bookman Old Style"/>
          <w:sz w:val="18"/>
          <w:szCs w:val="18"/>
          <w:lang w:eastAsia="pl-PL"/>
        </w:rPr>
        <w:t xml:space="preserve">zawarcia przez Wykonawcę umowy z Podwykonawcą oraz do dokonania jakiejkolwiek jej zmiany wymagana jest zgoda Zamawiającego. W tym celu Wykonawca przedłoży Zamawiającemu uzupełniony </w:t>
      </w:r>
      <w:r w:rsidRPr="00A91BFE">
        <w:rPr>
          <w:rFonts w:ascii="Bookman Old Style" w:hAnsi="Bookman Old Style" w:cs="Times-Roman"/>
          <w:sz w:val="18"/>
          <w:szCs w:val="18"/>
          <w:lang w:eastAsia="pl-PL"/>
        </w:rPr>
        <w:t xml:space="preserve">o wszystkie postanowienia projekt umowy z </w:t>
      </w:r>
      <w:r w:rsidRPr="00A91BFE">
        <w:rPr>
          <w:rFonts w:ascii="Bookman Old Style" w:hAnsi="Bookman Old Style"/>
          <w:sz w:val="18"/>
          <w:szCs w:val="18"/>
          <w:lang w:eastAsia="pl-PL"/>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rzeczowego powierzonych Podwykonawcy robót  wraz z projektem umowy lub projektem zmiany umowy (jeśli zmiana dotyczy zakresu rzeczowego powierzonych Podwykonawcy robót).  Wykonawca przedłoży Zamawiającemu w formie odrębneg</w:t>
      </w:r>
      <w:r w:rsidRPr="00A91BFE">
        <w:rPr>
          <w:rFonts w:ascii="Bookman Old Style" w:hAnsi="Bookman Old Style" w:cs="Times-Roman"/>
          <w:sz w:val="18"/>
          <w:szCs w:val="18"/>
          <w:lang w:eastAsia="pl-PL"/>
        </w:rPr>
        <w:t xml:space="preserve">o dokumentu </w:t>
      </w:r>
      <w:r w:rsidRPr="00A91BFE">
        <w:rPr>
          <w:rFonts w:ascii="Bookman Old Style" w:hAnsi="Bookman Old Style"/>
          <w:sz w:val="18"/>
          <w:szCs w:val="18"/>
          <w:lang w:eastAsia="pl-PL"/>
        </w:rPr>
        <w:t>szczegółowy przedmiot robót budowlanych, które mają być powierzone Podwykonawcy. W celu wyrażenia zgody Zamawiający może żądać dodatkowych dokumentów,</w:t>
      </w:r>
    </w:p>
    <w:p w:rsidR="00FB1589" w:rsidRPr="00A91BFE" w:rsidRDefault="00FB1589" w:rsidP="0050587C">
      <w:pPr>
        <w:suppressAutoHyphens w:val="0"/>
        <w:autoSpaceDE w:val="0"/>
        <w:autoSpaceDN w:val="0"/>
        <w:adjustRightInd w:val="0"/>
        <w:ind w:left="705" w:hanging="345"/>
        <w:rPr>
          <w:rFonts w:ascii="Bookman Old Style" w:hAnsi="Bookman Old Style" w:cs="Times-Roman"/>
          <w:sz w:val="18"/>
          <w:szCs w:val="18"/>
          <w:lang w:eastAsia="pl-PL"/>
        </w:rPr>
      </w:pPr>
      <w:r>
        <w:rPr>
          <w:rFonts w:ascii="Bookman Old Style" w:hAnsi="Bookman Old Style" w:cs="TimesNewRoman"/>
          <w:sz w:val="18"/>
          <w:szCs w:val="18"/>
          <w:lang w:eastAsia="pl-PL"/>
        </w:rPr>
        <w:t>5b)</w:t>
      </w:r>
      <w:r>
        <w:rPr>
          <w:rFonts w:ascii="Bookman Old Style" w:hAnsi="Bookman Old Style" w:cs="TimesNewRoman"/>
          <w:sz w:val="18"/>
          <w:szCs w:val="18"/>
          <w:lang w:eastAsia="pl-PL"/>
        </w:rPr>
        <w:tab/>
      </w:r>
      <w:r w:rsidRPr="00A91BFE">
        <w:rPr>
          <w:rFonts w:ascii="Bookman Old Style" w:hAnsi="Bookman Old Style" w:cs="TimesNewRoman"/>
          <w:sz w:val="18"/>
          <w:szCs w:val="18"/>
          <w:lang w:eastAsia="pl-PL"/>
        </w:rPr>
        <w:t xml:space="preserve">jeżeli Zamawiający w terminie 14 dni od przedłożenia mu wymaganych dokumentów nie zgłosi </w:t>
      </w:r>
      <w:r w:rsidRPr="00A91BFE">
        <w:rPr>
          <w:rFonts w:ascii="Bookman Old Style" w:hAnsi="Bookman Old Style" w:cs="Times-Roman"/>
          <w:sz w:val="18"/>
          <w:szCs w:val="18"/>
          <w:lang w:eastAsia="pl-PL"/>
        </w:rPr>
        <w:t xml:space="preserve">w formie </w:t>
      </w:r>
      <w:r w:rsidRPr="00A91BFE">
        <w:rPr>
          <w:rFonts w:ascii="Bookman Old Style" w:hAnsi="Bookman Old Style" w:cs="TimesNewRoman"/>
          <w:sz w:val="18"/>
          <w:szCs w:val="18"/>
          <w:lang w:eastAsia="pl-PL"/>
        </w:rPr>
        <w:t xml:space="preserve">pisemnej sprzeciwu lub zastrzeżeń, uważa się, że wyraził zgodę. Zamawiający może również na podstawie art.143b ust. 3 </w:t>
      </w:r>
      <w:proofErr w:type="spellStart"/>
      <w:r w:rsidRPr="00A91BFE">
        <w:rPr>
          <w:rFonts w:ascii="Bookman Old Style" w:hAnsi="Bookman Old Style" w:cs="TimesNewRoman"/>
          <w:sz w:val="18"/>
          <w:szCs w:val="18"/>
          <w:lang w:eastAsia="pl-PL"/>
        </w:rPr>
        <w:t>uPZP</w:t>
      </w:r>
      <w:proofErr w:type="spellEnd"/>
      <w:r w:rsidRPr="00A91BFE">
        <w:rPr>
          <w:rFonts w:ascii="Bookman Old Style" w:hAnsi="Bookman Old Style" w:cs="TimesNewRoman"/>
          <w:sz w:val="18"/>
          <w:szCs w:val="18"/>
          <w:lang w:eastAsia="pl-PL"/>
        </w:rPr>
        <w:t xml:space="preserve"> zgłosić w powyższym terminie w formie pisemnej zastrzeżenia jeśli </w:t>
      </w:r>
      <w:r w:rsidRPr="00A91BFE">
        <w:rPr>
          <w:rFonts w:ascii="Bookman Old Style" w:hAnsi="Bookman Old Style" w:cs="TimesNewRoman"/>
          <w:sz w:val="18"/>
          <w:szCs w:val="18"/>
          <w:lang w:eastAsia="pl-PL"/>
        </w:rPr>
        <w:lastRenderedPageBreak/>
        <w:t>projekt umowy</w:t>
      </w:r>
      <w:r w:rsidRPr="00A91BFE">
        <w:rPr>
          <w:rFonts w:ascii="Bookman Old Style" w:hAnsi="Bookman Old Style" w:cs="Times-Roman"/>
          <w:sz w:val="18"/>
          <w:szCs w:val="18"/>
          <w:lang w:eastAsia="pl-PL"/>
        </w:rPr>
        <w:t xml:space="preserve"> Podwykonawczej lub projekt jej zmiany jest </w:t>
      </w:r>
      <w:r w:rsidRPr="00A91BFE">
        <w:rPr>
          <w:rFonts w:ascii="Bookman Old Style" w:hAnsi="Bookman Old Style" w:cs="TimesNewRoman"/>
          <w:sz w:val="18"/>
          <w:szCs w:val="18"/>
          <w:lang w:eastAsia="pl-PL"/>
        </w:rPr>
        <w:t>niezgodny z niniejszą umową, Specyfikacją Istotnych Warunków</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Zamówienia lub zawiera termin zapłaty wynagrodzenia Podwykonawcy niezgodny z zapisem ust. 6 niniejszego</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 xml:space="preserve">paragrafu. Wykonawca jest również zobowiązany do przedkładania Zamawiającemu poświadczonej </w:t>
      </w:r>
      <w:r w:rsidRPr="00A91BFE">
        <w:rPr>
          <w:rFonts w:ascii="Bookman Old Style" w:hAnsi="Bookman Old Style" w:cs="Times-Roman"/>
          <w:sz w:val="18"/>
          <w:szCs w:val="18"/>
          <w:lang w:eastAsia="pl-PL"/>
        </w:rPr>
        <w:t xml:space="preserve">za </w:t>
      </w:r>
      <w:r w:rsidRPr="00A91BFE">
        <w:rPr>
          <w:rFonts w:ascii="Bookman Old Style" w:hAnsi="Bookman Old Style" w:cs="TimesNewRoman"/>
          <w:sz w:val="18"/>
          <w:szCs w:val="18"/>
          <w:lang w:eastAsia="pl-PL"/>
        </w:rPr>
        <w:t>zgodność z oryginałem kopii zawartych umów o podwykonawstwo, których przedmiotem są dostawy lub</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usługi, oraz ich zmiany zgodnie z ust. 8 poniżej.</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Roman"/>
          <w:sz w:val="18"/>
          <w:szCs w:val="18"/>
          <w:lang w:eastAsia="pl-PL"/>
        </w:rPr>
      </w:pPr>
      <w:r w:rsidRPr="00A91BFE">
        <w:rPr>
          <w:rFonts w:ascii="Bookman Old Style" w:hAnsi="Bookman Old Style" w:cs="TimesNewRoman"/>
          <w:sz w:val="18"/>
          <w:szCs w:val="18"/>
          <w:lang w:eastAsia="pl-PL"/>
        </w:rPr>
        <w:t xml:space="preserve">Suma wynagrodzeń wynikająca z zawartych umów podwykonawczych nie może przekroczyć wynagrodzenia </w:t>
      </w:r>
      <w:r w:rsidRPr="00A91BFE">
        <w:rPr>
          <w:rFonts w:ascii="Bookman Old Style" w:hAnsi="Bookman Old Style" w:cs="Times-Roman"/>
          <w:sz w:val="18"/>
          <w:szCs w:val="18"/>
          <w:lang w:eastAsia="pl-PL"/>
        </w:rPr>
        <w:t xml:space="preserve">netto </w:t>
      </w:r>
      <w:r w:rsidRPr="00A91BFE">
        <w:rPr>
          <w:rFonts w:ascii="Bookman Old Style" w:hAnsi="Bookman Old Style" w:cs="TimesNewRoman"/>
          <w:sz w:val="18"/>
          <w:szCs w:val="18"/>
          <w:lang w:eastAsia="pl-PL"/>
        </w:rPr>
        <w:t>Wykonawcy określonego w § 13 ust. 1 niniejszej umowy. Jeżeli suma tych wynagrodzeń przekroczy kwoty o, których mowa w zdaniu poprzedzającym, Zamawiający odmówi akceptacji takiego Podwykonawcy</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lub Podwykonawców lub dalszych Podwykonawców. Wykonawca na każde żądanie Zamawiającego udzieli</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mu informacji lub przekaże zestawienia wynagrodzeń zawartych w poszczególnych umowach podwykonawczych z wyszczególnieniem kwot uregulowanych, wymagalnych, niewymagalnych i przewidywanych do zapłaty.</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ostatec</w:t>
      </w:r>
      <w:r w:rsidRPr="00A91BFE">
        <w:rPr>
          <w:rFonts w:ascii="Bookman Old Style" w:hAnsi="Bookman Old Style" w:cs="Times-Roman"/>
          <w:sz w:val="18"/>
          <w:szCs w:val="18"/>
          <w:lang w:eastAsia="pl-PL"/>
        </w:rPr>
        <w:t>znym rozliczeniem Wykonawcy</w:t>
      </w:r>
      <w:r w:rsidRPr="00A91BFE">
        <w:rPr>
          <w:rFonts w:ascii="Bookman Old Style" w:hAnsi="Bookman Old Style" w:cs="TimesNewRoman"/>
          <w:sz w:val="18"/>
          <w:szCs w:val="18"/>
          <w:lang w:eastAsia="pl-PL"/>
        </w:rPr>
        <w:t xml:space="preserve"> z Zamawiającym. Jeżeli termin zapłaty określony w umowie podwykonawczej jest dłuższy niż określony w zdaniu poprzedzającym, a Zamawiający skorzystał zamiast z uprawnienia do odmowy wyrażenia zgody na zawarcie lub zmianę takiej umowy z uprawnienia do zgłoszenia sprzeciwu Zamawiający jednocześnie wzywa Wykonawcę do zmiany tej umowy poprzez jej dostosowanie do terminów zapłaty określonych w niniejszym ustępie w terminie 7 dni od dnia otrzymania przez Wykonawcę wezwania Zamawiając</w:t>
      </w:r>
      <w:r w:rsidRPr="00A91BFE">
        <w:rPr>
          <w:rFonts w:ascii="Bookman Old Style" w:hAnsi="Bookman Old Style" w:cs="Times-Roman"/>
          <w:sz w:val="18"/>
          <w:szCs w:val="18"/>
          <w:lang w:eastAsia="pl-PL"/>
        </w:rPr>
        <w:t>ego.</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Roman"/>
          <w:sz w:val="18"/>
          <w:szCs w:val="18"/>
          <w:lang w:eastAsia="pl-PL"/>
        </w:rPr>
      </w:pPr>
      <w:r w:rsidRPr="00A91BFE">
        <w:rPr>
          <w:rFonts w:ascii="Bookman Old Style" w:hAnsi="Bookman Old Style" w:cs="TimesNewRoman"/>
          <w:sz w:val="18"/>
          <w:szCs w:val="18"/>
          <w:lang w:eastAsia="pl-PL"/>
        </w:rPr>
        <w:t xml:space="preserve">Umowy Wykonawcy z Podwykonawcą i Podwykonawcy z dalszym Podwykonawcą powinny być zawarte w </w:t>
      </w:r>
      <w:r w:rsidRPr="00A91BFE">
        <w:rPr>
          <w:rFonts w:ascii="Bookman Old Style" w:hAnsi="Bookman Old Style" w:cs="Times-Roman"/>
          <w:sz w:val="18"/>
          <w:szCs w:val="18"/>
          <w:lang w:eastAsia="pl-PL"/>
        </w:rPr>
        <w:t xml:space="preserve">formie </w:t>
      </w:r>
      <w:r w:rsidRPr="00A91BFE">
        <w:rPr>
          <w:rFonts w:ascii="Bookman Old Style" w:hAnsi="Bookman Old Style" w:cs="TimesNewRoman"/>
          <w:sz w:val="18"/>
          <w:szCs w:val="18"/>
          <w:lang w:eastAsia="pl-PL"/>
        </w:rPr>
        <w:t>pisemnej pod rygorem nieważności.</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Zamawiający nie określa kwot, o których mowa w art. 143b ust. 8 </w:t>
      </w:r>
      <w:proofErr w:type="spellStart"/>
      <w:r w:rsidRPr="00A91BFE">
        <w:rPr>
          <w:rFonts w:ascii="Bookman Old Style" w:hAnsi="Bookman Old Style" w:cs="TimesNewRoman"/>
          <w:sz w:val="18"/>
          <w:szCs w:val="18"/>
          <w:lang w:eastAsia="pl-PL"/>
        </w:rPr>
        <w:t>uPZP</w:t>
      </w:r>
      <w:proofErr w:type="spellEnd"/>
      <w:r w:rsidRPr="00A91BFE">
        <w:rPr>
          <w:rFonts w:ascii="Bookman Old Style" w:hAnsi="Bookman Old Style" w:cs="TimesNewRoman"/>
          <w:sz w:val="18"/>
          <w:szCs w:val="18"/>
          <w:lang w:eastAsia="pl-PL"/>
        </w:rPr>
        <w:t xml:space="preserve">, a tym samym obowiązkowi wyrażenia </w:t>
      </w:r>
      <w:r w:rsidRPr="00A91BFE">
        <w:rPr>
          <w:rFonts w:ascii="Bookman Old Style" w:hAnsi="Bookman Old Style" w:cs="Times-Roman"/>
          <w:sz w:val="18"/>
          <w:szCs w:val="18"/>
          <w:lang w:eastAsia="pl-PL"/>
        </w:rPr>
        <w:t>zgody podlegaj</w:t>
      </w:r>
      <w:r w:rsidRPr="00A91BFE">
        <w:rPr>
          <w:rFonts w:ascii="Bookman Old Style" w:hAnsi="Bookman Old Style" w:cs="TimesNewRoman"/>
          <w:sz w:val="18"/>
          <w:szCs w:val="18"/>
          <w:lang w:eastAsia="pl-PL"/>
        </w:rPr>
        <w:t>ą wszystkie umowy podwykonawcze o roboty budowlane. Wykonawca winien po zawarciu umowy podwykonawczej, a także dalszych umów podwykonawczych oraz zmian do tych umów przedłożyć ich kopię poświadczoną za zgodność z oryginałem przez Wykonawcę w terminie 7 d</w:t>
      </w:r>
      <w:r w:rsidRPr="00A91BFE">
        <w:rPr>
          <w:rFonts w:ascii="Bookman Old Style" w:hAnsi="Bookman Old Style" w:cs="Times-Roman"/>
          <w:sz w:val="18"/>
          <w:szCs w:val="18"/>
          <w:lang w:eastAsia="pl-PL"/>
        </w:rPr>
        <w:t>ni od daty ich zawarcia</w:t>
      </w:r>
      <w:r w:rsidRPr="00A91BFE">
        <w:rPr>
          <w:rFonts w:ascii="Bookman Old Style" w:hAnsi="Bookman Old Style" w:cs="TimesNewRoman"/>
          <w:sz w:val="18"/>
          <w:szCs w:val="18"/>
          <w:lang w:eastAsia="pl-PL"/>
        </w:rPr>
        <w:t xml:space="preserve"> pod rygorem zapłaty kary umownej, o której mowa w § 18 ust. 1 </w:t>
      </w:r>
      <w:proofErr w:type="spellStart"/>
      <w:r w:rsidRPr="00A91BFE">
        <w:rPr>
          <w:rFonts w:ascii="Bookman Old Style" w:hAnsi="Bookman Old Style" w:cs="TimesNewRoman"/>
          <w:sz w:val="18"/>
          <w:szCs w:val="18"/>
          <w:lang w:eastAsia="pl-PL"/>
        </w:rPr>
        <w:t>pkt</w:t>
      </w:r>
      <w:proofErr w:type="spellEnd"/>
      <w:r w:rsidRPr="00A91BFE">
        <w:rPr>
          <w:rFonts w:ascii="Bookman Old Style" w:hAnsi="Bookman Old Style" w:cs="TimesNewRoman"/>
          <w:sz w:val="18"/>
          <w:szCs w:val="18"/>
          <w:lang w:eastAsia="pl-PL"/>
        </w:rPr>
        <w:t xml:space="preserve"> 5 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w:t>
      </w:r>
      <w:r w:rsidRPr="00A91BFE">
        <w:rPr>
          <w:rFonts w:ascii="Bookman Old Style" w:hAnsi="Bookman Old Style" w:cs="Times-Roman"/>
          <w:sz w:val="18"/>
          <w:szCs w:val="18"/>
          <w:lang w:eastAsia="pl-PL"/>
        </w:rPr>
        <w:t>oraz ich zmiany,</w:t>
      </w:r>
      <w:r w:rsidRPr="00A91BFE">
        <w:rPr>
          <w:rFonts w:ascii="Bookman Old Style" w:hAnsi="Bookman Old Style" w:cs="TimesNewRoman"/>
          <w:sz w:val="18"/>
          <w:szCs w:val="18"/>
          <w:lang w:eastAsia="pl-PL"/>
        </w:rPr>
        <w:t xml:space="preserve"> pod rygorem zapłaty kary umownej, o której mowa w § 18 ust.1 </w:t>
      </w:r>
      <w:proofErr w:type="spellStart"/>
      <w:r w:rsidRPr="00A91BFE">
        <w:rPr>
          <w:rFonts w:ascii="Bookman Old Style" w:hAnsi="Bookman Old Style" w:cs="TimesNewRoman"/>
          <w:sz w:val="18"/>
          <w:szCs w:val="18"/>
          <w:lang w:eastAsia="pl-PL"/>
        </w:rPr>
        <w:t>pkt</w:t>
      </w:r>
      <w:proofErr w:type="spellEnd"/>
      <w:r w:rsidRPr="00A91BFE">
        <w:rPr>
          <w:rFonts w:ascii="Bookman Old Style" w:hAnsi="Bookman Old Style" w:cs="TimesNewRoman"/>
          <w:sz w:val="18"/>
          <w:szCs w:val="18"/>
          <w:lang w:eastAsia="pl-PL"/>
        </w:rPr>
        <w:t xml:space="preserve"> 5 niniejszej umowy.</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Zlecenie wykonania części robót Podwykonawcom i dalszym Podwykonawcom nie zmienia zobowiązań Wykonawcy wobec Zamawiającego za wykonanie tej części robót</w:t>
      </w:r>
      <w:r w:rsidRPr="00A91BFE">
        <w:rPr>
          <w:rFonts w:ascii="Bookman Old Style" w:hAnsi="Bookman Old Style" w:cs="Times-Roman"/>
          <w:sz w:val="18"/>
          <w:szCs w:val="18"/>
          <w:lang w:eastAsia="pl-PL"/>
        </w:rPr>
        <w:t>.</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Wykonawca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Przed wyrażeniem zgody lub upływem terminu przewidzianego do jej wyrażenia przez Zamawiającego zgodnie </w:t>
      </w:r>
      <w:r w:rsidRPr="00A91BFE">
        <w:rPr>
          <w:rFonts w:ascii="Bookman Old Style" w:hAnsi="Bookman Old Style" w:cs="Times-Roman"/>
          <w:sz w:val="18"/>
          <w:szCs w:val="18"/>
          <w:lang w:eastAsia="pl-PL"/>
        </w:rPr>
        <w:t xml:space="preserve">z </w:t>
      </w:r>
      <w:r w:rsidRPr="00A91BFE">
        <w:rPr>
          <w:rFonts w:ascii="Bookman Old Style" w:hAnsi="Bookman Old Style" w:cs="TimesNewRoman"/>
          <w:sz w:val="18"/>
          <w:szCs w:val="18"/>
          <w:lang w:eastAsia="pl-PL"/>
        </w:rPr>
        <w:t xml:space="preserve">ust. 5 lit. a i b niniejszego paragrafu, Podwykonawca lub dalszy Podwykonawca nie mogą rozpocząć jakichkolwiek prac </w:t>
      </w:r>
      <w:r w:rsidRPr="00A91BFE">
        <w:rPr>
          <w:rFonts w:ascii="Bookman Old Style" w:hAnsi="Bookman Old Style" w:cs="Times-Roman"/>
          <w:sz w:val="18"/>
          <w:szCs w:val="18"/>
          <w:lang w:eastAsia="pl-PL"/>
        </w:rPr>
        <w:t>na terenie budowy.</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Roman"/>
          <w:sz w:val="18"/>
          <w:szCs w:val="18"/>
          <w:lang w:eastAsia="pl-PL"/>
        </w:rPr>
        <w:t>Na ro</w:t>
      </w:r>
      <w:r w:rsidRPr="00A91BFE">
        <w:rPr>
          <w:rFonts w:ascii="Bookman Old Style" w:hAnsi="Bookman Old Style" w:cs="TimesNewRoman"/>
          <w:sz w:val="18"/>
          <w:szCs w:val="18"/>
          <w:lang w:eastAsia="pl-PL"/>
        </w:rPr>
        <w:t>boty wykonane przez Podwykonawców i dalszych Podwykonawców gwarancji i rękojmi udziela Wykonawca.</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Rozliczenie z Podwykonawcami prowadzi Wykonawca. Wykonawca jest wyłącznie odpowiedzialny w stosunku do Zamawiającego za zapłatę wynagrodzenia Podwykonawcom i dalszym Podwykonawcom. Zamawiający </w:t>
      </w:r>
      <w:r w:rsidRPr="00A91BFE">
        <w:rPr>
          <w:rFonts w:ascii="Bookman Old Style" w:hAnsi="Bookman Old Style" w:cs="Times-Roman"/>
          <w:sz w:val="18"/>
          <w:szCs w:val="18"/>
          <w:lang w:eastAsia="pl-PL"/>
        </w:rPr>
        <w:t xml:space="preserve">wymaga, aby ostateczne rozliczenie z </w:t>
      </w:r>
      <w:r w:rsidRPr="00A91BFE">
        <w:rPr>
          <w:rFonts w:ascii="Bookman Old Style" w:hAnsi="Bookman Old Style" w:cs="TimesNewRoman"/>
          <w:sz w:val="18"/>
          <w:szCs w:val="18"/>
          <w:lang w:eastAsia="pl-PL"/>
        </w:rPr>
        <w:t xml:space="preserve">Podwykonawcami i dalszymi Podwykonawcami nastąpiło przed ostatecznym </w:t>
      </w:r>
      <w:r w:rsidRPr="00A91BFE">
        <w:rPr>
          <w:rFonts w:ascii="Bookman Old Style" w:hAnsi="Bookman Old Style" w:cs="Times-Roman"/>
          <w:sz w:val="18"/>
          <w:szCs w:val="18"/>
          <w:lang w:eastAsia="pl-PL"/>
        </w:rPr>
        <w:t xml:space="preserve">rozliczeniem Wykonawcy z </w:t>
      </w:r>
      <w:r w:rsidRPr="00A91BFE">
        <w:rPr>
          <w:rFonts w:ascii="Bookman Old Style" w:hAnsi="Bookman Old Style" w:cs="TimesNewRoman"/>
          <w:sz w:val="18"/>
          <w:szCs w:val="18"/>
          <w:lang w:eastAsia="pl-PL"/>
        </w:rPr>
        <w:t xml:space="preserve">Zamawiającym. W razie podniesienia jakichkolwiek roszczeń z tytułu zapłaty </w:t>
      </w:r>
      <w:r w:rsidRPr="00A91BFE">
        <w:rPr>
          <w:rFonts w:ascii="Bookman Old Style" w:hAnsi="Bookman Old Style" w:cs="Times-Roman"/>
          <w:sz w:val="18"/>
          <w:szCs w:val="18"/>
          <w:lang w:eastAsia="pl-PL"/>
        </w:rPr>
        <w:t>za roboty bud</w:t>
      </w:r>
      <w:r w:rsidRPr="00A91BFE">
        <w:rPr>
          <w:rFonts w:ascii="Bookman Old Style" w:hAnsi="Bookman Old Style" w:cs="TimesNewRoman"/>
          <w:sz w:val="18"/>
          <w:szCs w:val="18"/>
          <w:lang w:eastAsia="pl-PL"/>
        </w:rPr>
        <w:t xml:space="preserve">owlane przez Podwykonawcę 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norm przepisanych lub kosztów rzeczywistych świadczonej usługi zastępstwa z chwilą ustanowienia pełnomocnika w sprawie. Zapłata z tego tytułu nastąpi na pierwsze </w:t>
      </w:r>
      <w:r w:rsidRPr="00A91BFE">
        <w:rPr>
          <w:rFonts w:ascii="Bookman Old Style" w:hAnsi="Bookman Old Style" w:cs="Times-Roman"/>
          <w:sz w:val="18"/>
          <w:szCs w:val="18"/>
          <w:lang w:eastAsia="pl-PL"/>
        </w:rPr>
        <w:t xml:space="preserve">pisemne </w:t>
      </w:r>
      <w:r w:rsidRPr="00A91BFE">
        <w:rPr>
          <w:rFonts w:ascii="Bookman Old Style" w:hAnsi="Bookman Old Style" w:cs="TimesNewRoman"/>
          <w:sz w:val="18"/>
          <w:szCs w:val="18"/>
          <w:lang w:eastAsia="pl-PL"/>
        </w:rPr>
        <w:t>wezwanie Zamawiającego zawierające wykaz kosztów.</w:t>
      </w:r>
    </w:p>
    <w:p w:rsidR="00FB1589" w:rsidRPr="00A91BFE" w:rsidRDefault="00FB1589" w:rsidP="00B35A4E">
      <w:pPr>
        <w:suppressAutoHyphens w:val="0"/>
        <w:autoSpaceDE w:val="0"/>
        <w:autoSpaceDN w:val="0"/>
        <w:adjustRightInd w:val="0"/>
        <w:ind w:left="708"/>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o którym mowa w zdaniu 1 nin. ust.,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w:t>
      </w:r>
      <w:r w:rsidRPr="00A91BFE">
        <w:rPr>
          <w:rFonts w:ascii="Bookman Old Style" w:hAnsi="Bookman Old Style" w:cs="Times-Roman"/>
          <w:sz w:val="18"/>
          <w:szCs w:val="18"/>
          <w:lang w:eastAsia="pl-PL"/>
        </w:rPr>
        <w:t xml:space="preserve">Podwykonawcy lub dalszemu Podwykonawcy. Przed dokonaniem </w:t>
      </w:r>
      <w:r w:rsidRPr="00A91BFE">
        <w:rPr>
          <w:rFonts w:ascii="Bookman Old Style" w:hAnsi="Bookman Old Style" w:cs="TimesNewRoman"/>
          <w:sz w:val="18"/>
          <w:szCs w:val="18"/>
          <w:lang w:eastAsia="pl-PL"/>
        </w:rPr>
        <w:t xml:space="preserve">bezpośredniej zapłaty </w:t>
      </w:r>
      <w:r w:rsidRPr="00A91BFE">
        <w:rPr>
          <w:rFonts w:ascii="Bookman Old Style" w:hAnsi="Bookman Old Style" w:cs="TimesNewRoman"/>
          <w:sz w:val="18"/>
          <w:szCs w:val="18"/>
          <w:lang w:eastAsia="pl-PL"/>
        </w:rPr>
        <w:lastRenderedPageBreak/>
        <w:t>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rsidR="00FB1589" w:rsidRPr="00A91BFE" w:rsidRDefault="00FB1589" w:rsidP="00B35A4E">
      <w:pPr>
        <w:suppressAutoHyphens w:val="0"/>
        <w:autoSpaceDE w:val="0"/>
        <w:autoSpaceDN w:val="0"/>
        <w:adjustRightInd w:val="0"/>
        <w:ind w:left="1410" w:hanging="1050"/>
        <w:rPr>
          <w:rFonts w:ascii="Bookman Old Style" w:hAnsi="Bookman Old Style" w:cs="Times-Roman"/>
          <w:sz w:val="18"/>
          <w:szCs w:val="18"/>
          <w:lang w:eastAsia="pl-PL"/>
        </w:rPr>
      </w:pPr>
      <w:r>
        <w:rPr>
          <w:rFonts w:ascii="Bookman Old Style" w:hAnsi="Bookman Old Style" w:cs="TimesNewRoman"/>
          <w:sz w:val="18"/>
          <w:szCs w:val="18"/>
          <w:lang w:eastAsia="pl-PL"/>
        </w:rPr>
        <w:t>14a)</w:t>
      </w:r>
      <w:r>
        <w:rPr>
          <w:rFonts w:ascii="Bookman Old Style" w:hAnsi="Bookman Old Style" w:cs="TimesNewRoman"/>
          <w:sz w:val="18"/>
          <w:szCs w:val="18"/>
          <w:lang w:eastAsia="pl-PL"/>
        </w:rPr>
        <w:tab/>
      </w:r>
      <w:r w:rsidRPr="00A91BFE">
        <w:rPr>
          <w:rFonts w:ascii="Bookman Old Style" w:hAnsi="Bookman Old Style" w:cs="TimesNewRoman"/>
          <w:sz w:val="18"/>
          <w:szCs w:val="18"/>
          <w:lang w:eastAsia="pl-PL"/>
        </w:rPr>
        <w:t>nie dokonać bezpośredniej zapłaty wynagrodzenia Podwykonawcy lub dalszemu Podwykonawcy, jeżel</w:t>
      </w:r>
      <w:r w:rsidRPr="00A91BFE">
        <w:rPr>
          <w:rFonts w:ascii="Bookman Old Style" w:hAnsi="Bookman Old Style" w:cs="Times-Roman"/>
          <w:sz w:val="18"/>
          <w:szCs w:val="18"/>
          <w:lang w:eastAsia="pl-PL"/>
        </w:rPr>
        <w:t xml:space="preserve">i </w:t>
      </w:r>
      <w:r w:rsidRPr="00A91BFE">
        <w:rPr>
          <w:rFonts w:ascii="Bookman Old Style" w:hAnsi="Bookman Old Style" w:cs="TimesNewRoman"/>
          <w:sz w:val="18"/>
          <w:szCs w:val="18"/>
          <w:lang w:eastAsia="pl-PL"/>
        </w:rPr>
        <w:t>Wykonawca wykaże niezasadność takiej zapłaty albo</w:t>
      </w:r>
    </w:p>
    <w:p w:rsidR="00FB1589" w:rsidRPr="00A91BFE" w:rsidRDefault="00FB1589" w:rsidP="00B35A4E">
      <w:pPr>
        <w:suppressAutoHyphens w:val="0"/>
        <w:autoSpaceDE w:val="0"/>
        <w:autoSpaceDN w:val="0"/>
        <w:adjustRightInd w:val="0"/>
        <w:ind w:left="1410" w:hanging="1050"/>
        <w:rPr>
          <w:rFonts w:ascii="Bookman Old Style" w:hAnsi="Bookman Old Style" w:cs="TimesNewRoman"/>
          <w:sz w:val="18"/>
          <w:szCs w:val="18"/>
          <w:lang w:eastAsia="pl-PL"/>
        </w:rPr>
      </w:pPr>
      <w:r>
        <w:rPr>
          <w:rFonts w:ascii="Bookman Old Style" w:hAnsi="Bookman Old Style" w:cs="TimesNewRoman"/>
          <w:sz w:val="18"/>
          <w:szCs w:val="18"/>
          <w:lang w:eastAsia="pl-PL"/>
        </w:rPr>
        <w:t>14b)</w:t>
      </w:r>
      <w:r>
        <w:rPr>
          <w:rFonts w:ascii="Bookman Old Style" w:hAnsi="Bookman Old Style" w:cs="TimesNewRoman"/>
          <w:sz w:val="18"/>
          <w:szCs w:val="18"/>
          <w:lang w:eastAsia="pl-PL"/>
        </w:rPr>
        <w:tab/>
      </w:r>
      <w:r w:rsidRPr="00A91BFE">
        <w:rPr>
          <w:rFonts w:ascii="Bookman Old Style" w:hAnsi="Bookman Old Style" w:cs="TimesNewRoman"/>
          <w:sz w:val="18"/>
          <w:szCs w:val="18"/>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B1589" w:rsidRPr="00A91BFE" w:rsidRDefault="00FB1589" w:rsidP="00B35A4E">
      <w:pPr>
        <w:suppressAutoHyphens w:val="0"/>
        <w:autoSpaceDE w:val="0"/>
        <w:autoSpaceDN w:val="0"/>
        <w:adjustRightInd w:val="0"/>
        <w:ind w:left="1410" w:hanging="1050"/>
        <w:rPr>
          <w:rFonts w:ascii="Bookman Old Style" w:hAnsi="Bookman Old Style" w:cs="TimesNewRoman"/>
          <w:sz w:val="18"/>
          <w:szCs w:val="18"/>
          <w:lang w:eastAsia="pl-PL"/>
        </w:rPr>
      </w:pPr>
      <w:r>
        <w:rPr>
          <w:rFonts w:ascii="Bookman Old Style" w:hAnsi="Bookman Old Style" w:cs="TimesNewRoman"/>
          <w:sz w:val="18"/>
          <w:szCs w:val="18"/>
          <w:lang w:eastAsia="pl-PL"/>
        </w:rPr>
        <w:t>14c)</w:t>
      </w:r>
      <w:r>
        <w:rPr>
          <w:rFonts w:ascii="Bookman Old Style" w:hAnsi="Bookman Old Style" w:cs="TimesNewRoman"/>
          <w:sz w:val="18"/>
          <w:szCs w:val="18"/>
          <w:lang w:eastAsia="pl-PL"/>
        </w:rPr>
        <w:tab/>
      </w:r>
      <w:r w:rsidRPr="00A91BFE">
        <w:rPr>
          <w:rFonts w:ascii="Bookman Old Style" w:hAnsi="Bookman Old Style" w:cs="TimesNewRoman"/>
          <w:sz w:val="18"/>
          <w:szCs w:val="18"/>
          <w:lang w:eastAsia="pl-PL"/>
        </w:rPr>
        <w:t>dokonać bezpośredniej zapłaty wynagrodzenia Podwykonawcy lub dalszemu Podwykonawcy,    jeżeli Podwykonawca lub dalszy Podwykonawca wykaże zasadność takiej zapłaty.</w:t>
      </w:r>
    </w:p>
    <w:p w:rsidR="00FB1589" w:rsidRPr="00A91BFE" w:rsidRDefault="00FB1589" w:rsidP="00B35A4E">
      <w:pPr>
        <w:suppressAutoHyphens w:val="0"/>
        <w:autoSpaceDE w:val="0"/>
        <w:autoSpaceDN w:val="0"/>
        <w:adjustRightInd w:val="0"/>
        <w:ind w:left="1410" w:firstLine="6"/>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wykonania umowy.</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w:t>
      </w:r>
      <w:r w:rsidRPr="00A91BFE">
        <w:rPr>
          <w:rFonts w:ascii="Bookman Old Style" w:hAnsi="Bookman Old Style" w:cs="Times-Roman"/>
          <w:sz w:val="18"/>
          <w:szCs w:val="18"/>
          <w:lang w:eastAsia="pl-PL"/>
        </w:rPr>
        <w:t>odwykonawcy z terenu budowy.</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W razie zgłoszenia pisemnego umotywowanego zastrzeżenia co do Podwykonawcy, dalszego Podwykonawcy </w:t>
      </w:r>
      <w:r w:rsidRPr="00A91BFE">
        <w:rPr>
          <w:rFonts w:ascii="Bookman Old Style" w:hAnsi="Bookman Old Style" w:cs="Times-Roman"/>
          <w:sz w:val="18"/>
          <w:szCs w:val="18"/>
          <w:lang w:eastAsia="pl-PL"/>
        </w:rPr>
        <w:t>lub ich pracownika (-</w:t>
      </w:r>
      <w:r w:rsidRPr="00A91BFE">
        <w:rPr>
          <w:rFonts w:ascii="Bookman Old Style" w:hAnsi="Bookman Old Style" w:cs="TimesNewRoman"/>
          <w:sz w:val="18"/>
          <w:szCs w:val="18"/>
          <w:lang w:eastAsia="pl-PL"/>
        </w:rPr>
        <w:t xml:space="preserve">ów) zostaną oni usunięci w terminie 7 dni od zgłoszenia z terenu budowy. Wykonawca </w:t>
      </w:r>
      <w:r w:rsidRPr="00A91BFE">
        <w:rPr>
          <w:rFonts w:ascii="Bookman Old Style" w:hAnsi="Bookman Old Style" w:cs="Times-Roman"/>
          <w:sz w:val="18"/>
          <w:szCs w:val="18"/>
          <w:lang w:eastAsia="pl-PL"/>
        </w:rPr>
        <w:t>i Podwykonawca zagwaran</w:t>
      </w:r>
      <w:r w:rsidRPr="00A91BFE">
        <w:rPr>
          <w:rFonts w:ascii="Bookman Old Style" w:hAnsi="Bookman Old Style" w:cs="TimesNewRoman"/>
          <w:sz w:val="18"/>
          <w:szCs w:val="18"/>
          <w:lang w:eastAsia="pl-PL"/>
        </w:rPr>
        <w:t>tują to prawo odpowiednio w umowie z Podwykonawcą i w umowie z dalszym Podwykonawcą.</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Wykonawca zapewni w umowach z Podwykonawcą i dalszym Podwykonawcą wskazanie adresu Zamawiającego zgodnego z zapisem komparycji (wstęp) niniejszej umowy.</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Roman"/>
          <w:sz w:val="18"/>
          <w:szCs w:val="18"/>
          <w:lang w:eastAsia="pl-PL"/>
        </w:rPr>
        <w:t>Wykonawca w umowach z Pod</w:t>
      </w:r>
      <w:r w:rsidRPr="00A91BFE">
        <w:rPr>
          <w:rFonts w:ascii="Bookman Old Style" w:hAnsi="Bookman Old Style" w:cs="TimesNewRoman"/>
          <w:sz w:val="18"/>
          <w:szCs w:val="18"/>
          <w:lang w:eastAsia="pl-PL"/>
        </w:rPr>
        <w:t>wykonawcą i dalszym Podwykonawcą oraz w umowach o dostawę zapewni udzielenie gwarancji jakości i rękojmi na wykonane przez Podwykonawców i dalszych Podwykonawców roboty oraz na dostarczane materiały i urządzenia, niezależnie od gwarancji i rękojmi udzielanej na r</w:t>
      </w:r>
      <w:r w:rsidRPr="00A91BFE">
        <w:rPr>
          <w:rFonts w:ascii="Bookman Old Style" w:hAnsi="Bookman Old Style" w:cs="Times-Roman"/>
          <w:sz w:val="18"/>
          <w:szCs w:val="18"/>
          <w:lang w:eastAsia="pl-PL"/>
        </w:rPr>
        <w:t>zecz Wykonawcy.</w:t>
      </w:r>
      <w:r w:rsidRPr="00A91BFE">
        <w:rPr>
          <w:rFonts w:ascii="Bookman Old Style" w:hAnsi="Bookman Old Style" w:cs="TimesNewRoman"/>
          <w:sz w:val="18"/>
          <w:szCs w:val="18"/>
          <w:lang w:eastAsia="pl-PL"/>
        </w:rPr>
        <w:t xml:space="preserve"> Uprawnienia wynikające z tych gwarancji jakości i rękojmi dla Zamawiającego winny być takie same jak dla Wykonawcy.</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Wykonawca jednocześnie udziela Zamawiającemu nieodwołalnego pełnomocnictwa do wykonywania wszelkich przysługujących Wykonawcy uprawnień wynikających z zawartych przez Wykonawcę z podwykonawcami, </w:t>
      </w:r>
      <w:r w:rsidRPr="00A91BFE">
        <w:rPr>
          <w:rFonts w:ascii="Bookman Old Style" w:hAnsi="Bookman Old Style" w:cs="Times-Roman"/>
          <w:sz w:val="18"/>
          <w:szCs w:val="18"/>
          <w:lang w:eastAsia="pl-PL"/>
        </w:rPr>
        <w:t xml:space="preserve">w </w:t>
      </w:r>
      <w:r w:rsidRPr="00A91BFE">
        <w:rPr>
          <w:rFonts w:ascii="Bookman Old Style" w:hAnsi="Bookman Old Style" w:cs="TimesNewRoman"/>
          <w:sz w:val="18"/>
          <w:szCs w:val="18"/>
          <w:lang w:eastAsia="pl-PL"/>
        </w:rPr>
        <w:t>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z podwykonawcą.</w:t>
      </w:r>
    </w:p>
    <w:p w:rsidR="00FB1589" w:rsidRPr="00A91BFE" w:rsidRDefault="00FB1589" w:rsidP="00B35A4E">
      <w:pPr>
        <w:numPr>
          <w:ilvl w:val="0"/>
          <w:numId w:val="33"/>
        </w:numPr>
        <w:autoSpaceDE w:val="0"/>
        <w:autoSpaceDN w:val="0"/>
        <w:adjustRightInd w:val="0"/>
        <w:jc w:val="both"/>
        <w:rPr>
          <w:rFonts w:ascii="Bookman Old Style" w:hAnsi="Bookman Old Style"/>
          <w:color w:val="000000"/>
          <w:sz w:val="18"/>
          <w:szCs w:val="18"/>
        </w:rPr>
      </w:pPr>
      <w:r w:rsidRPr="00A91BFE">
        <w:rPr>
          <w:rFonts w:ascii="Bookman Old Style" w:hAnsi="Bookman Old Style"/>
          <w:color w:val="000000"/>
          <w:sz w:val="18"/>
          <w:szCs w:val="18"/>
        </w:rPr>
        <w:t>Zastrzeżenie, że przelew na osobę trzecią wierzytelności przysługujących Podwykonawcy jest niedopuszczalny.</w:t>
      </w:r>
    </w:p>
    <w:p w:rsidR="00DF725C" w:rsidRPr="00DF725C" w:rsidRDefault="00DF725C" w:rsidP="00DF725C">
      <w:pPr>
        <w:pStyle w:val="Akapitzlist"/>
        <w:numPr>
          <w:ilvl w:val="0"/>
          <w:numId w:val="33"/>
        </w:numPr>
        <w:autoSpaceDE w:val="0"/>
        <w:autoSpaceDN w:val="0"/>
        <w:adjustRightInd w:val="0"/>
        <w:jc w:val="both"/>
        <w:rPr>
          <w:rFonts w:ascii="Bookman Old Style" w:hAnsi="Bookman Old Style"/>
          <w:color w:val="000000"/>
        </w:rPr>
      </w:pPr>
      <w:r w:rsidRPr="00DF725C">
        <w:rPr>
          <w:rFonts w:ascii="Bookman Old Style" w:hAnsi="Bookman Old Style"/>
          <w:color w:val="000000"/>
          <w:highlight w:val="yellow"/>
        </w:rPr>
        <w:t>Wskazanie, że wsze</w:t>
      </w:r>
      <w:r>
        <w:rPr>
          <w:rFonts w:ascii="Bookman Old Style" w:hAnsi="Bookman Old Style"/>
          <w:color w:val="000000"/>
          <w:highlight w:val="yellow"/>
        </w:rPr>
        <w:t>lkie potrącenia wierzytelności P</w:t>
      </w:r>
      <w:r w:rsidRPr="00DF725C">
        <w:rPr>
          <w:rFonts w:ascii="Bookman Old Style" w:hAnsi="Bookman Old Style"/>
          <w:color w:val="000000"/>
          <w:highlight w:val="yellow"/>
        </w:rPr>
        <w:t xml:space="preserve">odwykonawcy o zapłatę części wynagrodzenia z wierzytelnością Wykonawcy, dotyczące ustanowienia zabezpieczenia roszczeń przysługujących Wykonawcy w szczególności z tytułu niewykonania lub nienależytego wykonania umowy przez podwykonawcę lub roszczeń z tytułu rękojmi </w:t>
      </w:r>
      <w:r w:rsidR="00F60993">
        <w:rPr>
          <w:rFonts w:ascii="Bookman Old Style" w:hAnsi="Bookman Old Style"/>
          <w:color w:val="000000"/>
          <w:highlight w:val="yellow"/>
        </w:rPr>
        <w:t>lub gwarancji udzielonej przez P</w:t>
      </w:r>
      <w:r w:rsidRPr="00DF725C">
        <w:rPr>
          <w:rFonts w:ascii="Bookman Old Style" w:hAnsi="Bookman Old Style"/>
          <w:color w:val="000000"/>
          <w:highlight w:val="yellow"/>
        </w:rPr>
        <w:t>odwykonawcy np. w formie kaucji gwarancyjnej, zabezpieczenia należytego wykonania umowy – dalej Zabezpieczenia, nie mogą być traktowane jako za</w:t>
      </w:r>
      <w:r w:rsidR="00F60993">
        <w:rPr>
          <w:rFonts w:ascii="Bookman Old Style" w:hAnsi="Bookman Old Style"/>
          <w:color w:val="000000"/>
          <w:highlight w:val="yellow"/>
        </w:rPr>
        <w:t>trzymanie części wynagrodzenia P</w:t>
      </w:r>
      <w:r w:rsidRPr="00DF725C">
        <w:rPr>
          <w:rFonts w:ascii="Bookman Old Style" w:hAnsi="Bookman Old Style"/>
          <w:color w:val="000000"/>
          <w:highlight w:val="yellow"/>
        </w:rPr>
        <w:t>odwykonawcy. Celem wyeliminowania wątpliwości strony potwierdzają, że kwoty Zabezpieczeń nie stanowią wynagrodzenia wskazanego           w umowie z podwykonawcą.</w:t>
      </w:r>
    </w:p>
    <w:p w:rsidR="00FB1589" w:rsidRPr="00DF725C" w:rsidRDefault="00FB1589" w:rsidP="00DF725C">
      <w:pPr>
        <w:numPr>
          <w:ilvl w:val="0"/>
          <w:numId w:val="33"/>
        </w:numPr>
        <w:autoSpaceDE w:val="0"/>
        <w:autoSpaceDN w:val="0"/>
        <w:adjustRightInd w:val="0"/>
        <w:jc w:val="both"/>
        <w:rPr>
          <w:rFonts w:ascii="Bookman Old Style" w:hAnsi="Bookman Old Style"/>
          <w:color w:val="000000"/>
          <w:sz w:val="18"/>
          <w:szCs w:val="18"/>
        </w:rPr>
      </w:pPr>
      <w:r w:rsidRPr="00DF725C">
        <w:rPr>
          <w:rFonts w:ascii="Bookman Old Style" w:hAnsi="Bookman Old Style"/>
          <w:color w:val="000000"/>
          <w:sz w:val="18"/>
          <w:szCs w:val="18"/>
        </w:rPr>
        <w:t xml:space="preserve">W przypadku wprowadzenia w umowach z Podwykonawcami zapisów dotyczących zabezpieczeń ewentualnych roszczeń Wykonawcy, w szczególności z tytułu niewykonania lub nienależytego wykonania umowy przez Podwykonawcę lub roszczeń z tytułu rękojmi i gwarancji udzielonej przez Podwykonawcę – Wykonawca zobowiązany </w:t>
      </w:r>
      <w:r w:rsidR="00DF725C" w:rsidRPr="00DF725C">
        <w:rPr>
          <w:rFonts w:ascii="Bookman Old Style" w:hAnsi="Bookman Old Style"/>
          <w:color w:val="000000"/>
          <w:sz w:val="18"/>
          <w:szCs w:val="18"/>
        </w:rPr>
        <w:t>jest do wprowadzenia do umów z P</w:t>
      </w:r>
      <w:r w:rsidRPr="00DF725C">
        <w:rPr>
          <w:rFonts w:ascii="Bookman Old Style" w:hAnsi="Bookman Old Style"/>
          <w:color w:val="000000"/>
          <w:sz w:val="18"/>
          <w:szCs w:val="18"/>
        </w:rPr>
        <w:t>odwykonawcą robót budowlanych również zapisów spełniających następujące wymagania: kwota Zabezpieczeń po terminie zakończenia robót (zabezpieczenie roszczeń z tytułu rękojmi lub gwarancji) nie może przekroczyć 3 % wartości umowy z Podwykonawcą.</w:t>
      </w:r>
    </w:p>
    <w:p w:rsidR="00FB1589" w:rsidRPr="00A91BFE" w:rsidRDefault="00FB1589" w:rsidP="00B35A4E">
      <w:pPr>
        <w:numPr>
          <w:ilvl w:val="0"/>
          <w:numId w:val="33"/>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Wykonawca zapewni w umowach z Podwykonawcami prawo do odstąpienia </w:t>
      </w:r>
      <w:r w:rsidRPr="00A91BFE">
        <w:rPr>
          <w:rFonts w:ascii="Bookman Old Style" w:hAnsi="Bookman Old Style" w:cs="Times-Roman"/>
          <w:sz w:val="18"/>
          <w:szCs w:val="18"/>
          <w:lang w:eastAsia="pl-PL"/>
        </w:rPr>
        <w:t xml:space="preserve">od umowy z </w:t>
      </w:r>
      <w:r w:rsidRPr="00A91BFE">
        <w:rPr>
          <w:rFonts w:ascii="Bookman Old Style" w:hAnsi="Bookman Old Style" w:cs="TimesNewRoman"/>
          <w:sz w:val="18"/>
          <w:szCs w:val="18"/>
          <w:lang w:eastAsia="pl-PL"/>
        </w:rPr>
        <w:t xml:space="preserve">Podwykonawcą, które będzie przysługiwać Wykonawcy w przypadku odstąpienia od niniejszej umowy przez którąkolwiek z jej Stron. </w:t>
      </w:r>
      <w:r w:rsidRPr="00A91BFE">
        <w:rPr>
          <w:rFonts w:ascii="Bookman Old Style" w:hAnsi="Bookman Old Style" w:cs="Times-Roman"/>
          <w:sz w:val="18"/>
          <w:szCs w:val="18"/>
          <w:lang w:eastAsia="pl-PL"/>
        </w:rPr>
        <w:t xml:space="preserve">Z </w:t>
      </w:r>
      <w:r w:rsidRPr="00A91BFE">
        <w:rPr>
          <w:rFonts w:ascii="Bookman Old Style" w:hAnsi="Bookman Old Style" w:cs="TimesNewRoman"/>
          <w:sz w:val="18"/>
          <w:szCs w:val="18"/>
          <w:lang w:eastAsia="pl-PL"/>
        </w:rPr>
        <w:t xml:space="preserve">prawa tego Wykonawca będzie mógł skorzystać w terminie 30 dni liczonym od odstąpienia od niniejszej umowy. </w:t>
      </w:r>
      <w:r w:rsidRPr="00A91BFE">
        <w:rPr>
          <w:rFonts w:ascii="Bookman Old Style" w:hAnsi="Bookman Old Style" w:cs="Times-Roman"/>
          <w:sz w:val="18"/>
          <w:szCs w:val="18"/>
          <w:lang w:eastAsia="pl-PL"/>
        </w:rPr>
        <w:t>Termin te</w:t>
      </w:r>
      <w:r w:rsidRPr="00A91BFE">
        <w:rPr>
          <w:rFonts w:ascii="Bookman Old Style" w:hAnsi="Bookman Old Style" w:cs="TimesNewRoman"/>
          <w:sz w:val="18"/>
          <w:szCs w:val="18"/>
          <w:lang w:eastAsia="pl-PL"/>
        </w:rPr>
        <w:t xml:space="preserve">n zostanie zastrzeżony w </w:t>
      </w:r>
      <w:r w:rsidRPr="00A91BFE">
        <w:rPr>
          <w:rFonts w:ascii="Bookman Old Style" w:hAnsi="Bookman Old Style" w:cs="Times-Roman"/>
          <w:sz w:val="18"/>
          <w:szCs w:val="18"/>
          <w:lang w:eastAsia="pl-PL"/>
        </w:rPr>
        <w:t>umowach              z Podwykonawcami.</w:t>
      </w:r>
    </w:p>
    <w:p w:rsidR="00FB1589" w:rsidRDefault="00FB1589" w:rsidP="009C1946">
      <w:pPr>
        <w:pStyle w:val="Tekstpodstawowy31"/>
        <w:ind w:left="227" w:right="227"/>
        <w:jc w:val="center"/>
        <w:rPr>
          <w:rFonts w:ascii="Bookman Old Style" w:hAnsi="Bookman Old Style"/>
          <w:bCs/>
          <w:sz w:val="18"/>
          <w:szCs w:val="18"/>
        </w:rPr>
      </w:pPr>
    </w:p>
    <w:p w:rsidR="00FB1589" w:rsidRDefault="00FB1589" w:rsidP="009C1946">
      <w:pPr>
        <w:pStyle w:val="Tekstpodstawowy31"/>
        <w:ind w:left="227" w:right="227"/>
        <w:jc w:val="center"/>
        <w:rPr>
          <w:rFonts w:ascii="Bookman Old Style" w:hAnsi="Bookman Old Style"/>
          <w:bCs/>
          <w:sz w:val="18"/>
          <w:szCs w:val="18"/>
        </w:rPr>
      </w:pPr>
    </w:p>
    <w:p w:rsidR="00FB1589" w:rsidRDefault="00FB1589" w:rsidP="009C1946">
      <w:pPr>
        <w:pStyle w:val="Tekstpodstawowy31"/>
        <w:ind w:left="227" w:right="227"/>
        <w:jc w:val="center"/>
        <w:rPr>
          <w:rFonts w:ascii="Bookman Old Style" w:hAnsi="Bookman Old Style"/>
          <w:bCs/>
          <w:sz w:val="18"/>
          <w:szCs w:val="18"/>
        </w:rPr>
      </w:pPr>
    </w:p>
    <w:p w:rsidR="00FB1589" w:rsidRDefault="00FB1589" w:rsidP="009C1946">
      <w:pPr>
        <w:pStyle w:val="Tekstpodstawowy31"/>
        <w:ind w:left="227" w:right="227"/>
        <w:jc w:val="center"/>
        <w:rPr>
          <w:rFonts w:ascii="Bookman Old Style" w:hAnsi="Bookman Old Style"/>
          <w:bCs/>
          <w:sz w:val="18"/>
          <w:szCs w:val="18"/>
        </w:rPr>
      </w:pPr>
    </w:p>
    <w:p w:rsidR="00FB1589" w:rsidRDefault="00FB1589" w:rsidP="009C1946">
      <w:pPr>
        <w:pStyle w:val="Tekstpodstawowy31"/>
        <w:ind w:left="227" w:right="227"/>
        <w:jc w:val="center"/>
        <w:rPr>
          <w:rFonts w:ascii="Bookman Old Style" w:hAnsi="Bookman Old Style"/>
          <w:bCs/>
          <w:sz w:val="18"/>
          <w:szCs w:val="18"/>
        </w:rPr>
      </w:pPr>
    </w:p>
    <w:p w:rsidR="00FB1589" w:rsidRDefault="00FB1589" w:rsidP="009C1946">
      <w:pPr>
        <w:pStyle w:val="Tekstpodstawowy31"/>
        <w:ind w:left="227" w:right="227"/>
        <w:jc w:val="center"/>
        <w:rPr>
          <w:rFonts w:ascii="Bookman Old Style" w:hAnsi="Bookman Old Style"/>
          <w:bCs/>
          <w:sz w:val="18"/>
          <w:szCs w:val="18"/>
        </w:rPr>
      </w:pPr>
    </w:p>
    <w:p w:rsidR="00FB1589" w:rsidRPr="00A91BFE" w:rsidRDefault="00FB1589" w:rsidP="009C1946">
      <w:pPr>
        <w:pStyle w:val="Tekstpodstawowy31"/>
        <w:ind w:left="227" w:right="227"/>
        <w:jc w:val="center"/>
        <w:rPr>
          <w:rFonts w:ascii="Bookman Old Style" w:hAnsi="Bookman Old Style"/>
          <w:bCs/>
          <w:sz w:val="18"/>
          <w:szCs w:val="18"/>
        </w:rPr>
      </w:pPr>
    </w:p>
    <w:p w:rsidR="00FB1589" w:rsidRPr="00A91BFE" w:rsidRDefault="00FB1589" w:rsidP="00F4544C">
      <w:pPr>
        <w:suppressAutoHyphens w:val="0"/>
        <w:autoSpaceDE w:val="0"/>
        <w:autoSpaceDN w:val="0"/>
        <w:adjustRightInd w:val="0"/>
        <w:jc w:val="center"/>
        <w:rPr>
          <w:rFonts w:ascii="Bookman Old Style" w:hAnsi="Bookman Old Style" w:cs="TimesNewRoman,Bold"/>
          <w:b/>
          <w:bCs/>
          <w:sz w:val="18"/>
          <w:szCs w:val="18"/>
          <w:lang w:eastAsia="pl-PL"/>
        </w:rPr>
      </w:pPr>
      <w:r w:rsidRPr="00A91BFE">
        <w:rPr>
          <w:rFonts w:ascii="Bookman Old Style" w:hAnsi="Bookman Old Style" w:cs="TimesNewRoman,Bold"/>
          <w:b/>
          <w:bCs/>
          <w:sz w:val="18"/>
          <w:szCs w:val="18"/>
          <w:lang w:eastAsia="pl-PL"/>
        </w:rPr>
        <w:t>§ 17b</w:t>
      </w:r>
    </w:p>
    <w:p w:rsidR="00FB1589" w:rsidRPr="00A91BFE" w:rsidRDefault="00FB1589" w:rsidP="00F4544C">
      <w:pPr>
        <w:suppressAutoHyphens w:val="0"/>
        <w:autoSpaceDE w:val="0"/>
        <w:autoSpaceDN w:val="0"/>
        <w:adjustRightInd w:val="0"/>
        <w:jc w:val="center"/>
        <w:rPr>
          <w:rFonts w:ascii="Bookman Old Style" w:hAnsi="Bookman Old Style" w:cs="TimesNewRoman,Bold"/>
          <w:b/>
          <w:bCs/>
          <w:sz w:val="18"/>
          <w:szCs w:val="18"/>
          <w:lang w:eastAsia="pl-PL"/>
        </w:rPr>
      </w:pPr>
      <w:r w:rsidRPr="00A91BFE">
        <w:rPr>
          <w:rFonts w:ascii="Bookman Old Style" w:hAnsi="Bookman Old Style" w:cs="TimesNewRoman,Bold"/>
          <w:b/>
          <w:bCs/>
          <w:sz w:val="18"/>
          <w:szCs w:val="18"/>
          <w:lang w:eastAsia="pl-PL"/>
        </w:rPr>
        <w:t>Wykonawcy wspólnie realizujący umowę</w:t>
      </w:r>
    </w:p>
    <w:p w:rsidR="00FB1589" w:rsidRPr="00A91BFE" w:rsidRDefault="00FB1589" w:rsidP="00E40DD1">
      <w:pPr>
        <w:numPr>
          <w:ilvl w:val="0"/>
          <w:numId w:val="40"/>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Wykonawca realizuje umowę w ramach konsorcjum, w skład którego wchodzą Partnerzy wykazani w komparycji niniejszej umowy oraz w ofercie w postępowaniu o udzielenie zamówienia publicznego na realizację niniejszej </w:t>
      </w:r>
      <w:r w:rsidRPr="00A91BFE">
        <w:rPr>
          <w:rFonts w:ascii="Bookman Old Style" w:hAnsi="Bookman Old Style" w:cs="Times-Roman"/>
          <w:sz w:val="18"/>
          <w:szCs w:val="18"/>
          <w:lang w:eastAsia="pl-PL"/>
        </w:rPr>
        <w:t>umowy.</w:t>
      </w:r>
    </w:p>
    <w:p w:rsidR="00FB1589" w:rsidRPr="00A91BFE" w:rsidRDefault="00FB1589" w:rsidP="00E40DD1">
      <w:pPr>
        <w:numPr>
          <w:ilvl w:val="0"/>
          <w:numId w:val="40"/>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w:t>
      </w:r>
      <w:r w:rsidRPr="00A91BFE">
        <w:rPr>
          <w:rFonts w:ascii="Bookman Old Style" w:hAnsi="Bookman Old Style" w:cs="Times-Roman"/>
          <w:sz w:val="18"/>
          <w:szCs w:val="18"/>
          <w:lang w:eastAsia="pl-PL"/>
        </w:rPr>
        <w:t xml:space="preserve">inaczej. </w:t>
      </w:r>
      <w:r w:rsidRPr="00A91BFE">
        <w:rPr>
          <w:rFonts w:ascii="Bookman Old Style" w:hAnsi="Bookman Old Style" w:cs="TimesNewRoman"/>
          <w:sz w:val="18"/>
          <w:szCs w:val="18"/>
          <w:lang w:eastAsia="pl-PL"/>
        </w:rPr>
        <w:t>Wykonawcy ci ponosić będą również solidarną odpowiedzialność za zwrot Zamawiającemu kwot, które Zamawiający w ramach solidarnej odpowiedzialności, o której mowa w art. 647</w:t>
      </w:r>
      <w:r w:rsidRPr="00A91BFE">
        <w:rPr>
          <w:rFonts w:ascii="Bookman Old Style" w:hAnsi="Bookman Old Style" w:cs="TimesNewRoman"/>
          <w:sz w:val="18"/>
          <w:szCs w:val="18"/>
          <w:vertAlign w:val="superscript"/>
          <w:lang w:eastAsia="pl-PL"/>
        </w:rPr>
        <w:t>1</w:t>
      </w:r>
      <w:r w:rsidRPr="00A91BFE">
        <w:rPr>
          <w:rFonts w:ascii="Bookman Old Style" w:hAnsi="Bookman Old Style" w:cs="Times-Roman"/>
          <w:sz w:val="18"/>
          <w:szCs w:val="18"/>
          <w:lang w:eastAsia="pl-PL"/>
        </w:rPr>
        <w:t xml:space="preserve"> </w:t>
      </w:r>
      <w:r w:rsidRPr="00A91BFE">
        <w:rPr>
          <w:rFonts w:ascii="Bookman Old Style" w:hAnsi="Bookman Old Style" w:cs="TimesNewRoman"/>
          <w:sz w:val="18"/>
          <w:szCs w:val="18"/>
          <w:lang w:eastAsia="pl-PL"/>
        </w:rPr>
        <w:t xml:space="preserve">§ 5 Kodeksu cywilnego, zapłacił </w:t>
      </w:r>
      <w:r w:rsidRPr="00A91BFE">
        <w:rPr>
          <w:rFonts w:ascii="Bookman Old Style" w:hAnsi="Bookman Old Style" w:cs="Times-Roman"/>
          <w:sz w:val="18"/>
          <w:szCs w:val="18"/>
          <w:lang w:eastAsia="pl-PL"/>
        </w:rPr>
        <w:t xml:space="preserve">Podwykonawcom lub dalszym Podwykonawcom, </w:t>
      </w:r>
      <w:r w:rsidRPr="00A91BFE">
        <w:rPr>
          <w:rFonts w:ascii="Bookman Old Style" w:hAnsi="Bookman Old Style" w:cs="TimesNewRoman"/>
          <w:sz w:val="18"/>
          <w:szCs w:val="18"/>
          <w:lang w:eastAsia="pl-PL"/>
        </w:rPr>
        <w:t>bez względu na to, z którym z Partnerów Podwykonawca taki miał zawartą umowę.</w:t>
      </w:r>
    </w:p>
    <w:p w:rsidR="00FB1589" w:rsidRPr="00A91BFE" w:rsidRDefault="00FB1589" w:rsidP="00E40DD1">
      <w:pPr>
        <w:numPr>
          <w:ilvl w:val="0"/>
          <w:numId w:val="40"/>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rsidR="00FB1589" w:rsidRPr="00A91BFE" w:rsidRDefault="00FB1589" w:rsidP="00E40DD1">
      <w:pPr>
        <w:numPr>
          <w:ilvl w:val="0"/>
          <w:numId w:val="40"/>
        </w:numPr>
        <w:suppressAutoHyphens w:val="0"/>
        <w:autoSpaceDE w:val="0"/>
        <w:autoSpaceDN w:val="0"/>
        <w:adjustRightInd w:val="0"/>
        <w:rPr>
          <w:rFonts w:ascii="Bookman Old Style" w:hAnsi="Bookman Old Style" w:cs="Times-Roman"/>
          <w:sz w:val="18"/>
          <w:szCs w:val="18"/>
          <w:lang w:eastAsia="pl-PL"/>
        </w:rPr>
      </w:pPr>
      <w:r w:rsidRPr="00A91BFE">
        <w:rPr>
          <w:rFonts w:ascii="Bookman Old Style" w:hAnsi="Bookman Old Style" w:cs="Times-Roman"/>
          <w:sz w:val="18"/>
          <w:szCs w:val="18"/>
          <w:lang w:eastAsia="pl-PL"/>
        </w:rPr>
        <w:t>Liderem Konsorcjum jest .............................................. .</w:t>
      </w:r>
    </w:p>
    <w:p w:rsidR="00FB1589" w:rsidRPr="00A91BFE" w:rsidRDefault="00FB1589" w:rsidP="00E40DD1">
      <w:pPr>
        <w:numPr>
          <w:ilvl w:val="0"/>
          <w:numId w:val="40"/>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Płatność dokonana na rzecz Lidera zwalnia Zamawiającego ze zobowiązania względem Wykonawców (Partnerów). </w:t>
      </w:r>
      <w:r w:rsidRPr="00A91BFE">
        <w:rPr>
          <w:rFonts w:ascii="Bookman Old Style" w:hAnsi="Bookman Old Style" w:cs="Times-Roman"/>
          <w:sz w:val="18"/>
          <w:szCs w:val="18"/>
          <w:lang w:eastAsia="pl-PL"/>
        </w:rPr>
        <w:t xml:space="preserve">W </w:t>
      </w:r>
      <w:r w:rsidRPr="00A91BFE">
        <w:rPr>
          <w:rFonts w:ascii="Bookman Old Style" w:hAnsi="Bookman Old Style" w:cs="TimesNewRoman"/>
          <w:sz w:val="18"/>
          <w:szCs w:val="18"/>
          <w:lang w:eastAsia="pl-PL"/>
        </w:rPr>
        <w:t>przypadku realizacji umowy w ramach Konsorcjum, Lider zobowiązany jest do przedłożenia umowy Konsorcjum, nie pozostającej w sprzeczności z postanowieniami niniejszej umowy i dokumentami, o których mowa w § 3 ust. 1, najpóźniej w dniu przystąpienia do realizacji umowy.</w:t>
      </w:r>
    </w:p>
    <w:p w:rsidR="00FB1589" w:rsidRPr="00A91BFE" w:rsidRDefault="00FB1589" w:rsidP="00E40DD1">
      <w:pPr>
        <w:numPr>
          <w:ilvl w:val="0"/>
          <w:numId w:val="40"/>
        </w:numPr>
        <w:suppressAutoHyphens w:val="0"/>
        <w:autoSpaceDE w:val="0"/>
        <w:autoSpaceDN w:val="0"/>
        <w:adjustRightInd w:val="0"/>
        <w:rPr>
          <w:rFonts w:ascii="Bookman Old Style" w:hAnsi="Bookman Old Style" w:cs="TimesNewRoman"/>
          <w:sz w:val="18"/>
          <w:szCs w:val="18"/>
          <w:lang w:eastAsia="pl-PL"/>
        </w:rPr>
      </w:pPr>
      <w:r w:rsidRPr="00A91BFE">
        <w:rPr>
          <w:rFonts w:ascii="Bookman Old Style" w:hAnsi="Bookman Old Style" w:cs="TimesNewRoman"/>
          <w:sz w:val="18"/>
          <w:szCs w:val="18"/>
          <w:lang w:eastAsia="pl-PL"/>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było wykazanie się przez Wykonawcę posiadaniem wiedzy i doświadczenia polegającego na wykonaniu tożsamych robót, a wyłącznie jeden </w:t>
      </w:r>
      <w:r w:rsidRPr="00A91BFE">
        <w:rPr>
          <w:rFonts w:ascii="Bookman Old Style" w:hAnsi="Bookman Old Style" w:cs="Times-Roman"/>
          <w:sz w:val="18"/>
          <w:szCs w:val="18"/>
          <w:lang w:eastAsia="pl-PL"/>
        </w:rPr>
        <w:t xml:space="preserve">z </w:t>
      </w:r>
      <w:r w:rsidRPr="00A91BFE">
        <w:rPr>
          <w:rFonts w:ascii="Bookman Old Style" w:hAnsi="Bookman Old Style" w:cs="TimesNewRoman"/>
          <w:sz w:val="18"/>
          <w:szCs w:val="18"/>
          <w:lang w:eastAsia="pl-PL"/>
        </w:rPr>
        <w:t>Partnerów wykazał się posiadaniem takiej wiedzy lub doświadczenia, wówczas ten Partner winien wykonać roboty, będące przedmiotem niniejszej umowy osobiście, tj. w oparciu wyłącznie o własne zasoby</w:t>
      </w:r>
      <w:r w:rsidRPr="00A91BFE">
        <w:rPr>
          <w:rFonts w:ascii="Bookman Old Style" w:hAnsi="Bookman Old Style" w:cs="Times-Roman"/>
          <w:sz w:val="18"/>
          <w:szCs w:val="18"/>
          <w:lang w:eastAsia="pl-PL"/>
        </w:rPr>
        <w:t>.</w:t>
      </w:r>
    </w:p>
    <w:p w:rsidR="00FB1589" w:rsidRPr="00A91BFE" w:rsidRDefault="00FB1589" w:rsidP="00E40DD1">
      <w:pPr>
        <w:suppressAutoHyphens w:val="0"/>
        <w:autoSpaceDE w:val="0"/>
        <w:autoSpaceDN w:val="0"/>
        <w:adjustRightInd w:val="0"/>
        <w:ind w:firstLine="360"/>
        <w:jc w:val="center"/>
        <w:rPr>
          <w:rFonts w:ascii="Bookman Old Style" w:hAnsi="Bookman Old Style" w:cs="TimesNewRoman,Bold"/>
          <w:b/>
          <w:bCs/>
          <w:sz w:val="18"/>
          <w:szCs w:val="18"/>
          <w:lang w:eastAsia="pl-PL"/>
        </w:rPr>
      </w:pPr>
      <w:r w:rsidRPr="00A91BFE">
        <w:rPr>
          <w:rFonts w:ascii="Bookman Old Style" w:hAnsi="Bookman Old Style" w:cs="Times-Bold"/>
          <w:b/>
          <w:sz w:val="18"/>
          <w:szCs w:val="18"/>
          <w:lang w:eastAsia="pl-PL"/>
        </w:rPr>
        <w:t>(Paragraf 17b zostan</w:t>
      </w:r>
      <w:r w:rsidRPr="00A91BFE">
        <w:rPr>
          <w:rFonts w:ascii="Bookman Old Style" w:hAnsi="Bookman Old Style"/>
          <w:b/>
          <w:sz w:val="18"/>
          <w:szCs w:val="18"/>
          <w:lang w:eastAsia="pl-PL"/>
        </w:rPr>
        <w:t>ie wpisany do umowy w przypadku wyboru jako najkorzystniejszej oferty złożonej przez Wykonawców wspólnie ubiegających się o udzielenie zamówienia</w:t>
      </w:r>
      <w:r w:rsidRPr="00A91BFE">
        <w:rPr>
          <w:rFonts w:ascii="Bookman Old Style" w:hAnsi="Bookman Old Style"/>
          <w:sz w:val="18"/>
          <w:szCs w:val="18"/>
          <w:lang w:eastAsia="pl-PL"/>
        </w:rPr>
        <w:t>.)</w:t>
      </w:r>
    </w:p>
    <w:p w:rsidR="00FB1589" w:rsidRPr="00A91BFE" w:rsidRDefault="00FB1589" w:rsidP="00FA306E">
      <w:pPr>
        <w:widowControl w:val="0"/>
        <w:autoSpaceDE w:val="0"/>
        <w:jc w:val="center"/>
        <w:rPr>
          <w:rFonts w:ascii="Bookman Old Style" w:hAnsi="Bookman Old Style"/>
          <w:b/>
          <w:sz w:val="18"/>
          <w:szCs w:val="18"/>
        </w:rPr>
      </w:pPr>
    </w:p>
    <w:p w:rsidR="00FB1589" w:rsidRPr="00A91BFE" w:rsidRDefault="00FB1589" w:rsidP="00FA306E">
      <w:pPr>
        <w:widowControl w:val="0"/>
        <w:autoSpaceDE w:val="0"/>
        <w:jc w:val="center"/>
        <w:rPr>
          <w:rFonts w:ascii="Bookman Old Style" w:hAnsi="Bookman Old Style"/>
          <w:b/>
          <w:bCs/>
          <w:w w:val="101"/>
          <w:sz w:val="18"/>
          <w:szCs w:val="18"/>
        </w:rPr>
      </w:pPr>
      <w:r w:rsidRPr="00A91BFE">
        <w:rPr>
          <w:rFonts w:ascii="Bookman Old Style" w:hAnsi="Bookman Old Style"/>
          <w:b/>
          <w:sz w:val="18"/>
          <w:szCs w:val="18"/>
        </w:rPr>
        <w:t>§</w:t>
      </w:r>
      <w:r w:rsidRPr="00A91BFE">
        <w:rPr>
          <w:rFonts w:ascii="Bookman Old Style" w:hAnsi="Bookman Old Style"/>
          <w:b/>
          <w:spacing w:val="5"/>
          <w:sz w:val="18"/>
          <w:szCs w:val="18"/>
        </w:rPr>
        <w:t xml:space="preserve"> </w:t>
      </w:r>
      <w:r w:rsidRPr="00A91BFE">
        <w:rPr>
          <w:rFonts w:ascii="Bookman Old Style" w:hAnsi="Bookman Old Style"/>
          <w:b/>
          <w:spacing w:val="-1"/>
          <w:w w:val="101"/>
          <w:sz w:val="18"/>
          <w:szCs w:val="18"/>
        </w:rPr>
        <w:t>1</w:t>
      </w:r>
      <w:r w:rsidRPr="00A91BFE">
        <w:rPr>
          <w:rFonts w:ascii="Bookman Old Style" w:hAnsi="Bookman Old Style"/>
          <w:b/>
          <w:spacing w:val="2"/>
          <w:w w:val="101"/>
          <w:sz w:val="18"/>
          <w:szCs w:val="18"/>
        </w:rPr>
        <w:t>8</w:t>
      </w:r>
      <w:r w:rsidRPr="00A91BFE">
        <w:rPr>
          <w:rFonts w:ascii="Bookman Old Style" w:hAnsi="Bookman Old Style"/>
          <w:b/>
          <w:w w:val="101"/>
          <w:sz w:val="18"/>
          <w:szCs w:val="18"/>
        </w:rPr>
        <w:t>.</w:t>
      </w:r>
    </w:p>
    <w:p w:rsidR="00FB1589" w:rsidRPr="00A91BFE" w:rsidRDefault="00FB1589" w:rsidP="00A11422">
      <w:pPr>
        <w:pStyle w:val="Tekstpodstawowy22"/>
        <w:numPr>
          <w:ilvl w:val="0"/>
          <w:numId w:val="10"/>
        </w:numPr>
        <w:ind w:left="227" w:right="227"/>
        <w:rPr>
          <w:rFonts w:ascii="Bookman Old Style" w:hAnsi="Bookman Old Style"/>
          <w:bCs/>
          <w:i w:val="0"/>
          <w:iCs w:val="0"/>
          <w:sz w:val="18"/>
          <w:szCs w:val="18"/>
        </w:rPr>
      </w:pPr>
      <w:r w:rsidRPr="00A91BFE">
        <w:rPr>
          <w:rFonts w:ascii="Bookman Old Style" w:hAnsi="Bookman Old Style"/>
          <w:bCs/>
          <w:i w:val="0"/>
          <w:iCs w:val="0"/>
          <w:sz w:val="18"/>
          <w:szCs w:val="18"/>
        </w:rPr>
        <w:t>Wykonawca zapłaci Zamawiającemu następujące kary umowne:</w:t>
      </w:r>
    </w:p>
    <w:p w:rsidR="00FB1589" w:rsidRPr="00A91BFE" w:rsidRDefault="00FB1589" w:rsidP="00627CE2">
      <w:pPr>
        <w:pStyle w:val="Tekstpodstawowy22"/>
        <w:ind w:right="227"/>
        <w:rPr>
          <w:rFonts w:ascii="Bookman Old Style" w:hAnsi="Bookman Old Style"/>
          <w:bCs/>
          <w:i w:val="0"/>
          <w:iCs w:val="0"/>
          <w:sz w:val="18"/>
          <w:szCs w:val="18"/>
        </w:rPr>
      </w:pPr>
    </w:p>
    <w:p w:rsidR="00FB1589" w:rsidRPr="00A91BFE" w:rsidRDefault="00FB1589" w:rsidP="0078405D">
      <w:pPr>
        <w:pStyle w:val="Tekstpodstawowy31"/>
        <w:numPr>
          <w:ilvl w:val="0"/>
          <w:numId w:val="11"/>
        </w:numPr>
        <w:tabs>
          <w:tab w:val="left" w:pos="-540"/>
          <w:tab w:val="left" w:pos="-360"/>
        </w:tabs>
        <w:ind w:right="227"/>
        <w:jc w:val="both"/>
        <w:rPr>
          <w:rFonts w:ascii="Bookman Old Style" w:hAnsi="Bookman Old Style"/>
          <w:sz w:val="18"/>
          <w:szCs w:val="18"/>
        </w:rPr>
      </w:pPr>
      <w:r w:rsidRPr="00A91BFE">
        <w:rPr>
          <w:rFonts w:ascii="Bookman Old Style" w:hAnsi="Bookman Old Style"/>
          <w:sz w:val="18"/>
          <w:szCs w:val="18"/>
        </w:rPr>
        <w:t>w przypadku odstąpienia od umowy przez Zamawiającego z winy Wykonawcy w wysokości 10% wynagrodzenia umownego brutto,</w:t>
      </w:r>
    </w:p>
    <w:p w:rsidR="00FB1589" w:rsidRPr="00A91BFE" w:rsidRDefault="00FB1589" w:rsidP="0078405D">
      <w:pPr>
        <w:pStyle w:val="Tekstpodstawowy31"/>
        <w:numPr>
          <w:ilvl w:val="0"/>
          <w:numId w:val="11"/>
        </w:numPr>
        <w:tabs>
          <w:tab w:val="left" w:pos="-540"/>
          <w:tab w:val="left" w:pos="-360"/>
        </w:tabs>
        <w:ind w:right="227"/>
        <w:jc w:val="both"/>
        <w:rPr>
          <w:rFonts w:ascii="Bookman Old Style" w:hAnsi="Bookman Old Style"/>
          <w:sz w:val="18"/>
          <w:szCs w:val="18"/>
        </w:rPr>
      </w:pPr>
      <w:r w:rsidRPr="00A91BFE">
        <w:rPr>
          <w:rFonts w:ascii="Bookman Old Style" w:hAnsi="Bookman Old Style"/>
          <w:sz w:val="18"/>
          <w:szCs w:val="18"/>
        </w:rPr>
        <w:t>za opóźnienie w usunięciu wad stwierdzonych przy odbiorze końcowym lub ujawnionych w okresie rękojmi i gwarancji w wysokości 0,2% wynagrodzenia umownego brutto za każdy dzień opóźnienia, liczony od upływu wyznaczonego terminu do usunięcia wad,</w:t>
      </w:r>
    </w:p>
    <w:p w:rsidR="00FB1589" w:rsidRPr="00A91BFE" w:rsidRDefault="00FB1589" w:rsidP="0078405D">
      <w:pPr>
        <w:pStyle w:val="Tekstpodstawowy31"/>
        <w:numPr>
          <w:ilvl w:val="0"/>
          <w:numId w:val="11"/>
        </w:numPr>
        <w:tabs>
          <w:tab w:val="left" w:pos="-540"/>
          <w:tab w:val="left" w:pos="-360"/>
        </w:tabs>
        <w:ind w:right="227"/>
        <w:jc w:val="both"/>
        <w:rPr>
          <w:rFonts w:ascii="Bookman Old Style" w:hAnsi="Bookman Old Style"/>
          <w:sz w:val="18"/>
          <w:szCs w:val="18"/>
        </w:rPr>
      </w:pPr>
      <w:r w:rsidRPr="00A91BFE">
        <w:rPr>
          <w:rFonts w:ascii="Bookman Old Style" w:hAnsi="Bookman Old Style"/>
          <w:sz w:val="18"/>
          <w:szCs w:val="18"/>
        </w:rPr>
        <w:t>*) z tytułu braku zapłaty lub nieterminowej zapłaty wynagrodzenia należnego Podwykonawcom lub dalszym podwykonawcom w wysokości 0,2 % wynagrodzenia umownego brutto przysługującego podwykonawcy lub dalszemu podwykonawcy za każdy dzień opóźnienia,</w:t>
      </w:r>
    </w:p>
    <w:p w:rsidR="00FB1589" w:rsidRPr="00A91BFE" w:rsidRDefault="00FB1589" w:rsidP="0078405D">
      <w:pPr>
        <w:pStyle w:val="Tekstpodstawowy31"/>
        <w:numPr>
          <w:ilvl w:val="0"/>
          <w:numId w:val="11"/>
        </w:numPr>
        <w:tabs>
          <w:tab w:val="left" w:pos="-540"/>
          <w:tab w:val="left" w:pos="-360"/>
        </w:tabs>
        <w:ind w:right="227"/>
        <w:jc w:val="both"/>
        <w:rPr>
          <w:rFonts w:ascii="Bookman Old Style" w:hAnsi="Bookman Old Style"/>
          <w:sz w:val="18"/>
          <w:szCs w:val="18"/>
        </w:rPr>
      </w:pPr>
      <w:r w:rsidRPr="00A91BFE">
        <w:rPr>
          <w:rFonts w:ascii="Bookman Old Style" w:hAnsi="Bookman Old Style"/>
          <w:sz w:val="18"/>
          <w:szCs w:val="18"/>
        </w:rPr>
        <w:t>*) z tytułu nie przedłożenia do zaakceptowania projektu umowy o podwykonawstwo której przedmiotem są roboty budowlane lub projektu jej zmiany w wysokości  0,2% wynagrodzenia umownego brutto przysługującego Podwykonawcy lub dalszemu Podwykonawcy za każdy dzień opóźnienia,</w:t>
      </w:r>
    </w:p>
    <w:p w:rsidR="00FB1589" w:rsidRPr="00A91BFE" w:rsidRDefault="00FB1589" w:rsidP="0078405D">
      <w:pPr>
        <w:pStyle w:val="Tekstpodstawowy31"/>
        <w:numPr>
          <w:ilvl w:val="0"/>
          <w:numId w:val="11"/>
        </w:numPr>
        <w:tabs>
          <w:tab w:val="left" w:pos="-540"/>
          <w:tab w:val="left" w:pos="-360"/>
        </w:tabs>
        <w:ind w:right="227"/>
        <w:jc w:val="both"/>
        <w:rPr>
          <w:rFonts w:ascii="Bookman Old Style" w:hAnsi="Bookman Old Style"/>
          <w:sz w:val="18"/>
          <w:szCs w:val="18"/>
        </w:rPr>
      </w:pPr>
      <w:r w:rsidRPr="00A91BFE">
        <w:rPr>
          <w:rFonts w:ascii="Bookman Old Style" w:hAnsi="Bookman Old Style"/>
          <w:sz w:val="18"/>
          <w:szCs w:val="18"/>
        </w:rPr>
        <w:t>*) za nie przedłożenie poświadczonej za zgodność z oryginałem umowy o podwykonawstwo lub jej zmiany w wysokości 0,2% wynagrodzenia umownego brutto przysługującego Podwykonawcy lub dalszemu Podwykonawcy za każdy dzień opóźnienia,</w:t>
      </w:r>
    </w:p>
    <w:p w:rsidR="00FB1589" w:rsidRPr="00A91BFE" w:rsidRDefault="00FB1589" w:rsidP="0078405D">
      <w:pPr>
        <w:pStyle w:val="Tekstpodstawowy31"/>
        <w:numPr>
          <w:ilvl w:val="0"/>
          <w:numId w:val="11"/>
        </w:numPr>
        <w:tabs>
          <w:tab w:val="left" w:pos="-540"/>
          <w:tab w:val="left" w:pos="-360"/>
        </w:tabs>
        <w:ind w:right="227"/>
        <w:jc w:val="both"/>
        <w:rPr>
          <w:rFonts w:ascii="Bookman Old Style" w:hAnsi="Bookman Old Style"/>
          <w:sz w:val="18"/>
          <w:szCs w:val="18"/>
        </w:rPr>
      </w:pPr>
      <w:r w:rsidRPr="00A91BFE">
        <w:rPr>
          <w:rFonts w:ascii="Bookman Old Style" w:hAnsi="Bookman Old Style"/>
          <w:sz w:val="18"/>
          <w:szCs w:val="18"/>
        </w:rPr>
        <w:t>*) z tytułu braku zmiany umowy o podwykonawstwo w zakresie zmiany terminu zapłaty w wysokości 0,2% wynagrodzenia umownego brutto przysługującego Podwykonawcy lub dalszemu Podwykonawcy za każdy dzień opóźnienia,</w:t>
      </w:r>
    </w:p>
    <w:p w:rsidR="00FB1589" w:rsidRPr="00A91BFE" w:rsidRDefault="00FB1589" w:rsidP="00486FFA">
      <w:pPr>
        <w:pStyle w:val="Tekstpodstawowy31"/>
        <w:numPr>
          <w:ilvl w:val="0"/>
          <w:numId w:val="11"/>
        </w:numPr>
        <w:tabs>
          <w:tab w:val="left" w:pos="-540"/>
          <w:tab w:val="left" w:pos="-360"/>
        </w:tabs>
        <w:ind w:right="227"/>
        <w:jc w:val="both"/>
        <w:rPr>
          <w:rFonts w:ascii="Bookman Old Style" w:hAnsi="Bookman Old Style"/>
          <w:sz w:val="18"/>
          <w:szCs w:val="18"/>
        </w:rPr>
      </w:pPr>
      <w:r w:rsidRPr="00A91BFE">
        <w:rPr>
          <w:rFonts w:ascii="Bookman Old Style" w:hAnsi="Bookman Old Style"/>
          <w:sz w:val="18"/>
          <w:szCs w:val="18"/>
        </w:rPr>
        <w:lastRenderedPageBreak/>
        <w:t>Za opóźnienie w  dostarczeniu Zamawiającemu oświadczenia, że przy realizacji przedmiotowej umowy, Wykonawca lub Podwykonawca korzysta z pracowników zatrudnionych przez siebie na podstawie umowy o pracę w wysokości 0,2% wynagrodzenia umownego brutto za każdy dzień opóźnienia, przy czym termin dostarczenia Zamawiającemu oświadczenia wynosi 5 dni od daty zawarcia umowy, zaś w przypadku pracowników zatrudnionych w trakcie realizacji umowy, termin dostarczenia oświadczenia wynosi 5 dni od daty ich zatrudnienia,</w:t>
      </w:r>
    </w:p>
    <w:p w:rsidR="00FB1589" w:rsidRPr="00A91BFE" w:rsidRDefault="00FB1589" w:rsidP="00294C6E">
      <w:pPr>
        <w:numPr>
          <w:ilvl w:val="0"/>
          <w:numId w:val="11"/>
        </w:numPr>
        <w:suppressAutoHyphens w:val="0"/>
        <w:autoSpaceDE w:val="0"/>
        <w:autoSpaceDN w:val="0"/>
        <w:adjustRightInd w:val="0"/>
        <w:rPr>
          <w:rFonts w:ascii="Bookman Old Style" w:hAnsi="Bookman Old Style" w:cs="Calibri"/>
          <w:color w:val="000000"/>
          <w:sz w:val="18"/>
          <w:szCs w:val="18"/>
          <w:lang w:eastAsia="pl-PL"/>
        </w:rPr>
      </w:pPr>
      <w:r w:rsidRPr="00A91BFE">
        <w:rPr>
          <w:rFonts w:ascii="Bookman Old Style" w:hAnsi="Bookman Old Style" w:cs="Calibri"/>
          <w:color w:val="000000"/>
          <w:sz w:val="18"/>
          <w:szCs w:val="18"/>
          <w:lang w:eastAsia="pl-PL"/>
        </w:rPr>
        <w:t xml:space="preserve"> z tytułu zatrudnienia osób, przy realizacji robót wskazanych przez Zamawiającego w oparciu o inny stosunek prawny niż stosunek pracy – w wysokości dwukrotności kwoty minimalnego wynagrodzenia za pracę ustalonego na podstawie przepisów ustawy   </w:t>
      </w:r>
      <w:r w:rsidRPr="00A91BFE">
        <w:rPr>
          <w:rFonts w:ascii="Bookman Old Style" w:hAnsi="Bookman Old Style"/>
          <w:sz w:val="18"/>
          <w:szCs w:val="18"/>
          <w:lang w:eastAsia="pl-PL"/>
        </w:rPr>
        <w:t xml:space="preserve">o minimalnym wynagrodzeniu (obowiązującym w chwili stwierdzenia przez Zamawiającego niedopełnienia przez Wykonawcę wymogu zatrudniania pracowników w oparciu o umowę o pracę) za każdą osobę, </w:t>
      </w:r>
    </w:p>
    <w:p w:rsidR="00FB1589" w:rsidRPr="00A91BFE" w:rsidRDefault="00FB1589" w:rsidP="00294C6E">
      <w:pPr>
        <w:suppressAutoHyphens w:val="0"/>
        <w:autoSpaceDE w:val="0"/>
        <w:autoSpaceDN w:val="0"/>
        <w:adjustRightInd w:val="0"/>
        <w:ind w:left="587"/>
        <w:rPr>
          <w:rFonts w:ascii="Bookman Old Style" w:hAnsi="Bookman Old Style"/>
          <w:sz w:val="18"/>
          <w:szCs w:val="18"/>
        </w:rPr>
      </w:pPr>
    </w:p>
    <w:p w:rsidR="00FB1589" w:rsidRPr="00A91BFE" w:rsidRDefault="00FB1589" w:rsidP="00294C6E">
      <w:pPr>
        <w:widowControl w:val="0"/>
        <w:numPr>
          <w:ilvl w:val="0"/>
          <w:numId w:val="11"/>
        </w:numPr>
        <w:tabs>
          <w:tab w:val="left" w:pos="0"/>
        </w:tabs>
        <w:autoSpaceDE w:val="0"/>
        <w:spacing w:before="7"/>
        <w:rPr>
          <w:rFonts w:ascii="Bookman Old Style" w:hAnsi="Bookman Old Style"/>
          <w:w w:val="102"/>
          <w:sz w:val="18"/>
          <w:szCs w:val="18"/>
        </w:rPr>
      </w:pP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4"/>
          <w:sz w:val="18"/>
          <w:szCs w:val="18"/>
        </w:rPr>
        <w:t xml:space="preserve"> </w:t>
      </w:r>
      <w:r w:rsidRPr="00A91BFE">
        <w:rPr>
          <w:rFonts w:ascii="Bookman Old Style" w:hAnsi="Bookman Old Style"/>
          <w:spacing w:val="2"/>
          <w:sz w:val="18"/>
          <w:szCs w:val="18"/>
        </w:rPr>
        <w:t>opóźnienie</w:t>
      </w:r>
      <w:r w:rsidRPr="00A91BFE">
        <w:rPr>
          <w:rFonts w:ascii="Bookman Old Style" w:hAnsi="Bookman Old Style"/>
          <w:spacing w:val="9"/>
          <w:sz w:val="18"/>
          <w:szCs w:val="18"/>
        </w:rPr>
        <w:t xml:space="preserve"> w rozpoczęciu,</w:t>
      </w:r>
      <w:r w:rsidRPr="00A91BFE">
        <w:rPr>
          <w:rFonts w:ascii="Bookman Old Style" w:hAnsi="Bookman Old Style"/>
          <w:spacing w:val="3"/>
          <w:sz w:val="18"/>
          <w:szCs w:val="18"/>
        </w:rPr>
        <w:t xml:space="preserve"> </w:t>
      </w:r>
      <w:r w:rsidRPr="00A91BFE">
        <w:rPr>
          <w:rFonts w:ascii="Bookman Old Style" w:hAnsi="Bookman Old Style"/>
          <w:sz w:val="18"/>
          <w:szCs w:val="18"/>
        </w:rPr>
        <w:t>odda</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u</w:t>
      </w:r>
      <w:r w:rsidRPr="00A91BFE">
        <w:rPr>
          <w:rFonts w:ascii="Bookman Old Style" w:hAnsi="Bookman Old Style"/>
          <w:spacing w:val="15"/>
          <w:sz w:val="18"/>
          <w:szCs w:val="18"/>
        </w:rPr>
        <w:t xml:space="preserve"> </w:t>
      </w:r>
      <w:r w:rsidRPr="00A91BFE">
        <w:rPr>
          <w:rFonts w:ascii="Bookman Old Style" w:hAnsi="Bookman Old Style"/>
          <w:sz w:val="18"/>
          <w:szCs w:val="18"/>
        </w:rPr>
        <w:t>pr</w:t>
      </w:r>
      <w:r w:rsidRPr="00A91BFE">
        <w:rPr>
          <w:rFonts w:ascii="Bookman Old Style" w:hAnsi="Bookman Old Style"/>
          <w:spacing w:val="-1"/>
          <w:sz w:val="18"/>
          <w:szCs w:val="18"/>
        </w:rPr>
        <w:t>z</w:t>
      </w:r>
      <w:r w:rsidRPr="00A91BFE">
        <w:rPr>
          <w:rFonts w:ascii="Bookman Old Style" w:hAnsi="Bookman Old Style"/>
          <w:spacing w:val="3"/>
          <w:sz w:val="18"/>
          <w:szCs w:val="18"/>
        </w:rPr>
        <w:t>e</w:t>
      </w:r>
      <w:r w:rsidRPr="00A91BFE">
        <w:rPr>
          <w:rFonts w:ascii="Bookman Old Style" w:hAnsi="Bookman Old Style"/>
          <w:sz w:val="18"/>
          <w:szCs w:val="18"/>
        </w:rPr>
        <w:t>d</w:t>
      </w:r>
      <w:r w:rsidRPr="00A91BFE">
        <w:rPr>
          <w:rFonts w:ascii="Bookman Old Style" w:hAnsi="Bookman Old Style"/>
          <w:spacing w:val="-1"/>
          <w:sz w:val="18"/>
          <w:szCs w:val="18"/>
        </w:rPr>
        <w:t>m</w:t>
      </w:r>
      <w:r w:rsidRPr="00A91BFE">
        <w:rPr>
          <w:rFonts w:ascii="Bookman Old Style" w:hAnsi="Bookman Old Style"/>
          <w:sz w:val="18"/>
          <w:szCs w:val="18"/>
        </w:rPr>
        <w:t>io</w:t>
      </w:r>
      <w:r w:rsidRPr="00A91BFE">
        <w:rPr>
          <w:rFonts w:ascii="Bookman Old Style" w:hAnsi="Bookman Old Style"/>
          <w:spacing w:val="1"/>
          <w:sz w:val="18"/>
          <w:szCs w:val="18"/>
        </w:rPr>
        <w:t>t</w:t>
      </w:r>
      <w:r w:rsidRPr="00A91BFE">
        <w:rPr>
          <w:rFonts w:ascii="Bookman Old Style" w:hAnsi="Bookman Old Style"/>
          <w:sz w:val="18"/>
          <w:szCs w:val="18"/>
        </w:rPr>
        <w:t>u</w:t>
      </w:r>
      <w:r w:rsidRPr="00A91BFE">
        <w:rPr>
          <w:rFonts w:ascii="Bookman Old Style" w:hAnsi="Bookman Old Style"/>
          <w:spacing w:val="15"/>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m</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y</w:t>
      </w:r>
      <w:r w:rsidRPr="00A91BFE">
        <w:rPr>
          <w:rFonts w:ascii="Bookman Old Style" w:hAnsi="Bookman Old Style"/>
          <w:spacing w:val="10"/>
          <w:sz w:val="18"/>
          <w:szCs w:val="18"/>
        </w:rPr>
        <w:t xml:space="preserve"> lub przerwanie prac na okres dłuższy niż 3 dni </w:t>
      </w:r>
      <w:r w:rsidRPr="00A91BFE">
        <w:rPr>
          <w:rFonts w:ascii="Bookman Old Style" w:hAnsi="Bookman Old Style"/>
          <w:sz w:val="18"/>
          <w:szCs w:val="18"/>
        </w:rPr>
        <w:t>–</w:t>
      </w:r>
      <w:r w:rsidRPr="00A91BFE">
        <w:rPr>
          <w:rFonts w:ascii="Bookman Old Style" w:hAnsi="Bookman Old Style"/>
          <w:spacing w:val="3"/>
          <w:sz w:val="18"/>
          <w:szCs w:val="18"/>
        </w:rPr>
        <w:t xml:space="preserve"> </w:t>
      </w:r>
      <w:r w:rsidRPr="00A91BFE">
        <w:rPr>
          <w:rFonts w:ascii="Bookman Old Style" w:hAnsi="Bookman Old Style"/>
          <w:sz w:val="18"/>
          <w:szCs w:val="18"/>
        </w:rPr>
        <w:t>w</w:t>
      </w:r>
      <w:r w:rsidRPr="00A91BFE">
        <w:rPr>
          <w:rFonts w:ascii="Bookman Old Style" w:hAnsi="Bookman Old Style"/>
          <w:spacing w:val="3"/>
          <w:sz w:val="18"/>
          <w:szCs w:val="18"/>
        </w:rPr>
        <w:t xml:space="preserve"> </w:t>
      </w:r>
      <w:r w:rsidRPr="00A91BFE">
        <w:rPr>
          <w:rFonts w:ascii="Bookman Old Style" w:hAnsi="Bookman Old Style"/>
          <w:spacing w:val="-1"/>
          <w:sz w:val="18"/>
          <w:szCs w:val="18"/>
        </w:rPr>
        <w:t>wy</w:t>
      </w:r>
      <w:r w:rsidRPr="00A91BFE">
        <w:rPr>
          <w:rFonts w:ascii="Bookman Old Style" w:hAnsi="Bookman Old Style"/>
          <w:spacing w:val="2"/>
          <w:sz w:val="18"/>
          <w:szCs w:val="18"/>
        </w:rPr>
        <w:t>s</w:t>
      </w:r>
      <w:r w:rsidRPr="00A91BFE">
        <w:rPr>
          <w:rFonts w:ascii="Bookman Old Style" w:hAnsi="Bookman Old Style"/>
          <w:sz w:val="18"/>
          <w:szCs w:val="18"/>
        </w:rPr>
        <w:t>o</w:t>
      </w:r>
      <w:r w:rsidRPr="00A91BFE">
        <w:rPr>
          <w:rFonts w:ascii="Bookman Old Style" w:hAnsi="Bookman Old Style"/>
          <w:spacing w:val="4"/>
          <w:sz w:val="18"/>
          <w:szCs w:val="18"/>
        </w:rPr>
        <w:t>k</w:t>
      </w:r>
      <w:r w:rsidRPr="00A91BFE">
        <w:rPr>
          <w:rFonts w:ascii="Bookman Old Style" w:hAnsi="Bookman Old Style"/>
          <w:sz w:val="18"/>
          <w:szCs w:val="18"/>
        </w:rPr>
        <w:t>oś</w:t>
      </w:r>
      <w:r w:rsidRPr="00A91BFE">
        <w:rPr>
          <w:rFonts w:ascii="Bookman Old Style" w:hAnsi="Bookman Old Style"/>
          <w:spacing w:val="2"/>
          <w:sz w:val="18"/>
          <w:szCs w:val="18"/>
        </w:rPr>
        <w:t>c</w:t>
      </w:r>
      <w:r w:rsidRPr="00A91BFE">
        <w:rPr>
          <w:rFonts w:ascii="Bookman Old Style" w:hAnsi="Bookman Old Style"/>
          <w:sz w:val="18"/>
          <w:szCs w:val="18"/>
        </w:rPr>
        <w:t>i</w:t>
      </w:r>
      <w:r w:rsidRPr="00A91BFE">
        <w:rPr>
          <w:rFonts w:ascii="Bookman Old Style" w:hAnsi="Bookman Old Style"/>
          <w:spacing w:val="12"/>
          <w:sz w:val="18"/>
          <w:szCs w:val="18"/>
        </w:rPr>
        <w:t xml:space="preserve"> </w:t>
      </w:r>
      <w:r w:rsidRPr="00A91BFE">
        <w:rPr>
          <w:rFonts w:ascii="Bookman Old Style" w:hAnsi="Bookman Old Style"/>
          <w:sz w:val="18"/>
          <w:szCs w:val="18"/>
        </w:rPr>
        <w:t>0</w:t>
      </w:r>
      <w:r w:rsidRPr="00A91BFE">
        <w:rPr>
          <w:rFonts w:ascii="Bookman Old Style" w:hAnsi="Bookman Old Style"/>
          <w:spacing w:val="1"/>
          <w:sz w:val="18"/>
          <w:szCs w:val="18"/>
        </w:rPr>
        <w:t>,</w:t>
      </w:r>
      <w:r w:rsidRPr="00A91BFE">
        <w:rPr>
          <w:rFonts w:ascii="Bookman Old Style" w:hAnsi="Bookman Old Style"/>
          <w:sz w:val="18"/>
          <w:szCs w:val="18"/>
        </w:rPr>
        <w:t>2%</w:t>
      </w:r>
      <w:r w:rsidRPr="00A91BFE">
        <w:rPr>
          <w:rFonts w:ascii="Bookman Old Style" w:hAnsi="Bookman Old Style"/>
          <w:spacing w:val="11"/>
          <w:sz w:val="18"/>
          <w:szCs w:val="18"/>
        </w:rPr>
        <w:t xml:space="preserve"> </w:t>
      </w:r>
      <w:r w:rsidRPr="00A91BFE">
        <w:rPr>
          <w:rFonts w:ascii="Bookman Old Style" w:hAnsi="Bookman Old Style"/>
          <w:spacing w:val="-1"/>
          <w:sz w:val="18"/>
          <w:szCs w:val="18"/>
        </w:rPr>
        <w:t>wy</w:t>
      </w:r>
      <w:r w:rsidRPr="00A91BFE">
        <w:rPr>
          <w:rFonts w:ascii="Bookman Old Style" w:hAnsi="Bookman Old Style"/>
          <w:sz w:val="18"/>
          <w:szCs w:val="18"/>
        </w:rPr>
        <w:t>nagr</w:t>
      </w:r>
      <w:r w:rsidRPr="00A91BFE">
        <w:rPr>
          <w:rFonts w:ascii="Bookman Old Style" w:hAnsi="Bookman Old Style"/>
          <w:spacing w:val="3"/>
          <w:sz w:val="18"/>
          <w:szCs w:val="18"/>
        </w:rPr>
        <w:t>o</w:t>
      </w:r>
      <w:r w:rsidRPr="00A91BFE">
        <w:rPr>
          <w:rFonts w:ascii="Bookman Old Style" w:hAnsi="Bookman Old Style"/>
          <w:sz w:val="18"/>
          <w:szCs w:val="18"/>
        </w:rPr>
        <w:t>d</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a</w:t>
      </w:r>
      <w:r w:rsidRPr="00A91BFE">
        <w:rPr>
          <w:rFonts w:ascii="Bookman Old Style" w:hAnsi="Bookman Old Style"/>
          <w:spacing w:val="24"/>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m</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ne</w:t>
      </w:r>
      <w:r w:rsidRPr="00A91BFE">
        <w:rPr>
          <w:rFonts w:ascii="Bookman Old Style" w:hAnsi="Bookman Old Style"/>
          <w:spacing w:val="3"/>
          <w:sz w:val="18"/>
          <w:szCs w:val="18"/>
        </w:rPr>
        <w:t>g</w:t>
      </w:r>
      <w:r w:rsidRPr="00A91BFE">
        <w:rPr>
          <w:rFonts w:ascii="Bookman Old Style" w:hAnsi="Bookman Old Style"/>
          <w:sz w:val="18"/>
          <w:szCs w:val="18"/>
        </w:rPr>
        <w:t>o</w:t>
      </w:r>
      <w:r w:rsidRPr="00A91BFE">
        <w:rPr>
          <w:rFonts w:ascii="Bookman Old Style" w:hAnsi="Bookman Old Style"/>
          <w:spacing w:val="14"/>
          <w:sz w:val="18"/>
          <w:szCs w:val="18"/>
        </w:rPr>
        <w:t xml:space="preserve"> </w:t>
      </w:r>
      <w:r w:rsidRPr="00A91BFE">
        <w:rPr>
          <w:rFonts w:ascii="Bookman Old Style" w:hAnsi="Bookman Old Style"/>
          <w:w w:val="102"/>
          <w:sz w:val="18"/>
          <w:szCs w:val="18"/>
        </w:rPr>
        <w:t>b</w:t>
      </w:r>
      <w:r w:rsidRPr="00A91BFE">
        <w:rPr>
          <w:rFonts w:ascii="Bookman Old Style" w:hAnsi="Bookman Old Style"/>
          <w:w w:val="101"/>
          <w:sz w:val="18"/>
          <w:szCs w:val="18"/>
        </w:rPr>
        <w:t>r</w:t>
      </w:r>
      <w:r w:rsidRPr="00A91BFE">
        <w:rPr>
          <w:rFonts w:ascii="Bookman Old Style" w:hAnsi="Bookman Old Style"/>
          <w:w w:val="102"/>
          <w:sz w:val="18"/>
          <w:szCs w:val="18"/>
        </w:rPr>
        <w:t>u</w:t>
      </w:r>
      <w:r w:rsidRPr="00A91BFE">
        <w:rPr>
          <w:rFonts w:ascii="Bookman Old Style" w:hAnsi="Bookman Old Style"/>
          <w:spacing w:val="4"/>
          <w:w w:val="102"/>
          <w:sz w:val="18"/>
          <w:szCs w:val="18"/>
        </w:rPr>
        <w:t>t</w:t>
      </w:r>
      <w:r w:rsidRPr="00A91BFE">
        <w:rPr>
          <w:rFonts w:ascii="Bookman Old Style" w:hAnsi="Bookman Old Style"/>
          <w:spacing w:val="1"/>
          <w:w w:val="102"/>
          <w:sz w:val="18"/>
          <w:szCs w:val="18"/>
        </w:rPr>
        <w:t>t</w:t>
      </w:r>
      <w:r w:rsidRPr="00A91BFE">
        <w:rPr>
          <w:rFonts w:ascii="Bookman Old Style" w:hAnsi="Bookman Old Style"/>
          <w:w w:val="102"/>
          <w:sz w:val="18"/>
          <w:szCs w:val="18"/>
        </w:rPr>
        <w:t>o nale</w:t>
      </w:r>
      <w:r w:rsidRPr="00A91BFE">
        <w:rPr>
          <w:rFonts w:ascii="Bookman Old Style" w:hAnsi="Bookman Old Style"/>
          <w:spacing w:val="2"/>
          <w:w w:val="76"/>
          <w:sz w:val="18"/>
          <w:szCs w:val="18"/>
        </w:rPr>
        <w:t>ż</w:t>
      </w:r>
      <w:r w:rsidRPr="00A91BFE">
        <w:rPr>
          <w:rFonts w:ascii="Bookman Old Style" w:hAnsi="Bookman Old Style"/>
          <w:w w:val="102"/>
          <w:sz w:val="18"/>
          <w:szCs w:val="18"/>
        </w:rPr>
        <w:t xml:space="preserve">nego </w:t>
      </w:r>
      <w:r w:rsidRPr="00A91BFE">
        <w:rPr>
          <w:rFonts w:ascii="Bookman Old Style" w:hAnsi="Bookman Old Style"/>
          <w:spacing w:val="12"/>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4"/>
          <w:sz w:val="18"/>
          <w:szCs w:val="18"/>
        </w:rPr>
        <w:t>c</w:t>
      </w:r>
      <w:r w:rsidRPr="00A91BFE">
        <w:rPr>
          <w:rFonts w:ascii="Bookman Old Style" w:hAnsi="Bookman Old Style"/>
          <w:sz w:val="18"/>
          <w:szCs w:val="18"/>
        </w:rPr>
        <w:t>y</w:t>
      </w:r>
      <w:r w:rsidRPr="00A91BFE">
        <w:rPr>
          <w:rFonts w:ascii="Bookman Old Style" w:hAnsi="Bookman Old Style"/>
          <w:spacing w:val="20"/>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11"/>
          <w:sz w:val="18"/>
          <w:szCs w:val="18"/>
        </w:rPr>
        <w:t xml:space="preserve"> </w:t>
      </w:r>
      <w:r w:rsidRPr="00A91BFE">
        <w:rPr>
          <w:rFonts w:ascii="Bookman Old Style" w:hAnsi="Bookman Old Style"/>
          <w:spacing w:val="2"/>
          <w:sz w:val="18"/>
          <w:szCs w:val="18"/>
        </w:rPr>
        <w:t>c</w:t>
      </w:r>
      <w:r w:rsidRPr="00A91BFE">
        <w:rPr>
          <w:rFonts w:ascii="Bookman Old Style" w:hAnsi="Bookman Old Style"/>
          <w:sz w:val="18"/>
          <w:szCs w:val="18"/>
        </w:rPr>
        <w:t>ały</w:t>
      </w:r>
      <w:r w:rsidRPr="00A91BFE">
        <w:rPr>
          <w:rFonts w:ascii="Bookman Old Style" w:hAnsi="Bookman Old Style"/>
          <w:spacing w:val="9"/>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pacing w:val="2"/>
          <w:sz w:val="18"/>
          <w:szCs w:val="18"/>
        </w:rPr>
        <w:t>z</w:t>
      </w:r>
      <w:r w:rsidRPr="00A91BFE">
        <w:rPr>
          <w:rFonts w:ascii="Bookman Old Style" w:hAnsi="Bookman Old Style"/>
          <w:spacing w:val="-2"/>
          <w:sz w:val="18"/>
          <w:szCs w:val="18"/>
        </w:rPr>
        <w:t>e</w:t>
      </w:r>
      <w:r w:rsidRPr="00A91BFE">
        <w:rPr>
          <w:rFonts w:ascii="Bookman Old Style" w:hAnsi="Bookman Old Style"/>
          <w:sz w:val="18"/>
          <w:szCs w:val="18"/>
        </w:rPr>
        <w:t>d</w:t>
      </w:r>
      <w:r w:rsidRPr="00A91BFE">
        <w:rPr>
          <w:rFonts w:ascii="Bookman Old Style" w:hAnsi="Bookman Old Style"/>
          <w:spacing w:val="2"/>
          <w:sz w:val="18"/>
          <w:szCs w:val="18"/>
        </w:rPr>
        <w:t>m</w:t>
      </w:r>
      <w:r w:rsidRPr="00A91BFE">
        <w:rPr>
          <w:rFonts w:ascii="Bookman Old Style" w:hAnsi="Bookman Old Style"/>
          <w:sz w:val="18"/>
          <w:szCs w:val="18"/>
        </w:rPr>
        <w:t>iot</w:t>
      </w:r>
      <w:r w:rsidRPr="00A91BFE">
        <w:rPr>
          <w:rFonts w:ascii="Bookman Old Style" w:hAnsi="Bookman Old Style"/>
          <w:spacing w:val="19"/>
          <w:sz w:val="18"/>
          <w:szCs w:val="18"/>
        </w:rPr>
        <w:t xml:space="preserve"> </w:t>
      </w:r>
      <w:r w:rsidRPr="00A91BFE">
        <w:rPr>
          <w:rFonts w:ascii="Bookman Old Style" w:hAnsi="Bookman Old Style"/>
          <w:spacing w:val="-2"/>
          <w:sz w:val="18"/>
          <w:szCs w:val="18"/>
        </w:rPr>
        <w:t>u</w:t>
      </w:r>
      <w:r w:rsidRPr="00A91BFE">
        <w:rPr>
          <w:rFonts w:ascii="Bookman Old Style" w:hAnsi="Bookman Old Style"/>
          <w:spacing w:val="2"/>
          <w:sz w:val="18"/>
          <w:szCs w:val="18"/>
        </w:rPr>
        <w:t>m</w:t>
      </w:r>
      <w:r w:rsidRPr="00A91BFE">
        <w:rPr>
          <w:rFonts w:ascii="Bookman Old Style" w:hAnsi="Bookman Old Style"/>
          <w:spacing w:val="3"/>
          <w:sz w:val="18"/>
          <w:szCs w:val="18"/>
        </w:rPr>
        <w:t>o</w:t>
      </w:r>
      <w:r w:rsidRPr="00A91BFE">
        <w:rPr>
          <w:rFonts w:ascii="Bookman Old Style" w:hAnsi="Bookman Old Style"/>
          <w:spacing w:val="2"/>
          <w:sz w:val="18"/>
          <w:szCs w:val="18"/>
        </w:rPr>
        <w:t>w</w:t>
      </w:r>
      <w:r w:rsidRPr="00A91BFE">
        <w:rPr>
          <w:rFonts w:ascii="Bookman Old Style" w:hAnsi="Bookman Old Style"/>
          <w:sz w:val="18"/>
          <w:szCs w:val="18"/>
        </w:rPr>
        <w:t>y</w:t>
      </w:r>
      <w:r w:rsidRPr="00A91BFE">
        <w:rPr>
          <w:rFonts w:ascii="Bookman Old Style" w:hAnsi="Bookman Old Style"/>
          <w:spacing w:val="11"/>
          <w:sz w:val="18"/>
          <w:szCs w:val="18"/>
        </w:rPr>
        <w:t xml:space="preserve"> </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8"/>
          <w:sz w:val="18"/>
          <w:szCs w:val="18"/>
        </w:rPr>
        <w:t xml:space="preserve"> </w:t>
      </w:r>
      <w:r w:rsidRPr="00A91BFE">
        <w:rPr>
          <w:rFonts w:ascii="Bookman Old Style" w:hAnsi="Bookman Old Style"/>
          <w:spacing w:val="-1"/>
          <w:w w:val="101"/>
          <w:sz w:val="18"/>
          <w:szCs w:val="18"/>
        </w:rPr>
        <w:t>k</w:t>
      </w:r>
      <w:r w:rsidRPr="00A91BFE">
        <w:rPr>
          <w:rFonts w:ascii="Bookman Old Style" w:hAnsi="Bookman Old Style"/>
          <w:w w:val="102"/>
          <w:sz w:val="18"/>
          <w:szCs w:val="18"/>
        </w:rPr>
        <w:t>a</w:t>
      </w:r>
      <w:r w:rsidRPr="00A91BFE">
        <w:rPr>
          <w:rFonts w:ascii="Bookman Old Style" w:hAnsi="Bookman Old Style"/>
          <w:spacing w:val="2"/>
          <w:w w:val="76"/>
          <w:sz w:val="18"/>
          <w:szCs w:val="18"/>
        </w:rPr>
        <w:t>ż</w:t>
      </w:r>
      <w:r w:rsidRPr="00A91BFE">
        <w:rPr>
          <w:rFonts w:ascii="Bookman Old Style" w:hAnsi="Bookman Old Style"/>
          <w:spacing w:val="3"/>
          <w:w w:val="102"/>
          <w:sz w:val="18"/>
          <w:szCs w:val="18"/>
        </w:rPr>
        <w:t>d</w:t>
      </w:r>
      <w:r w:rsidRPr="00A91BFE">
        <w:rPr>
          <w:rFonts w:ascii="Bookman Old Style" w:hAnsi="Bookman Old Style"/>
          <w:w w:val="101"/>
          <w:sz w:val="18"/>
          <w:szCs w:val="18"/>
        </w:rPr>
        <w:t>y</w:t>
      </w:r>
      <w:r w:rsidRPr="00A91BFE">
        <w:rPr>
          <w:rFonts w:ascii="Bookman Old Style" w:hAnsi="Bookman Old Style"/>
          <w:spacing w:val="2"/>
          <w:w w:val="101"/>
          <w:sz w:val="18"/>
          <w:szCs w:val="18"/>
        </w:rPr>
        <w:t xml:space="preserve"> </w:t>
      </w:r>
      <w:r w:rsidRPr="00A91BFE">
        <w:rPr>
          <w:rFonts w:ascii="Bookman Old Style" w:hAnsi="Bookman Old Style"/>
          <w:sz w:val="18"/>
          <w:szCs w:val="18"/>
        </w:rPr>
        <w:t>d</w:t>
      </w:r>
      <w:r w:rsidRPr="00A91BFE">
        <w:rPr>
          <w:rFonts w:ascii="Bookman Old Style" w:hAnsi="Bookman Old Style"/>
          <w:spacing w:val="2"/>
          <w:sz w:val="18"/>
          <w:szCs w:val="18"/>
        </w:rPr>
        <w:t>z</w:t>
      </w:r>
      <w:r w:rsidRPr="00A91BFE">
        <w:rPr>
          <w:rFonts w:ascii="Bookman Old Style" w:hAnsi="Bookman Old Style"/>
          <w:sz w:val="18"/>
          <w:szCs w:val="18"/>
        </w:rPr>
        <w:t>ień</w:t>
      </w:r>
      <w:r w:rsidRPr="00A91BFE">
        <w:rPr>
          <w:rFonts w:ascii="Bookman Old Style" w:hAnsi="Bookman Old Style"/>
          <w:spacing w:val="13"/>
          <w:sz w:val="18"/>
          <w:szCs w:val="18"/>
        </w:rPr>
        <w:t xml:space="preserve"> </w:t>
      </w:r>
      <w:r w:rsidRPr="00A91BFE">
        <w:rPr>
          <w:rFonts w:ascii="Bookman Old Style" w:hAnsi="Bookman Old Style"/>
          <w:spacing w:val="2"/>
          <w:sz w:val="18"/>
          <w:szCs w:val="18"/>
        </w:rPr>
        <w:t>opóźnienia</w:t>
      </w:r>
      <w:r w:rsidRPr="00A91BFE">
        <w:rPr>
          <w:rFonts w:ascii="Bookman Old Style" w:hAnsi="Bookman Old Style"/>
          <w:sz w:val="18"/>
          <w:szCs w:val="18"/>
        </w:rPr>
        <w:t>,</w:t>
      </w:r>
      <w:r w:rsidRPr="00A91BFE">
        <w:rPr>
          <w:rFonts w:ascii="Bookman Old Style" w:hAnsi="Bookman Old Style"/>
          <w:spacing w:val="15"/>
          <w:sz w:val="18"/>
          <w:szCs w:val="18"/>
        </w:rPr>
        <w:t xml:space="preserve"> </w:t>
      </w:r>
      <w:r w:rsidRPr="00A91BFE">
        <w:rPr>
          <w:rFonts w:ascii="Bookman Old Style" w:hAnsi="Bookman Old Style"/>
          <w:spacing w:val="-2"/>
          <w:sz w:val="18"/>
          <w:szCs w:val="18"/>
        </w:rPr>
        <w:t>l</w:t>
      </w:r>
      <w:r w:rsidRPr="00A91BFE">
        <w:rPr>
          <w:rFonts w:ascii="Bookman Old Style" w:hAnsi="Bookman Old Style"/>
          <w:sz w:val="18"/>
          <w:szCs w:val="18"/>
        </w:rPr>
        <w:t>i</w:t>
      </w:r>
      <w:r w:rsidRPr="00A91BFE">
        <w:rPr>
          <w:rFonts w:ascii="Bookman Old Style" w:hAnsi="Bookman Old Style"/>
          <w:spacing w:val="4"/>
          <w:sz w:val="18"/>
          <w:szCs w:val="18"/>
        </w:rPr>
        <w:t>c</w:t>
      </w:r>
      <w:r w:rsidRPr="00A91BFE">
        <w:rPr>
          <w:rFonts w:ascii="Bookman Old Style" w:hAnsi="Bookman Old Style"/>
          <w:spacing w:val="-1"/>
          <w:sz w:val="18"/>
          <w:szCs w:val="18"/>
        </w:rPr>
        <w:t>z</w:t>
      </w:r>
      <w:r w:rsidRPr="00A91BFE">
        <w:rPr>
          <w:rFonts w:ascii="Bookman Old Style" w:hAnsi="Bookman Old Style"/>
          <w:spacing w:val="-2"/>
          <w:sz w:val="18"/>
          <w:szCs w:val="18"/>
        </w:rPr>
        <w:t>ą</w:t>
      </w:r>
      <w:r w:rsidRPr="00A91BFE">
        <w:rPr>
          <w:rFonts w:ascii="Bookman Old Style" w:hAnsi="Bookman Old Style"/>
          <w:sz w:val="18"/>
          <w:szCs w:val="18"/>
        </w:rPr>
        <w:t>c</w:t>
      </w:r>
      <w:r w:rsidRPr="00A91BFE">
        <w:rPr>
          <w:rFonts w:ascii="Bookman Old Style" w:hAnsi="Bookman Old Style"/>
          <w:spacing w:val="13"/>
          <w:sz w:val="18"/>
          <w:szCs w:val="18"/>
        </w:rPr>
        <w:t xml:space="preserve"> </w:t>
      </w:r>
      <w:r w:rsidRPr="00A91BFE">
        <w:rPr>
          <w:rFonts w:ascii="Bookman Old Style" w:hAnsi="Bookman Old Style"/>
          <w:spacing w:val="3"/>
          <w:sz w:val="18"/>
          <w:szCs w:val="18"/>
        </w:rPr>
        <w:t>o</w:t>
      </w:r>
      <w:r w:rsidRPr="00A91BFE">
        <w:rPr>
          <w:rFonts w:ascii="Bookman Old Style" w:hAnsi="Bookman Old Style"/>
          <w:sz w:val="18"/>
          <w:szCs w:val="18"/>
        </w:rPr>
        <w:t>d</w:t>
      </w:r>
      <w:r w:rsidRPr="00A91BFE">
        <w:rPr>
          <w:rFonts w:ascii="Bookman Old Style" w:hAnsi="Bookman Old Style"/>
          <w:spacing w:val="7"/>
          <w:sz w:val="18"/>
          <w:szCs w:val="18"/>
        </w:rPr>
        <w:t xml:space="preserve"> </w:t>
      </w:r>
      <w:r w:rsidRPr="00A91BFE">
        <w:rPr>
          <w:rFonts w:ascii="Bookman Old Style" w:hAnsi="Bookman Old Style"/>
          <w:spacing w:val="4"/>
          <w:w w:val="102"/>
          <w:sz w:val="18"/>
          <w:szCs w:val="18"/>
        </w:rPr>
        <w:t>t</w:t>
      </w:r>
      <w:r w:rsidRPr="00A91BFE">
        <w:rPr>
          <w:rFonts w:ascii="Bookman Old Style" w:hAnsi="Bookman Old Style"/>
          <w:spacing w:val="-2"/>
          <w:w w:val="102"/>
          <w:sz w:val="18"/>
          <w:szCs w:val="18"/>
        </w:rPr>
        <w:t>e</w:t>
      </w:r>
      <w:r w:rsidRPr="00A91BFE">
        <w:rPr>
          <w:rFonts w:ascii="Bookman Old Style" w:hAnsi="Bookman Old Style"/>
          <w:spacing w:val="3"/>
          <w:w w:val="101"/>
          <w:sz w:val="18"/>
          <w:szCs w:val="18"/>
        </w:rPr>
        <w:t>r</w:t>
      </w:r>
      <w:r w:rsidRPr="00A91BFE">
        <w:rPr>
          <w:rFonts w:ascii="Bookman Old Style" w:hAnsi="Bookman Old Style"/>
          <w:spacing w:val="-1"/>
          <w:w w:val="101"/>
          <w:sz w:val="18"/>
          <w:szCs w:val="18"/>
        </w:rPr>
        <w:t>m</w:t>
      </w:r>
      <w:r w:rsidRPr="00A91BFE">
        <w:rPr>
          <w:rFonts w:ascii="Bookman Old Style" w:hAnsi="Bookman Old Style"/>
          <w:spacing w:val="-2"/>
          <w:w w:val="102"/>
          <w:sz w:val="18"/>
          <w:szCs w:val="18"/>
        </w:rPr>
        <w:t>i</w:t>
      </w:r>
      <w:r w:rsidRPr="00A91BFE">
        <w:rPr>
          <w:rFonts w:ascii="Bookman Old Style" w:hAnsi="Bookman Old Style"/>
          <w:spacing w:val="3"/>
          <w:w w:val="102"/>
          <w:sz w:val="18"/>
          <w:szCs w:val="18"/>
        </w:rPr>
        <w:t>n</w:t>
      </w:r>
      <w:r w:rsidRPr="00A91BFE">
        <w:rPr>
          <w:rFonts w:ascii="Bookman Old Style" w:hAnsi="Bookman Old Style"/>
          <w:w w:val="102"/>
          <w:sz w:val="18"/>
          <w:szCs w:val="18"/>
        </w:rPr>
        <w:t xml:space="preserve">u </w:t>
      </w:r>
      <w:r w:rsidRPr="00A91BFE">
        <w:rPr>
          <w:rFonts w:ascii="Bookman Old Style" w:hAnsi="Bookman Old Style"/>
          <w:sz w:val="18"/>
          <w:szCs w:val="18"/>
        </w:rPr>
        <w:t>u</w:t>
      </w:r>
      <w:r w:rsidRPr="00A91BFE">
        <w:rPr>
          <w:rFonts w:ascii="Bookman Old Style" w:hAnsi="Bookman Old Style"/>
          <w:spacing w:val="-1"/>
          <w:sz w:val="18"/>
          <w:szCs w:val="18"/>
        </w:rPr>
        <w:t>m</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ne</w:t>
      </w:r>
      <w:r w:rsidRPr="00A91BFE">
        <w:rPr>
          <w:rFonts w:ascii="Bookman Old Style" w:hAnsi="Bookman Old Style"/>
          <w:spacing w:val="3"/>
          <w:sz w:val="18"/>
          <w:szCs w:val="18"/>
        </w:rPr>
        <w:t>g</w:t>
      </w:r>
      <w:r w:rsidRPr="00A91BFE">
        <w:rPr>
          <w:rFonts w:ascii="Bookman Old Style" w:hAnsi="Bookman Old Style"/>
          <w:sz w:val="18"/>
          <w:szCs w:val="18"/>
        </w:rPr>
        <w:t>o</w:t>
      </w:r>
      <w:r w:rsidRPr="00A91BFE">
        <w:rPr>
          <w:rFonts w:ascii="Bookman Old Style" w:hAnsi="Bookman Old Style"/>
          <w:spacing w:val="20"/>
          <w:sz w:val="18"/>
          <w:szCs w:val="18"/>
        </w:rPr>
        <w:t xml:space="preserve"> rozpoczęcia, </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1"/>
          <w:sz w:val="18"/>
          <w:szCs w:val="18"/>
        </w:rPr>
        <w:t>k</w:t>
      </w:r>
      <w:r w:rsidRPr="00A91BFE">
        <w:rPr>
          <w:rFonts w:ascii="Bookman Old Style" w:hAnsi="Bookman Old Style"/>
          <w:sz w:val="18"/>
          <w:szCs w:val="18"/>
        </w:rPr>
        <w:t>oń</w:t>
      </w:r>
      <w:r w:rsidRPr="00A91BFE">
        <w:rPr>
          <w:rFonts w:ascii="Bookman Old Style" w:hAnsi="Bookman Old Style"/>
          <w:spacing w:val="4"/>
          <w:sz w:val="18"/>
          <w:szCs w:val="18"/>
        </w:rPr>
        <w:t>c</w:t>
      </w:r>
      <w:r w:rsidRPr="00A91BFE">
        <w:rPr>
          <w:rFonts w:ascii="Bookman Old Style" w:hAnsi="Bookman Old Style"/>
          <w:spacing w:val="-1"/>
          <w:sz w:val="18"/>
          <w:szCs w:val="18"/>
        </w:rPr>
        <w:t>z</w:t>
      </w:r>
      <w:r w:rsidRPr="00A91BFE">
        <w:rPr>
          <w:rFonts w:ascii="Bookman Old Style" w:hAnsi="Bookman Old Style"/>
          <w:spacing w:val="-2"/>
          <w:sz w:val="18"/>
          <w:szCs w:val="18"/>
        </w:rPr>
        <w:t>e</w:t>
      </w:r>
      <w:r w:rsidRPr="00A91BFE">
        <w:rPr>
          <w:rFonts w:ascii="Bookman Old Style" w:hAnsi="Bookman Old Style"/>
          <w:spacing w:val="3"/>
          <w:sz w:val="18"/>
          <w:szCs w:val="18"/>
        </w:rPr>
        <w:t>n</w:t>
      </w:r>
      <w:r w:rsidRPr="00A91BFE">
        <w:rPr>
          <w:rFonts w:ascii="Bookman Old Style" w:hAnsi="Bookman Old Style"/>
          <w:sz w:val="18"/>
          <w:szCs w:val="18"/>
        </w:rPr>
        <w:t>ia</w:t>
      </w:r>
      <w:r w:rsidRPr="00A91BFE">
        <w:rPr>
          <w:rFonts w:ascii="Bookman Old Style" w:hAnsi="Bookman Old Style"/>
          <w:spacing w:val="20"/>
          <w:sz w:val="18"/>
          <w:szCs w:val="18"/>
        </w:rPr>
        <w:t xml:space="preserve"> </w:t>
      </w:r>
      <w:r w:rsidRPr="00A91BFE">
        <w:rPr>
          <w:rFonts w:ascii="Bookman Old Style" w:hAnsi="Bookman Old Style"/>
          <w:sz w:val="18"/>
          <w:szCs w:val="18"/>
        </w:rPr>
        <w:t>rob</w:t>
      </w:r>
      <w:r w:rsidRPr="00A91BFE">
        <w:rPr>
          <w:rFonts w:ascii="Bookman Old Style" w:hAnsi="Bookman Old Style"/>
          <w:spacing w:val="-2"/>
          <w:sz w:val="18"/>
          <w:szCs w:val="18"/>
        </w:rPr>
        <w:t>ó</w:t>
      </w:r>
      <w:r w:rsidRPr="00A91BFE">
        <w:rPr>
          <w:rFonts w:ascii="Bookman Old Style" w:hAnsi="Bookman Old Style"/>
          <w:sz w:val="18"/>
          <w:szCs w:val="18"/>
        </w:rPr>
        <w:t>t</w:t>
      </w:r>
      <w:r w:rsidRPr="00A91BFE">
        <w:rPr>
          <w:rFonts w:ascii="Bookman Old Style" w:hAnsi="Bookman Old Style"/>
          <w:spacing w:val="14"/>
          <w:sz w:val="18"/>
          <w:szCs w:val="18"/>
        </w:rPr>
        <w:t xml:space="preserve"> </w:t>
      </w:r>
      <w:r w:rsidRPr="00A91BFE">
        <w:rPr>
          <w:rFonts w:ascii="Bookman Old Style" w:hAnsi="Bookman Old Style"/>
          <w:w w:val="102"/>
          <w:sz w:val="18"/>
          <w:szCs w:val="18"/>
        </w:rPr>
        <w:t>bu</w:t>
      </w:r>
      <w:r w:rsidRPr="00A91BFE">
        <w:rPr>
          <w:rFonts w:ascii="Bookman Old Style" w:hAnsi="Bookman Old Style"/>
          <w:spacing w:val="-2"/>
          <w:w w:val="102"/>
          <w:sz w:val="18"/>
          <w:szCs w:val="18"/>
        </w:rPr>
        <w:t>d</w:t>
      </w:r>
      <w:r w:rsidRPr="00A91BFE">
        <w:rPr>
          <w:rFonts w:ascii="Bookman Old Style" w:hAnsi="Bookman Old Style"/>
          <w:spacing w:val="3"/>
          <w:w w:val="102"/>
          <w:sz w:val="18"/>
          <w:szCs w:val="18"/>
        </w:rPr>
        <w:t>o</w:t>
      </w:r>
      <w:r w:rsidRPr="00A91BFE">
        <w:rPr>
          <w:rFonts w:ascii="Bookman Old Style" w:hAnsi="Bookman Old Style"/>
          <w:spacing w:val="-1"/>
          <w:w w:val="102"/>
          <w:sz w:val="18"/>
          <w:szCs w:val="18"/>
        </w:rPr>
        <w:t>w</w:t>
      </w:r>
      <w:r w:rsidRPr="00A91BFE">
        <w:rPr>
          <w:rFonts w:ascii="Bookman Old Style" w:hAnsi="Bookman Old Style"/>
          <w:spacing w:val="-2"/>
          <w:w w:val="102"/>
          <w:sz w:val="18"/>
          <w:szCs w:val="18"/>
        </w:rPr>
        <w:t>l</w:t>
      </w:r>
      <w:r w:rsidRPr="00A91BFE">
        <w:rPr>
          <w:rFonts w:ascii="Bookman Old Style" w:hAnsi="Bookman Old Style"/>
          <w:spacing w:val="3"/>
          <w:w w:val="102"/>
          <w:sz w:val="18"/>
          <w:szCs w:val="18"/>
        </w:rPr>
        <w:t>an</w:t>
      </w:r>
      <w:r w:rsidRPr="00A91BFE">
        <w:rPr>
          <w:rFonts w:ascii="Bookman Old Style" w:hAnsi="Bookman Old Style"/>
          <w:spacing w:val="-3"/>
          <w:w w:val="101"/>
          <w:sz w:val="18"/>
          <w:szCs w:val="18"/>
        </w:rPr>
        <w:t>y</w:t>
      </w:r>
      <w:r w:rsidRPr="00A91BFE">
        <w:rPr>
          <w:rFonts w:ascii="Bookman Old Style" w:hAnsi="Bookman Old Style"/>
          <w:spacing w:val="-1"/>
          <w:w w:val="101"/>
          <w:sz w:val="18"/>
          <w:szCs w:val="18"/>
        </w:rPr>
        <w:t>c</w:t>
      </w:r>
      <w:r w:rsidRPr="00A91BFE">
        <w:rPr>
          <w:rFonts w:ascii="Bookman Old Style" w:hAnsi="Bookman Old Style"/>
          <w:w w:val="102"/>
          <w:sz w:val="18"/>
          <w:szCs w:val="18"/>
        </w:rPr>
        <w:t>h lub upływu maksymalnego terminu przerwania prac (3 dni).</w:t>
      </w:r>
    </w:p>
    <w:p w:rsidR="00FB1589" w:rsidRPr="00A91BFE" w:rsidRDefault="00FB1589" w:rsidP="00294C6E">
      <w:pPr>
        <w:pStyle w:val="Tekstpodstawowy22"/>
        <w:numPr>
          <w:ilvl w:val="0"/>
          <w:numId w:val="10"/>
        </w:numPr>
        <w:ind w:right="227"/>
        <w:jc w:val="left"/>
        <w:rPr>
          <w:rFonts w:ascii="Bookman Old Style" w:hAnsi="Bookman Old Style"/>
          <w:i w:val="0"/>
          <w:sz w:val="18"/>
          <w:szCs w:val="18"/>
        </w:rPr>
      </w:pPr>
      <w:r w:rsidRPr="00A91BFE">
        <w:rPr>
          <w:rFonts w:ascii="Bookman Old Style" w:hAnsi="Bookman Old Style"/>
          <w:i w:val="0"/>
          <w:sz w:val="18"/>
          <w:szCs w:val="18"/>
        </w:rPr>
        <w:t>Wykonawca wyraża zgodę na potrącanie kar umownych z wynagrodzenia Wykonawcy po uprzednim wystawieniu noty księgowej przez Zamawiającego.</w:t>
      </w:r>
    </w:p>
    <w:p w:rsidR="00FB1589" w:rsidRDefault="00FB1589" w:rsidP="00294C6E">
      <w:pPr>
        <w:widowControl w:val="0"/>
        <w:numPr>
          <w:ilvl w:val="0"/>
          <w:numId w:val="10"/>
        </w:numPr>
        <w:tabs>
          <w:tab w:val="left" w:pos="284"/>
          <w:tab w:val="left" w:pos="520"/>
        </w:tabs>
        <w:autoSpaceDE w:val="0"/>
        <w:rPr>
          <w:rFonts w:ascii="Bookman Old Style" w:hAnsi="Bookman Old Style"/>
          <w:w w:val="102"/>
          <w:sz w:val="18"/>
          <w:szCs w:val="18"/>
        </w:rPr>
      </w:pPr>
      <w:r w:rsidRPr="00A91BFE">
        <w:rPr>
          <w:rFonts w:ascii="Bookman Old Style" w:hAnsi="Bookman Old Style"/>
          <w:sz w:val="18"/>
          <w:szCs w:val="18"/>
        </w:rPr>
        <w:t>K</w:t>
      </w:r>
      <w:r w:rsidRPr="00A91BFE">
        <w:rPr>
          <w:rFonts w:ascii="Bookman Old Style" w:hAnsi="Bookman Old Style"/>
          <w:spacing w:val="-2"/>
          <w:sz w:val="18"/>
          <w:szCs w:val="18"/>
        </w:rPr>
        <w:t>a</w:t>
      </w:r>
      <w:r w:rsidRPr="00A91BFE">
        <w:rPr>
          <w:rFonts w:ascii="Bookman Old Style" w:hAnsi="Bookman Old Style"/>
          <w:spacing w:val="3"/>
          <w:sz w:val="18"/>
          <w:szCs w:val="18"/>
        </w:rPr>
        <w:t>r</w:t>
      </w:r>
      <w:r w:rsidRPr="00A91BFE">
        <w:rPr>
          <w:rFonts w:ascii="Bookman Old Style" w:hAnsi="Bookman Old Style"/>
          <w:sz w:val="18"/>
          <w:szCs w:val="18"/>
        </w:rPr>
        <w:t>a</w:t>
      </w:r>
      <w:r w:rsidRPr="00A91BFE">
        <w:rPr>
          <w:rFonts w:ascii="Bookman Old Style" w:hAnsi="Bookman Old Style"/>
          <w:spacing w:val="2"/>
          <w:sz w:val="18"/>
          <w:szCs w:val="18"/>
        </w:rPr>
        <w:t xml:space="preserve"> </w:t>
      </w:r>
      <w:r w:rsidRPr="00A91BFE">
        <w:rPr>
          <w:rFonts w:ascii="Bookman Old Style" w:hAnsi="Bookman Old Style"/>
          <w:sz w:val="18"/>
          <w:szCs w:val="18"/>
        </w:rPr>
        <w:t>u</w:t>
      </w:r>
      <w:r w:rsidRPr="00A91BFE">
        <w:rPr>
          <w:rFonts w:ascii="Bookman Old Style" w:hAnsi="Bookman Old Style"/>
          <w:spacing w:val="-1"/>
          <w:sz w:val="18"/>
          <w:szCs w:val="18"/>
        </w:rPr>
        <w:t>m</w:t>
      </w:r>
      <w:r w:rsidRPr="00A91BFE">
        <w:rPr>
          <w:rFonts w:ascii="Bookman Old Style" w:hAnsi="Bookman Old Style"/>
          <w:spacing w:val="3"/>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 xml:space="preserve">na </w:t>
      </w:r>
      <w:r w:rsidRPr="00A91BFE">
        <w:rPr>
          <w:rFonts w:ascii="Bookman Old Style" w:hAnsi="Bookman Old Style"/>
          <w:spacing w:val="3"/>
          <w:sz w:val="18"/>
          <w:szCs w:val="18"/>
        </w:rPr>
        <w:t>p</w:t>
      </w:r>
      <w:r w:rsidRPr="00A91BFE">
        <w:rPr>
          <w:rFonts w:ascii="Bookman Old Style" w:hAnsi="Bookman Old Style"/>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in</w:t>
      </w:r>
      <w:r w:rsidRPr="00A91BFE">
        <w:rPr>
          <w:rFonts w:ascii="Bookman Old Style" w:hAnsi="Bookman Old Style"/>
          <w:spacing w:val="3"/>
          <w:sz w:val="18"/>
          <w:szCs w:val="18"/>
        </w:rPr>
        <w:t>n</w:t>
      </w:r>
      <w:r w:rsidRPr="00A91BFE">
        <w:rPr>
          <w:rFonts w:ascii="Bookman Old Style" w:hAnsi="Bookman Old Style"/>
          <w:sz w:val="18"/>
          <w:szCs w:val="18"/>
        </w:rPr>
        <w:t xml:space="preserve">a </w:t>
      </w:r>
      <w:r w:rsidRPr="00A91BFE">
        <w:rPr>
          <w:rFonts w:ascii="Bookman Old Style" w:hAnsi="Bookman Old Style"/>
          <w:spacing w:val="3"/>
          <w:sz w:val="18"/>
          <w:szCs w:val="18"/>
        </w:rPr>
        <w:t>b</w:t>
      </w:r>
      <w:r w:rsidRPr="00A91BFE">
        <w:rPr>
          <w:rFonts w:ascii="Bookman Old Style" w:hAnsi="Bookman Old Style"/>
          <w:spacing w:val="-3"/>
          <w:sz w:val="18"/>
          <w:szCs w:val="18"/>
        </w:rPr>
        <w:t>y</w:t>
      </w:r>
      <w:r w:rsidRPr="00A91BFE">
        <w:rPr>
          <w:rFonts w:ascii="Bookman Old Style" w:hAnsi="Bookman Old Style"/>
          <w:sz w:val="18"/>
          <w:szCs w:val="18"/>
        </w:rPr>
        <w:t xml:space="preserve">ć </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3"/>
          <w:sz w:val="18"/>
          <w:szCs w:val="18"/>
        </w:rPr>
        <w:t>p</w:t>
      </w:r>
      <w:r w:rsidRPr="00A91BFE">
        <w:rPr>
          <w:rFonts w:ascii="Bookman Old Style" w:hAnsi="Bookman Old Style"/>
          <w:spacing w:val="-2"/>
          <w:sz w:val="18"/>
          <w:szCs w:val="18"/>
        </w:rPr>
        <w:t>ł</w:t>
      </w:r>
      <w:r w:rsidRPr="00A91BFE">
        <w:rPr>
          <w:rFonts w:ascii="Bookman Old Style" w:hAnsi="Bookman Old Style"/>
          <w:sz w:val="18"/>
          <w:szCs w:val="18"/>
        </w:rPr>
        <w:t>a</w:t>
      </w:r>
      <w:r w:rsidRPr="00A91BFE">
        <w:rPr>
          <w:rFonts w:ascii="Bookman Old Style" w:hAnsi="Bookman Old Style"/>
          <w:spacing w:val="2"/>
          <w:sz w:val="18"/>
          <w:szCs w:val="18"/>
        </w:rPr>
        <w:t>c</w:t>
      </w:r>
      <w:r w:rsidRPr="00A91BFE">
        <w:rPr>
          <w:rFonts w:ascii="Bookman Old Style" w:hAnsi="Bookman Old Style"/>
          <w:sz w:val="18"/>
          <w:szCs w:val="18"/>
        </w:rPr>
        <w:t xml:space="preserve">ona </w:t>
      </w:r>
      <w:r w:rsidRPr="00A91BFE">
        <w:rPr>
          <w:rFonts w:ascii="Bookman Old Style" w:hAnsi="Bookman Old Style"/>
          <w:w w:val="102"/>
          <w:sz w:val="18"/>
          <w:szCs w:val="18"/>
        </w:rPr>
        <w:t xml:space="preserve">w </w:t>
      </w:r>
      <w:r w:rsidRPr="00A91BFE">
        <w:rPr>
          <w:rFonts w:ascii="Bookman Old Style" w:hAnsi="Bookman Old Style"/>
          <w:spacing w:val="1"/>
          <w:sz w:val="18"/>
          <w:szCs w:val="18"/>
        </w:rPr>
        <w:t>t</w:t>
      </w:r>
      <w:r w:rsidRPr="00A91BFE">
        <w:rPr>
          <w:rFonts w:ascii="Bookman Old Style" w:hAnsi="Bookman Old Style"/>
          <w:sz w:val="18"/>
          <w:szCs w:val="18"/>
        </w:rPr>
        <w:t>er</w:t>
      </w:r>
      <w:r w:rsidRPr="00A91BFE">
        <w:rPr>
          <w:rFonts w:ascii="Bookman Old Style" w:hAnsi="Bookman Old Style"/>
          <w:spacing w:val="-1"/>
          <w:sz w:val="18"/>
          <w:szCs w:val="18"/>
        </w:rPr>
        <w:t>m</w:t>
      </w:r>
      <w:r w:rsidRPr="00A91BFE">
        <w:rPr>
          <w:rFonts w:ascii="Bookman Old Style" w:hAnsi="Bookman Old Style"/>
          <w:sz w:val="18"/>
          <w:szCs w:val="18"/>
        </w:rPr>
        <w:t>i</w:t>
      </w:r>
      <w:r w:rsidRPr="00A91BFE">
        <w:rPr>
          <w:rFonts w:ascii="Bookman Old Style" w:hAnsi="Bookman Old Style"/>
          <w:spacing w:val="-2"/>
          <w:sz w:val="18"/>
          <w:szCs w:val="18"/>
        </w:rPr>
        <w:t>n</w:t>
      </w:r>
      <w:r w:rsidRPr="00A91BFE">
        <w:rPr>
          <w:rFonts w:ascii="Bookman Old Style" w:hAnsi="Bookman Old Style"/>
          <w:sz w:val="18"/>
          <w:szCs w:val="18"/>
        </w:rPr>
        <w:t>i</w:t>
      </w:r>
      <w:r w:rsidRPr="00A91BFE">
        <w:rPr>
          <w:rFonts w:ascii="Bookman Old Style" w:hAnsi="Bookman Old Style"/>
          <w:spacing w:val="3"/>
          <w:sz w:val="18"/>
          <w:szCs w:val="18"/>
        </w:rPr>
        <w:t xml:space="preserve">e </w:t>
      </w:r>
      <w:r w:rsidRPr="00A91BFE">
        <w:rPr>
          <w:rFonts w:ascii="Bookman Old Style" w:hAnsi="Bookman Old Style"/>
          <w:spacing w:val="-2"/>
          <w:sz w:val="18"/>
          <w:szCs w:val="18"/>
        </w:rPr>
        <w:t>1</w:t>
      </w:r>
      <w:r w:rsidRPr="00A91BFE">
        <w:rPr>
          <w:rFonts w:ascii="Bookman Old Style" w:hAnsi="Bookman Old Style"/>
          <w:sz w:val="18"/>
          <w:szCs w:val="18"/>
        </w:rPr>
        <w:t>4</w:t>
      </w:r>
      <w:r w:rsidRPr="00A91BFE">
        <w:rPr>
          <w:rFonts w:ascii="Bookman Old Style" w:hAnsi="Bookman Old Style"/>
          <w:spacing w:val="52"/>
          <w:sz w:val="18"/>
          <w:szCs w:val="18"/>
        </w:rPr>
        <w:t xml:space="preserve"> </w:t>
      </w:r>
      <w:r w:rsidRPr="00A91BFE">
        <w:rPr>
          <w:rFonts w:ascii="Bookman Old Style" w:hAnsi="Bookman Old Style"/>
          <w:spacing w:val="3"/>
          <w:sz w:val="18"/>
          <w:szCs w:val="18"/>
        </w:rPr>
        <w:t>d</w:t>
      </w:r>
      <w:r w:rsidRPr="00A91BFE">
        <w:rPr>
          <w:rFonts w:ascii="Bookman Old Style" w:hAnsi="Bookman Old Style"/>
          <w:sz w:val="18"/>
          <w:szCs w:val="18"/>
        </w:rPr>
        <w:t>ni</w:t>
      </w:r>
      <w:r w:rsidRPr="00A91BFE">
        <w:rPr>
          <w:rFonts w:ascii="Bookman Old Style" w:hAnsi="Bookman Old Style"/>
          <w:spacing w:val="39"/>
          <w:sz w:val="18"/>
          <w:szCs w:val="18"/>
        </w:rPr>
        <w:t xml:space="preserve"> </w:t>
      </w:r>
      <w:r w:rsidRPr="00A91BFE">
        <w:rPr>
          <w:rFonts w:ascii="Bookman Old Style" w:hAnsi="Bookman Old Style"/>
          <w:sz w:val="18"/>
          <w:szCs w:val="18"/>
        </w:rPr>
        <w:t>od</w:t>
      </w:r>
      <w:r w:rsidRPr="00A91BFE">
        <w:rPr>
          <w:rFonts w:ascii="Bookman Old Style" w:hAnsi="Bookman Old Style"/>
          <w:spacing w:val="41"/>
          <w:sz w:val="18"/>
          <w:szCs w:val="18"/>
        </w:rPr>
        <w:t xml:space="preserve"> </w:t>
      </w:r>
      <w:r w:rsidRPr="00A91BFE">
        <w:rPr>
          <w:rFonts w:ascii="Bookman Old Style" w:hAnsi="Bookman Old Style"/>
          <w:sz w:val="18"/>
          <w:szCs w:val="18"/>
        </w:rPr>
        <w:t>da</w:t>
      </w:r>
      <w:r w:rsidRPr="00A91BFE">
        <w:rPr>
          <w:rFonts w:ascii="Bookman Old Style" w:hAnsi="Bookman Old Style"/>
          <w:spacing w:val="6"/>
          <w:sz w:val="18"/>
          <w:szCs w:val="18"/>
        </w:rPr>
        <w:t>t</w:t>
      </w:r>
      <w:r w:rsidRPr="00A91BFE">
        <w:rPr>
          <w:rFonts w:ascii="Bookman Old Style" w:hAnsi="Bookman Old Style"/>
          <w:sz w:val="18"/>
          <w:szCs w:val="18"/>
        </w:rPr>
        <w:t>y</w:t>
      </w:r>
      <w:r w:rsidRPr="00A91BFE">
        <w:rPr>
          <w:rFonts w:ascii="Bookman Old Style" w:hAnsi="Bookman Old Style"/>
          <w:spacing w:val="39"/>
          <w:sz w:val="18"/>
          <w:szCs w:val="18"/>
        </w:rPr>
        <w:t xml:space="preserve"> </w:t>
      </w:r>
      <w:r w:rsidRPr="00A91BFE">
        <w:rPr>
          <w:rFonts w:ascii="Bookman Old Style" w:hAnsi="Bookman Old Style"/>
          <w:spacing w:val="2"/>
          <w:sz w:val="18"/>
          <w:szCs w:val="18"/>
        </w:rPr>
        <w:t>w</w:t>
      </w:r>
      <w:r w:rsidRPr="00A91BFE">
        <w:rPr>
          <w:rFonts w:ascii="Bookman Old Style" w:hAnsi="Bookman Old Style"/>
          <w:spacing w:val="-1"/>
          <w:sz w:val="18"/>
          <w:szCs w:val="18"/>
        </w:rPr>
        <w:t>y</w:t>
      </w:r>
      <w:r w:rsidRPr="00A91BFE">
        <w:rPr>
          <w:rFonts w:ascii="Bookman Old Style" w:hAnsi="Bookman Old Style"/>
          <w:spacing w:val="2"/>
          <w:sz w:val="18"/>
          <w:szCs w:val="18"/>
        </w:rPr>
        <w:t>s</w:t>
      </w:r>
      <w:r w:rsidRPr="00A91BFE">
        <w:rPr>
          <w:rFonts w:ascii="Bookman Old Style" w:hAnsi="Bookman Old Style"/>
          <w:spacing w:val="1"/>
          <w:sz w:val="18"/>
          <w:szCs w:val="18"/>
        </w:rPr>
        <w:t>t</w:t>
      </w:r>
      <w:r w:rsidRPr="00A91BFE">
        <w:rPr>
          <w:rFonts w:ascii="Bookman Old Style" w:hAnsi="Bookman Old Style"/>
          <w:sz w:val="18"/>
          <w:szCs w:val="18"/>
        </w:rPr>
        <w:t>ąp</w:t>
      </w:r>
      <w:r w:rsidRPr="00A91BFE">
        <w:rPr>
          <w:rFonts w:ascii="Bookman Old Style" w:hAnsi="Bookman Old Style"/>
          <w:spacing w:val="-2"/>
          <w:sz w:val="18"/>
          <w:szCs w:val="18"/>
        </w:rPr>
        <w:t>i</w:t>
      </w:r>
      <w:r w:rsidRPr="00A91BFE">
        <w:rPr>
          <w:rFonts w:ascii="Bookman Old Style" w:hAnsi="Bookman Old Style"/>
          <w:sz w:val="18"/>
          <w:szCs w:val="18"/>
        </w:rPr>
        <w:t>enia z</w:t>
      </w:r>
      <w:r w:rsidRPr="00A91BFE">
        <w:rPr>
          <w:rFonts w:ascii="Bookman Old Style" w:hAnsi="Bookman Old Style"/>
          <w:spacing w:val="34"/>
          <w:sz w:val="18"/>
          <w:szCs w:val="18"/>
        </w:rPr>
        <w:t xml:space="preserve"> </w:t>
      </w:r>
      <w:r w:rsidRPr="00A91BFE">
        <w:rPr>
          <w:rFonts w:ascii="Bookman Old Style" w:hAnsi="Bookman Old Style"/>
          <w:spacing w:val="2"/>
          <w:w w:val="76"/>
          <w:sz w:val="18"/>
          <w:szCs w:val="18"/>
        </w:rPr>
        <w:t>ż</w:t>
      </w:r>
      <w:r w:rsidRPr="00A91BFE">
        <w:rPr>
          <w:rFonts w:ascii="Bookman Old Style" w:hAnsi="Bookman Old Style"/>
          <w:w w:val="102"/>
          <w:sz w:val="18"/>
          <w:szCs w:val="18"/>
        </w:rPr>
        <w:t>ąd</w:t>
      </w:r>
      <w:r w:rsidRPr="00A91BFE">
        <w:rPr>
          <w:rFonts w:ascii="Bookman Old Style" w:hAnsi="Bookman Old Style"/>
          <w:spacing w:val="3"/>
          <w:w w:val="102"/>
          <w:sz w:val="18"/>
          <w:szCs w:val="18"/>
        </w:rPr>
        <w:t>a</w:t>
      </w:r>
      <w:r w:rsidRPr="00A91BFE">
        <w:rPr>
          <w:rFonts w:ascii="Bookman Old Style" w:hAnsi="Bookman Old Style"/>
          <w:spacing w:val="-2"/>
          <w:w w:val="102"/>
          <w:sz w:val="18"/>
          <w:szCs w:val="18"/>
        </w:rPr>
        <w:t>n</w:t>
      </w:r>
      <w:r w:rsidRPr="00A91BFE">
        <w:rPr>
          <w:rFonts w:ascii="Bookman Old Style" w:hAnsi="Bookman Old Style"/>
          <w:spacing w:val="3"/>
          <w:w w:val="102"/>
          <w:sz w:val="18"/>
          <w:szCs w:val="18"/>
        </w:rPr>
        <w:t>i</w:t>
      </w:r>
      <w:r w:rsidRPr="00A91BFE">
        <w:rPr>
          <w:rFonts w:ascii="Bookman Old Style" w:hAnsi="Bookman Old Style"/>
          <w:w w:val="102"/>
          <w:sz w:val="18"/>
          <w:szCs w:val="18"/>
        </w:rPr>
        <w:t>e</w:t>
      </w:r>
      <w:r w:rsidRPr="00A91BFE">
        <w:rPr>
          <w:rFonts w:ascii="Bookman Old Style" w:hAnsi="Bookman Old Style"/>
          <w:w w:val="101"/>
          <w:sz w:val="18"/>
          <w:szCs w:val="18"/>
        </w:rPr>
        <w:t>m</w:t>
      </w:r>
      <w:r w:rsidRPr="00A91BFE">
        <w:rPr>
          <w:rFonts w:ascii="Bookman Old Style" w:hAnsi="Bookman Old Style"/>
          <w:sz w:val="18"/>
          <w:szCs w:val="18"/>
        </w:rPr>
        <w:t xml:space="preserve"> </w:t>
      </w:r>
      <w:r w:rsidRPr="00A91BFE">
        <w:rPr>
          <w:rFonts w:ascii="Bookman Old Style" w:hAnsi="Bookman Old Style"/>
          <w:spacing w:val="2"/>
          <w:sz w:val="18"/>
          <w:szCs w:val="18"/>
        </w:rPr>
        <w:t>z</w:t>
      </w:r>
      <w:r w:rsidRPr="00A91BFE">
        <w:rPr>
          <w:rFonts w:ascii="Bookman Old Style" w:hAnsi="Bookman Old Style"/>
          <w:spacing w:val="-2"/>
          <w:sz w:val="18"/>
          <w:szCs w:val="18"/>
        </w:rPr>
        <w:t>a</w:t>
      </w:r>
      <w:r w:rsidRPr="00A91BFE">
        <w:rPr>
          <w:rFonts w:ascii="Bookman Old Style" w:hAnsi="Bookman Old Style"/>
          <w:spacing w:val="3"/>
          <w:sz w:val="18"/>
          <w:szCs w:val="18"/>
        </w:rPr>
        <w:t>p</w:t>
      </w:r>
      <w:r w:rsidRPr="00A91BFE">
        <w:rPr>
          <w:rFonts w:ascii="Bookman Old Style" w:hAnsi="Bookman Old Style"/>
          <w:sz w:val="18"/>
          <w:szCs w:val="18"/>
        </w:rPr>
        <w:t>ła</w:t>
      </w:r>
      <w:r w:rsidRPr="00A91BFE">
        <w:rPr>
          <w:rFonts w:ascii="Bookman Old Style" w:hAnsi="Bookman Old Style"/>
          <w:spacing w:val="4"/>
          <w:sz w:val="18"/>
          <w:szCs w:val="18"/>
        </w:rPr>
        <w:t>t</w:t>
      </w:r>
      <w:r w:rsidRPr="00A91BFE">
        <w:rPr>
          <w:rFonts w:ascii="Bookman Old Style" w:hAnsi="Bookman Old Style"/>
          <w:spacing w:val="-3"/>
          <w:sz w:val="18"/>
          <w:szCs w:val="18"/>
        </w:rPr>
        <w:t>y</w:t>
      </w:r>
      <w:r w:rsidRPr="00A91BFE">
        <w:rPr>
          <w:rFonts w:ascii="Bookman Old Style" w:hAnsi="Bookman Old Style"/>
          <w:sz w:val="18"/>
          <w:szCs w:val="18"/>
        </w:rPr>
        <w:t>.</w:t>
      </w:r>
      <w:r w:rsidRPr="00A91BFE">
        <w:rPr>
          <w:rFonts w:ascii="Bookman Old Style" w:hAnsi="Bookman Old Style"/>
          <w:spacing w:val="49"/>
          <w:sz w:val="18"/>
          <w:szCs w:val="18"/>
        </w:rPr>
        <w:t xml:space="preserve">  </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1"/>
          <w:sz w:val="18"/>
          <w:szCs w:val="18"/>
        </w:rPr>
        <w:t>m</w:t>
      </w:r>
      <w:r w:rsidRPr="00A91BFE">
        <w:rPr>
          <w:rFonts w:ascii="Bookman Old Style" w:hAnsi="Bookman Old Style"/>
          <w:sz w:val="18"/>
          <w:szCs w:val="18"/>
        </w:rPr>
        <w:t>a</w:t>
      </w:r>
      <w:r w:rsidRPr="00A91BFE">
        <w:rPr>
          <w:rFonts w:ascii="Bookman Old Style" w:hAnsi="Bookman Old Style"/>
          <w:spacing w:val="2"/>
          <w:sz w:val="18"/>
          <w:szCs w:val="18"/>
        </w:rPr>
        <w:t>w</w:t>
      </w:r>
      <w:r w:rsidRPr="00A91BFE">
        <w:rPr>
          <w:rFonts w:ascii="Bookman Old Style" w:hAnsi="Bookman Old Style"/>
          <w:spacing w:val="-2"/>
          <w:sz w:val="18"/>
          <w:szCs w:val="18"/>
        </w:rPr>
        <w:t>i</w:t>
      </w:r>
      <w:r w:rsidRPr="00A91BFE">
        <w:rPr>
          <w:rFonts w:ascii="Bookman Old Style" w:hAnsi="Bookman Old Style"/>
          <w:spacing w:val="3"/>
          <w:sz w:val="18"/>
          <w:szCs w:val="18"/>
        </w:rPr>
        <w:t>a</w:t>
      </w:r>
      <w:r w:rsidRPr="00A91BFE">
        <w:rPr>
          <w:rFonts w:ascii="Bookman Old Style" w:hAnsi="Bookman Old Style"/>
          <w:sz w:val="18"/>
          <w:szCs w:val="18"/>
        </w:rPr>
        <w:t>j</w:t>
      </w:r>
      <w:r w:rsidRPr="00A91BFE">
        <w:rPr>
          <w:rFonts w:ascii="Bookman Old Style" w:hAnsi="Bookman Old Style"/>
          <w:spacing w:val="-2"/>
          <w:sz w:val="18"/>
          <w:szCs w:val="18"/>
        </w:rPr>
        <w:t>ą</w:t>
      </w:r>
      <w:r w:rsidRPr="00A91BFE">
        <w:rPr>
          <w:rFonts w:ascii="Bookman Old Style" w:hAnsi="Bookman Old Style"/>
          <w:spacing w:val="4"/>
          <w:sz w:val="18"/>
          <w:szCs w:val="18"/>
        </w:rPr>
        <w:t>c</w:t>
      </w:r>
      <w:r w:rsidRPr="00A91BFE">
        <w:rPr>
          <w:rFonts w:ascii="Bookman Old Style" w:hAnsi="Bookman Old Style"/>
          <w:sz w:val="18"/>
          <w:szCs w:val="18"/>
        </w:rPr>
        <w:t>y w</w:t>
      </w:r>
      <w:r w:rsidRPr="00A91BFE">
        <w:rPr>
          <w:rFonts w:ascii="Bookman Old Style" w:hAnsi="Bookman Old Style"/>
          <w:spacing w:val="38"/>
          <w:sz w:val="18"/>
          <w:szCs w:val="18"/>
        </w:rPr>
        <w:t xml:space="preserve"> </w:t>
      </w:r>
      <w:r w:rsidRPr="00A91BFE">
        <w:rPr>
          <w:rFonts w:ascii="Bookman Old Style" w:hAnsi="Bookman Old Style"/>
          <w:w w:val="101"/>
          <w:sz w:val="18"/>
          <w:szCs w:val="18"/>
        </w:rPr>
        <w:t>r</w:t>
      </w:r>
      <w:r w:rsidRPr="00A91BFE">
        <w:rPr>
          <w:rFonts w:ascii="Bookman Old Style" w:hAnsi="Bookman Old Style"/>
          <w:spacing w:val="3"/>
          <w:w w:val="102"/>
          <w:sz w:val="18"/>
          <w:szCs w:val="18"/>
        </w:rPr>
        <w:t>a</w:t>
      </w:r>
      <w:r w:rsidRPr="00A91BFE">
        <w:rPr>
          <w:rFonts w:ascii="Bookman Old Style" w:hAnsi="Bookman Old Style"/>
          <w:spacing w:val="-3"/>
          <w:w w:val="101"/>
          <w:sz w:val="18"/>
          <w:szCs w:val="18"/>
        </w:rPr>
        <w:t>z</w:t>
      </w:r>
      <w:r w:rsidRPr="00A91BFE">
        <w:rPr>
          <w:rFonts w:ascii="Bookman Old Style" w:hAnsi="Bookman Old Style"/>
          <w:spacing w:val="3"/>
          <w:w w:val="102"/>
          <w:sz w:val="18"/>
          <w:szCs w:val="18"/>
        </w:rPr>
        <w:t>i</w:t>
      </w:r>
      <w:r w:rsidRPr="00A91BFE">
        <w:rPr>
          <w:rFonts w:ascii="Bookman Old Style" w:hAnsi="Bookman Old Style"/>
          <w:w w:val="102"/>
          <w:sz w:val="18"/>
          <w:szCs w:val="18"/>
        </w:rPr>
        <w:t>e</w:t>
      </w:r>
      <w:r w:rsidRPr="00A91BFE">
        <w:rPr>
          <w:rFonts w:ascii="Bookman Old Style" w:hAnsi="Bookman Old Style"/>
          <w:sz w:val="18"/>
          <w:szCs w:val="18"/>
        </w:rPr>
        <w:t xml:space="preserve"> </w:t>
      </w:r>
      <w:r w:rsidRPr="00A91BFE">
        <w:rPr>
          <w:rFonts w:ascii="Bookman Old Style" w:hAnsi="Bookman Old Style"/>
          <w:spacing w:val="-1"/>
          <w:sz w:val="18"/>
          <w:szCs w:val="18"/>
        </w:rPr>
        <w:t xml:space="preserve">opóźnienia </w:t>
      </w:r>
      <w:r w:rsidRPr="00A91BFE">
        <w:rPr>
          <w:rFonts w:ascii="Bookman Old Style" w:hAnsi="Bookman Old Style"/>
          <w:sz w:val="18"/>
          <w:szCs w:val="18"/>
        </w:rPr>
        <w:t>w</w:t>
      </w:r>
      <w:r w:rsidRPr="00A91BFE">
        <w:rPr>
          <w:rFonts w:ascii="Bookman Old Style" w:hAnsi="Bookman Old Style"/>
          <w:spacing w:val="26"/>
          <w:sz w:val="18"/>
          <w:szCs w:val="18"/>
        </w:rPr>
        <w:t xml:space="preserve"> </w:t>
      </w:r>
      <w:r w:rsidRPr="00A91BFE">
        <w:rPr>
          <w:rFonts w:ascii="Bookman Old Style" w:hAnsi="Bookman Old Style"/>
          <w:spacing w:val="2"/>
          <w:sz w:val="18"/>
          <w:szCs w:val="18"/>
        </w:rPr>
        <w:t>z</w:t>
      </w:r>
      <w:r w:rsidRPr="00A91BFE">
        <w:rPr>
          <w:rFonts w:ascii="Bookman Old Style" w:hAnsi="Bookman Old Style"/>
          <w:sz w:val="18"/>
          <w:szCs w:val="18"/>
        </w:rPr>
        <w:t>a</w:t>
      </w:r>
      <w:r w:rsidRPr="00A91BFE">
        <w:rPr>
          <w:rFonts w:ascii="Bookman Old Style" w:hAnsi="Bookman Old Style"/>
          <w:spacing w:val="3"/>
          <w:sz w:val="18"/>
          <w:szCs w:val="18"/>
        </w:rPr>
        <w:t>p</w:t>
      </w:r>
      <w:r w:rsidRPr="00A91BFE">
        <w:rPr>
          <w:rFonts w:ascii="Bookman Old Style" w:hAnsi="Bookman Old Style"/>
          <w:spacing w:val="-2"/>
          <w:sz w:val="18"/>
          <w:szCs w:val="18"/>
        </w:rPr>
        <w:t>ł</w:t>
      </w:r>
      <w:r w:rsidRPr="00A91BFE">
        <w:rPr>
          <w:rFonts w:ascii="Bookman Old Style" w:hAnsi="Bookman Old Style"/>
          <w:sz w:val="18"/>
          <w:szCs w:val="18"/>
        </w:rPr>
        <w:t>a</w:t>
      </w:r>
      <w:r w:rsidRPr="00A91BFE">
        <w:rPr>
          <w:rFonts w:ascii="Bookman Old Style" w:hAnsi="Bookman Old Style"/>
          <w:spacing w:val="2"/>
          <w:sz w:val="18"/>
          <w:szCs w:val="18"/>
        </w:rPr>
        <w:t>c</w:t>
      </w:r>
      <w:r w:rsidRPr="00A91BFE">
        <w:rPr>
          <w:rFonts w:ascii="Bookman Old Style" w:hAnsi="Bookman Old Style"/>
          <w:sz w:val="18"/>
          <w:szCs w:val="18"/>
        </w:rPr>
        <w:t>ie</w:t>
      </w:r>
      <w:r w:rsidRPr="00A91BFE">
        <w:rPr>
          <w:rFonts w:ascii="Bookman Old Style" w:hAnsi="Bookman Old Style"/>
          <w:spacing w:val="36"/>
          <w:sz w:val="18"/>
          <w:szCs w:val="18"/>
        </w:rPr>
        <w:t xml:space="preserve"> </w:t>
      </w:r>
      <w:r w:rsidRPr="00A91BFE">
        <w:rPr>
          <w:rFonts w:ascii="Bookman Old Style" w:hAnsi="Bookman Old Style"/>
          <w:spacing w:val="2"/>
          <w:sz w:val="18"/>
          <w:szCs w:val="18"/>
        </w:rPr>
        <w:t>k</w:t>
      </w:r>
      <w:r w:rsidRPr="00A91BFE">
        <w:rPr>
          <w:rFonts w:ascii="Bookman Old Style" w:hAnsi="Bookman Old Style"/>
          <w:sz w:val="18"/>
          <w:szCs w:val="18"/>
        </w:rPr>
        <w:t>a</w:t>
      </w:r>
      <w:r w:rsidRPr="00A91BFE">
        <w:rPr>
          <w:rFonts w:ascii="Bookman Old Style" w:hAnsi="Bookman Old Style"/>
          <w:spacing w:val="3"/>
          <w:sz w:val="18"/>
          <w:szCs w:val="18"/>
        </w:rPr>
        <w:t>r</w:t>
      </w:r>
      <w:r w:rsidRPr="00A91BFE">
        <w:rPr>
          <w:rFonts w:ascii="Bookman Old Style" w:hAnsi="Bookman Old Style"/>
          <w:sz w:val="18"/>
          <w:szCs w:val="18"/>
        </w:rPr>
        <w:t>y</w:t>
      </w:r>
      <w:r w:rsidRPr="00A91BFE">
        <w:rPr>
          <w:rFonts w:ascii="Bookman Old Style" w:hAnsi="Bookman Old Style"/>
          <w:spacing w:val="28"/>
          <w:sz w:val="18"/>
          <w:szCs w:val="18"/>
        </w:rPr>
        <w:t xml:space="preserve"> </w:t>
      </w:r>
      <w:r w:rsidRPr="00A91BFE">
        <w:rPr>
          <w:rFonts w:ascii="Bookman Old Style" w:hAnsi="Bookman Old Style"/>
          <w:spacing w:val="2"/>
          <w:w w:val="101"/>
          <w:sz w:val="18"/>
          <w:szCs w:val="18"/>
        </w:rPr>
        <w:t>m</w:t>
      </w:r>
      <w:r w:rsidRPr="00A91BFE">
        <w:rPr>
          <w:rFonts w:ascii="Bookman Old Style" w:hAnsi="Bookman Old Style"/>
          <w:spacing w:val="3"/>
          <w:w w:val="102"/>
          <w:sz w:val="18"/>
          <w:szCs w:val="18"/>
        </w:rPr>
        <w:t>o</w:t>
      </w:r>
      <w:r w:rsidRPr="00A91BFE">
        <w:rPr>
          <w:rFonts w:ascii="Bookman Old Style" w:hAnsi="Bookman Old Style"/>
          <w:spacing w:val="-1"/>
          <w:w w:val="76"/>
          <w:sz w:val="18"/>
          <w:szCs w:val="18"/>
        </w:rPr>
        <w:t>ż</w:t>
      </w:r>
      <w:r w:rsidRPr="00A91BFE">
        <w:rPr>
          <w:rFonts w:ascii="Bookman Old Style" w:hAnsi="Bookman Old Style"/>
          <w:w w:val="102"/>
          <w:sz w:val="18"/>
          <w:szCs w:val="18"/>
        </w:rPr>
        <w:t>e</w:t>
      </w:r>
      <w:r w:rsidRPr="00A91BFE">
        <w:rPr>
          <w:rFonts w:ascii="Bookman Old Style" w:hAnsi="Bookman Old Style"/>
          <w:spacing w:val="-26"/>
          <w:sz w:val="18"/>
          <w:szCs w:val="18"/>
        </w:rPr>
        <w:t xml:space="preserve"> </w:t>
      </w:r>
      <w:r w:rsidRPr="00A91BFE">
        <w:rPr>
          <w:rFonts w:ascii="Bookman Old Style" w:hAnsi="Bookman Old Style"/>
          <w:spacing w:val="-2"/>
          <w:sz w:val="18"/>
          <w:szCs w:val="18"/>
        </w:rPr>
        <w:t>p</w:t>
      </w:r>
      <w:r w:rsidRPr="00A91BFE">
        <w:rPr>
          <w:rFonts w:ascii="Bookman Old Style" w:hAnsi="Bookman Old Style"/>
          <w:sz w:val="18"/>
          <w:szCs w:val="18"/>
        </w:rPr>
        <w:t>o</w:t>
      </w:r>
      <w:r w:rsidRPr="00A91BFE">
        <w:rPr>
          <w:rFonts w:ascii="Bookman Old Style" w:hAnsi="Bookman Old Style"/>
          <w:spacing w:val="4"/>
          <w:sz w:val="18"/>
          <w:szCs w:val="18"/>
        </w:rPr>
        <w:t>t</w:t>
      </w:r>
      <w:r w:rsidRPr="00A91BFE">
        <w:rPr>
          <w:rFonts w:ascii="Bookman Old Style" w:hAnsi="Bookman Old Style"/>
          <w:sz w:val="18"/>
          <w:szCs w:val="18"/>
        </w:rPr>
        <w:t>rą</w:t>
      </w:r>
      <w:r w:rsidRPr="00A91BFE">
        <w:rPr>
          <w:rFonts w:ascii="Bookman Old Style" w:hAnsi="Bookman Old Style"/>
          <w:spacing w:val="-1"/>
          <w:sz w:val="18"/>
          <w:szCs w:val="18"/>
        </w:rPr>
        <w:t>c</w:t>
      </w:r>
      <w:r w:rsidRPr="00A91BFE">
        <w:rPr>
          <w:rFonts w:ascii="Bookman Old Style" w:hAnsi="Bookman Old Style"/>
          <w:sz w:val="18"/>
          <w:szCs w:val="18"/>
        </w:rPr>
        <w:t>ić</w:t>
      </w:r>
      <w:r w:rsidRPr="00A91BFE">
        <w:rPr>
          <w:rFonts w:ascii="Bookman Old Style" w:hAnsi="Bookman Old Style"/>
          <w:spacing w:val="37"/>
          <w:sz w:val="18"/>
          <w:szCs w:val="18"/>
        </w:rPr>
        <w:t xml:space="preserve"> </w:t>
      </w:r>
      <w:r w:rsidRPr="00A91BFE">
        <w:rPr>
          <w:rFonts w:ascii="Bookman Old Style" w:hAnsi="Bookman Old Style"/>
          <w:w w:val="102"/>
          <w:sz w:val="18"/>
          <w:szCs w:val="18"/>
        </w:rPr>
        <w:t>nal</w:t>
      </w:r>
      <w:r w:rsidRPr="00A91BFE">
        <w:rPr>
          <w:rFonts w:ascii="Bookman Old Style" w:hAnsi="Bookman Old Style"/>
          <w:spacing w:val="3"/>
          <w:w w:val="102"/>
          <w:sz w:val="18"/>
          <w:szCs w:val="18"/>
        </w:rPr>
        <w:t>e</w:t>
      </w:r>
      <w:r w:rsidRPr="00A91BFE">
        <w:rPr>
          <w:rFonts w:ascii="Bookman Old Style" w:hAnsi="Bookman Old Style"/>
          <w:spacing w:val="-1"/>
          <w:w w:val="76"/>
          <w:sz w:val="18"/>
          <w:szCs w:val="18"/>
        </w:rPr>
        <w:t>ż</w:t>
      </w:r>
      <w:r w:rsidRPr="00A91BFE">
        <w:rPr>
          <w:rFonts w:ascii="Bookman Old Style" w:hAnsi="Bookman Old Style"/>
          <w:spacing w:val="-2"/>
          <w:w w:val="102"/>
          <w:sz w:val="18"/>
          <w:szCs w:val="18"/>
        </w:rPr>
        <w:t>n</w:t>
      </w:r>
      <w:r w:rsidRPr="00A91BFE">
        <w:rPr>
          <w:rFonts w:ascii="Bookman Old Style" w:hAnsi="Bookman Old Style"/>
          <w:w w:val="102"/>
          <w:sz w:val="18"/>
          <w:szCs w:val="18"/>
        </w:rPr>
        <w:t>ą</w:t>
      </w:r>
      <w:r w:rsidRPr="00A91BFE">
        <w:rPr>
          <w:rFonts w:ascii="Bookman Old Style" w:hAnsi="Bookman Old Style"/>
          <w:spacing w:val="-26"/>
          <w:sz w:val="18"/>
          <w:szCs w:val="18"/>
        </w:rPr>
        <w:t xml:space="preserve"> </w:t>
      </w:r>
      <w:r w:rsidRPr="00A91BFE">
        <w:rPr>
          <w:rFonts w:ascii="Bookman Old Style" w:hAnsi="Bookman Old Style"/>
          <w:spacing w:val="2"/>
          <w:sz w:val="18"/>
          <w:szCs w:val="18"/>
        </w:rPr>
        <w:t>m</w:t>
      </w:r>
      <w:r w:rsidRPr="00A91BFE">
        <w:rPr>
          <w:rFonts w:ascii="Bookman Old Style" w:hAnsi="Bookman Old Style"/>
          <w:sz w:val="18"/>
          <w:szCs w:val="18"/>
        </w:rPr>
        <w:t>u</w:t>
      </w:r>
      <w:r w:rsidRPr="00A91BFE">
        <w:rPr>
          <w:rFonts w:ascii="Bookman Old Style" w:hAnsi="Bookman Old Style"/>
          <w:spacing w:val="28"/>
          <w:sz w:val="18"/>
          <w:szCs w:val="18"/>
        </w:rPr>
        <w:t xml:space="preserve"> </w:t>
      </w:r>
      <w:r w:rsidRPr="00A91BFE">
        <w:rPr>
          <w:rFonts w:ascii="Bookman Old Style" w:hAnsi="Bookman Old Style"/>
          <w:spacing w:val="2"/>
          <w:sz w:val="18"/>
          <w:szCs w:val="18"/>
        </w:rPr>
        <w:t>k</w:t>
      </w:r>
      <w:r w:rsidRPr="00A91BFE">
        <w:rPr>
          <w:rFonts w:ascii="Bookman Old Style" w:hAnsi="Bookman Old Style"/>
          <w:spacing w:val="3"/>
          <w:sz w:val="18"/>
          <w:szCs w:val="18"/>
        </w:rPr>
        <w:t>a</w:t>
      </w:r>
      <w:r w:rsidRPr="00A91BFE">
        <w:rPr>
          <w:rFonts w:ascii="Bookman Old Style" w:hAnsi="Bookman Old Style"/>
          <w:spacing w:val="1"/>
          <w:sz w:val="18"/>
          <w:szCs w:val="18"/>
        </w:rPr>
        <w:t>r</w:t>
      </w:r>
      <w:r w:rsidRPr="00A91BFE">
        <w:rPr>
          <w:rFonts w:ascii="Bookman Old Style" w:hAnsi="Bookman Old Style"/>
          <w:sz w:val="18"/>
          <w:szCs w:val="18"/>
        </w:rPr>
        <w:t>ę</w:t>
      </w:r>
      <w:r w:rsidRPr="00A91BFE">
        <w:rPr>
          <w:rFonts w:ascii="Bookman Old Style" w:hAnsi="Bookman Old Style"/>
          <w:spacing w:val="30"/>
          <w:sz w:val="18"/>
          <w:szCs w:val="18"/>
        </w:rPr>
        <w:t xml:space="preserve"> </w:t>
      </w:r>
      <w:r w:rsidRPr="00A91BFE">
        <w:rPr>
          <w:rFonts w:ascii="Bookman Old Style" w:hAnsi="Bookman Old Style"/>
          <w:sz w:val="18"/>
          <w:szCs w:val="18"/>
        </w:rPr>
        <w:t>z</w:t>
      </w:r>
      <w:r w:rsidRPr="00A91BFE">
        <w:rPr>
          <w:rFonts w:ascii="Bookman Old Style" w:hAnsi="Bookman Old Style"/>
          <w:spacing w:val="27"/>
          <w:sz w:val="18"/>
          <w:szCs w:val="18"/>
        </w:rPr>
        <w:t xml:space="preserve"> </w:t>
      </w:r>
      <w:r w:rsidRPr="00A91BFE">
        <w:rPr>
          <w:rFonts w:ascii="Bookman Old Style" w:hAnsi="Bookman Old Style"/>
          <w:w w:val="102"/>
          <w:sz w:val="18"/>
          <w:szCs w:val="18"/>
        </w:rPr>
        <w:t>n</w:t>
      </w:r>
      <w:r w:rsidRPr="00A91BFE">
        <w:rPr>
          <w:rFonts w:ascii="Bookman Old Style" w:hAnsi="Bookman Old Style"/>
          <w:spacing w:val="3"/>
          <w:w w:val="102"/>
          <w:sz w:val="18"/>
          <w:szCs w:val="18"/>
        </w:rPr>
        <w:t>a</w:t>
      </w:r>
      <w:r w:rsidRPr="00A91BFE">
        <w:rPr>
          <w:rFonts w:ascii="Bookman Old Style" w:hAnsi="Bookman Old Style"/>
          <w:spacing w:val="-2"/>
          <w:w w:val="102"/>
          <w:sz w:val="18"/>
          <w:szCs w:val="18"/>
        </w:rPr>
        <w:t>l</w:t>
      </w:r>
      <w:r w:rsidRPr="00A91BFE">
        <w:rPr>
          <w:rFonts w:ascii="Bookman Old Style" w:hAnsi="Bookman Old Style"/>
          <w:spacing w:val="3"/>
          <w:w w:val="102"/>
          <w:sz w:val="18"/>
          <w:szCs w:val="18"/>
        </w:rPr>
        <w:t>e</w:t>
      </w:r>
      <w:r w:rsidRPr="00A91BFE">
        <w:rPr>
          <w:rFonts w:ascii="Bookman Old Style" w:hAnsi="Bookman Old Style"/>
          <w:spacing w:val="-1"/>
          <w:w w:val="76"/>
          <w:sz w:val="18"/>
          <w:szCs w:val="18"/>
        </w:rPr>
        <w:t>ż</w:t>
      </w:r>
      <w:r w:rsidRPr="00A91BFE">
        <w:rPr>
          <w:rFonts w:ascii="Bookman Old Style" w:hAnsi="Bookman Old Style"/>
          <w:w w:val="102"/>
          <w:sz w:val="18"/>
          <w:szCs w:val="18"/>
        </w:rPr>
        <w:t>n</w:t>
      </w:r>
      <w:r w:rsidRPr="00A91BFE">
        <w:rPr>
          <w:rFonts w:ascii="Bookman Old Style" w:hAnsi="Bookman Old Style"/>
          <w:spacing w:val="-2"/>
          <w:w w:val="102"/>
          <w:sz w:val="18"/>
          <w:szCs w:val="18"/>
        </w:rPr>
        <w:t>o</w:t>
      </w:r>
      <w:r w:rsidRPr="00A91BFE">
        <w:rPr>
          <w:rFonts w:ascii="Bookman Old Style" w:hAnsi="Bookman Old Style"/>
          <w:spacing w:val="2"/>
          <w:w w:val="101"/>
          <w:sz w:val="18"/>
          <w:szCs w:val="18"/>
        </w:rPr>
        <w:t>śc</w:t>
      </w:r>
      <w:r w:rsidRPr="00A91BFE">
        <w:rPr>
          <w:rFonts w:ascii="Bookman Old Style" w:hAnsi="Bookman Old Style"/>
          <w:w w:val="102"/>
          <w:sz w:val="18"/>
          <w:szCs w:val="18"/>
        </w:rPr>
        <w:t>i</w:t>
      </w:r>
      <w:r w:rsidRPr="00A91BFE">
        <w:rPr>
          <w:rFonts w:ascii="Bookman Old Style" w:hAnsi="Bookman Old Style"/>
          <w:spacing w:val="22"/>
          <w:sz w:val="18"/>
          <w:szCs w:val="18"/>
        </w:rPr>
        <w:t xml:space="preserve"> przysługujących </w:t>
      </w:r>
      <w:r w:rsidRPr="00A91BFE">
        <w:rPr>
          <w:rFonts w:ascii="Bookman Old Style" w:hAnsi="Bookman Old Style"/>
          <w:spacing w:val="12"/>
          <w:sz w:val="18"/>
          <w:szCs w:val="18"/>
        </w:rPr>
        <w:t>W</w:t>
      </w:r>
      <w:r w:rsidRPr="00A91BFE">
        <w:rPr>
          <w:rFonts w:ascii="Bookman Old Style" w:hAnsi="Bookman Old Style"/>
          <w:spacing w:val="-6"/>
          <w:sz w:val="18"/>
          <w:szCs w:val="18"/>
        </w:rPr>
        <w:t>y</w:t>
      </w:r>
      <w:r w:rsidRPr="00A91BFE">
        <w:rPr>
          <w:rFonts w:ascii="Bookman Old Style" w:hAnsi="Bookman Old Style"/>
          <w:spacing w:val="2"/>
          <w:sz w:val="18"/>
          <w:szCs w:val="18"/>
        </w:rPr>
        <w:t>k</w:t>
      </w:r>
      <w:r w:rsidRPr="00A91BFE">
        <w:rPr>
          <w:rFonts w:ascii="Bookman Old Style" w:hAnsi="Bookman Old Style"/>
          <w:sz w:val="18"/>
          <w:szCs w:val="18"/>
        </w:rPr>
        <w:t>on</w:t>
      </w:r>
      <w:r w:rsidRPr="00A91BFE">
        <w:rPr>
          <w:rFonts w:ascii="Bookman Old Style" w:hAnsi="Bookman Old Style"/>
          <w:spacing w:val="3"/>
          <w:sz w:val="18"/>
          <w:szCs w:val="18"/>
        </w:rPr>
        <w:t>a</w:t>
      </w:r>
      <w:r w:rsidRPr="00A91BFE">
        <w:rPr>
          <w:rFonts w:ascii="Bookman Old Style" w:hAnsi="Bookman Old Style"/>
          <w:spacing w:val="-3"/>
          <w:sz w:val="18"/>
          <w:szCs w:val="18"/>
        </w:rPr>
        <w:t>w</w:t>
      </w:r>
      <w:r w:rsidRPr="00A91BFE">
        <w:rPr>
          <w:rFonts w:ascii="Bookman Old Style" w:hAnsi="Bookman Old Style"/>
          <w:spacing w:val="4"/>
          <w:sz w:val="18"/>
          <w:szCs w:val="18"/>
        </w:rPr>
        <w:t>c</w:t>
      </w:r>
      <w:r w:rsidRPr="00A91BFE">
        <w:rPr>
          <w:rFonts w:ascii="Bookman Old Style" w:hAnsi="Bookman Old Style"/>
          <w:sz w:val="18"/>
          <w:szCs w:val="18"/>
        </w:rPr>
        <w:t>y z faktury, bez jego zgody</w:t>
      </w:r>
      <w:r w:rsidRPr="00A91BFE">
        <w:rPr>
          <w:rFonts w:ascii="Bookman Old Style" w:hAnsi="Bookman Old Style"/>
          <w:w w:val="102"/>
          <w:sz w:val="18"/>
          <w:szCs w:val="18"/>
        </w:rPr>
        <w:t>.</w:t>
      </w:r>
    </w:p>
    <w:p w:rsidR="004741B5" w:rsidRPr="004741B5" w:rsidRDefault="004741B5" w:rsidP="004741B5">
      <w:pPr>
        <w:numPr>
          <w:ilvl w:val="0"/>
          <w:numId w:val="10"/>
        </w:numPr>
        <w:jc w:val="both"/>
        <w:rPr>
          <w:rFonts w:ascii="Bookman Old Style" w:hAnsi="Bookman Old Style" w:cs="Tahoma"/>
          <w:sz w:val="18"/>
          <w:szCs w:val="18"/>
        </w:rPr>
      </w:pPr>
      <w:r w:rsidRPr="004741B5">
        <w:rPr>
          <w:rFonts w:ascii="Bookman Old Style" w:hAnsi="Bookman Old Style" w:cs="Tahoma"/>
          <w:w w:val="102"/>
          <w:sz w:val="18"/>
          <w:szCs w:val="18"/>
        </w:rPr>
        <w:t xml:space="preserve">W razie takiego opóźnienia w realizacji robót lub takiego wadliwego wykonania robót, działania, bądź zaniechania którego następstwem będzie odmowa przyznania dofinansowania   </w:t>
      </w:r>
      <w:r w:rsidRPr="004741B5">
        <w:rPr>
          <w:rFonts w:ascii="Bookman Old Style" w:hAnsi="Bookman Old Style"/>
          <w:b/>
          <w:bCs/>
          <w:i/>
          <w:sz w:val="18"/>
          <w:szCs w:val="18"/>
        </w:rPr>
        <w:t>przez  Miasto Wrocław</w:t>
      </w:r>
      <w:r w:rsidRPr="004741B5">
        <w:rPr>
          <w:rFonts w:ascii="Bookman Old Style" w:hAnsi="Bookman Old Style" w:cs="Tahoma"/>
          <w:w w:val="102"/>
          <w:sz w:val="18"/>
          <w:szCs w:val="18"/>
        </w:rPr>
        <w:t xml:space="preserve"> wykonawca ponosi pełną odpowiedzialność za szkodę w postaci utraconych korzyści w wysokości nieuzyskanego dofinansowania. Odpowiedzialność, o której mowa w zdaniu poprzednim obejmuje całą wynikłą stąd szkodę nawet wtedy, gdy działanie, zaniechanie, opóźnienie czy wada dotyczyły fragmentu robót. Zaistnienie powyższej przesłanki może spowodować brak możliwości odbioru  przez Zamawiającego i brak roszczenia ze strony Wykonawcy o zapłatę.</w:t>
      </w:r>
    </w:p>
    <w:p w:rsidR="00FB1589" w:rsidRPr="004741B5" w:rsidRDefault="00FB1589" w:rsidP="004741B5">
      <w:pPr>
        <w:widowControl w:val="0"/>
        <w:numPr>
          <w:ilvl w:val="0"/>
          <w:numId w:val="10"/>
        </w:numPr>
        <w:tabs>
          <w:tab w:val="left" w:pos="284"/>
          <w:tab w:val="left" w:pos="520"/>
        </w:tabs>
        <w:autoSpaceDE w:val="0"/>
        <w:rPr>
          <w:rFonts w:ascii="Bookman Old Style" w:hAnsi="Bookman Old Style"/>
          <w:w w:val="102"/>
          <w:sz w:val="18"/>
          <w:szCs w:val="18"/>
        </w:rPr>
      </w:pPr>
      <w:r w:rsidRPr="004741B5">
        <w:rPr>
          <w:rFonts w:ascii="Bookman Old Style" w:hAnsi="Bookman Old Style"/>
          <w:sz w:val="18"/>
          <w:szCs w:val="18"/>
        </w:rPr>
        <w:t>Zamawiający zastrzega, że niezależnie od kar umownych, może dochodzić odszkodowania przewyższającego wysokość kar umownych.</w:t>
      </w:r>
    </w:p>
    <w:p w:rsidR="00FB1589" w:rsidRPr="00A91BFE" w:rsidRDefault="00FB1589" w:rsidP="007F3CCF">
      <w:pPr>
        <w:widowControl w:val="0"/>
        <w:autoSpaceDE w:val="0"/>
        <w:rPr>
          <w:rFonts w:ascii="Bookman Old Style" w:hAnsi="Bookman Old Style"/>
          <w:b/>
          <w:bCs/>
          <w:sz w:val="18"/>
          <w:szCs w:val="18"/>
        </w:rPr>
      </w:pPr>
    </w:p>
    <w:p w:rsidR="00FB1589" w:rsidRPr="00A91BFE" w:rsidRDefault="00FB1589">
      <w:pPr>
        <w:widowControl w:val="0"/>
        <w:autoSpaceDE w:val="0"/>
        <w:jc w:val="center"/>
        <w:rPr>
          <w:rFonts w:ascii="Bookman Old Style" w:hAnsi="Bookman Old Style"/>
          <w:b/>
          <w:bCs/>
          <w:spacing w:val="-1"/>
          <w:w w:val="101"/>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spacing w:val="-1"/>
          <w:w w:val="101"/>
          <w:sz w:val="18"/>
          <w:szCs w:val="18"/>
        </w:rPr>
        <w:t>19</w:t>
      </w:r>
    </w:p>
    <w:p w:rsidR="00FB1589" w:rsidRPr="00A91BFE" w:rsidRDefault="00FB1589" w:rsidP="00294C6E">
      <w:pPr>
        <w:numPr>
          <w:ilvl w:val="0"/>
          <w:numId w:val="41"/>
        </w:numPr>
        <w:ind w:left="357" w:hanging="357"/>
        <w:rPr>
          <w:rFonts w:ascii="Bookman Old Style" w:hAnsi="Bookman Old Style"/>
          <w:sz w:val="18"/>
          <w:szCs w:val="18"/>
        </w:rPr>
      </w:pPr>
      <w:r w:rsidRPr="00A91BFE">
        <w:rPr>
          <w:rFonts w:ascii="Bookman Old Style" w:hAnsi="Bookman Old Style" w:cs="TimesNewRoman"/>
          <w:sz w:val="18"/>
          <w:szCs w:val="18"/>
          <w:lang w:eastAsia="pl-PL"/>
        </w:rPr>
        <w:t xml:space="preserve">Zmiany niniejszej umowy mogą być dokonywane w granicach określonych w art. 144 ustawy Prawo zamówień </w:t>
      </w:r>
      <w:r w:rsidRPr="00A91BFE">
        <w:rPr>
          <w:rFonts w:ascii="Bookman Old Style" w:hAnsi="Bookman Old Style" w:cs="Times-Roman"/>
          <w:sz w:val="18"/>
          <w:szCs w:val="18"/>
          <w:lang w:eastAsia="pl-PL"/>
        </w:rPr>
        <w:t>publicznych (tj. Dz. U. z 2018 r. poz. 198</w:t>
      </w:r>
      <w:r w:rsidRPr="00A91BFE">
        <w:rPr>
          <w:rFonts w:ascii="Bookman Old Style" w:hAnsi="Bookman Old Style" w:cs="TimesNewRoman"/>
          <w:sz w:val="18"/>
          <w:szCs w:val="18"/>
          <w:lang w:eastAsia="pl-PL"/>
        </w:rPr>
        <w:t xml:space="preserve">6 z </w:t>
      </w:r>
      <w:proofErr w:type="spellStart"/>
      <w:r w:rsidRPr="00A91BFE">
        <w:rPr>
          <w:rFonts w:ascii="Bookman Old Style" w:hAnsi="Bookman Old Style" w:cs="TimesNewRoman"/>
          <w:sz w:val="18"/>
          <w:szCs w:val="18"/>
          <w:lang w:eastAsia="pl-PL"/>
        </w:rPr>
        <w:t>późn</w:t>
      </w:r>
      <w:proofErr w:type="spellEnd"/>
      <w:r w:rsidRPr="00A91BFE">
        <w:rPr>
          <w:rFonts w:ascii="Bookman Old Style" w:hAnsi="Bookman Old Style" w:cs="TimesNewRoman"/>
          <w:sz w:val="18"/>
          <w:szCs w:val="18"/>
          <w:lang w:eastAsia="pl-PL"/>
        </w:rPr>
        <w:t>. zm.), w formie pisemnej pod rygorem nieważności</w:t>
      </w:r>
      <w:r w:rsidRPr="00A91BFE">
        <w:rPr>
          <w:rFonts w:ascii="Bookman Old Style" w:hAnsi="Bookman Old Style"/>
          <w:sz w:val="18"/>
          <w:szCs w:val="18"/>
        </w:rPr>
        <w:t xml:space="preserve">    w  postaci sporządzenia  aneksu do umowy.</w:t>
      </w:r>
    </w:p>
    <w:p w:rsidR="00FB1589" w:rsidRPr="00A91BFE" w:rsidRDefault="00FB1589" w:rsidP="00294C6E">
      <w:pPr>
        <w:numPr>
          <w:ilvl w:val="0"/>
          <w:numId w:val="41"/>
        </w:numPr>
        <w:ind w:left="357" w:hanging="357"/>
        <w:rPr>
          <w:rFonts w:ascii="Bookman Old Style" w:hAnsi="Bookman Old Style"/>
          <w:sz w:val="18"/>
          <w:szCs w:val="18"/>
        </w:rPr>
      </w:pPr>
      <w:r w:rsidRPr="00A91BFE">
        <w:rPr>
          <w:rFonts w:ascii="Bookman Old Style" w:hAnsi="Bookman Old Style"/>
          <w:sz w:val="18"/>
          <w:szCs w:val="18"/>
        </w:rPr>
        <w:t xml:space="preserve">Zabrania się zmian postanowień niniejszej umowy w stosunku do treści oferty na podstawie której </w:t>
      </w:r>
      <w:r w:rsidRPr="00A91BFE">
        <w:rPr>
          <w:rFonts w:ascii="Bookman Old Style" w:hAnsi="Bookman Old Style"/>
          <w:sz w:val="18"/>
          <w:szCs w:val="18"/>
        </w:rPr>
        <w:br/>
        <w:t>dokonano wyboru wykonawcy.</w:t>
      </w:r>
    </w:p>
    <w:p w:rsidR="00FB1589" w:rsidRDefault="00FB1589" w:rsidP="00294C6E">
      <w:pPr>
        <w:numPr>
          <w:ilvl w:val="0"/>
          <w:numId w:val="41"/>
        </w:numPr>
        <w:ind w:left="357" w:hanging="357"/>
        <w:rPr>
          <w:rFonts w:ascii="Bookman Old Style" w:hAnsi="Bookman Old Style"/>
          <w:sz w:val="18"/>
          <w:szCs w:val="18"/>
          <w:lang w:eastAsia="pl-PL"/>
        </w:rPr>
      </w:pPr>
      <w:r w:rsidRPr="00A91BFE">
        <w:rPr>
          <w:rFonts w:ascii="Bookman Old Style" w:hAnsi="Bookman Old Style"/>
          <w:sz w:val="18"/>
          <w:szCs w:val="18"/>
          <w:lang w:eastAsia="pl-PL"/>
        </w:rPr>
        <w:t>Zamawiający przewiduje możliwość dokonania istotnych zmian postanowień umowy                                       w następujących okolicznościach:</w:t>
      </w:r>
    </w:p>
    <w:p w:rsidR="00FB1589" w:rsidRPr="00A91BFE" w:rsidRDefault="00FB1589" w:rsidP="00294C6E">
      <w:pPr>
        <w:tabs>
          <w:tab w:val="left" w:pos="360"/>
        </w:tabs>
        <w:rPr>
          <w:rFonts w:ascii="Bookman Old Style" w:hAnsi="Bookman Old Style"/>
          <w:sz w:val="18"/>
          <w:szCs w:val="18"/>
          <w:lang w:eastAsia="pl-PL"/>
        </w:rPr>
      </w:pPr>
    </w:p>
    <w:p w:rsidR="00FB1589" w:rsidRPr="00A91BFE" w:rsidRDefault="00FB1589" w:rsidP="00294C6E">
      <w:pPr>
        <w:pStyle w:val="Akapitzlist"/>
        <w:numPr>
          <w:ilvl w:val="1"/>
          <w:numId w:val="18"/>
        </w:numPr>
        <w:tabs>
          <w:tab w:val="left" w:pos="360"/>
        </w:tabs>
        <w:ind w:left="357" w:hanging="357"/>
        <w:contextualSpacing/>
        <w:rPr>
          <w:rFonts w:ascii="Bookman Old Style" w:hAnsi="Bookman Old Style" w:cs="Times New Roman"/>
          <w:sz w:val="18"/>
          <w:szCs w:val="18"/>
          <w:lang w:eastAsia="pl-PL"/>
        </w:rPr>
      </w:pPr>
      <w:r w:rsidRPr="00A91BFE">
        <w:rPr>
          <w:rFonts w:ascii="Bookman Old Style" w:hAnsi="Bookman Old Style" w:cs="Times New Roman"/>
          <w:sz w:val="18"/>
          <w:szCs w:val="18"/>
          <w:lang w:eastAsia="pl-PL"/>
        </w:rPr>
        <w:t>nastąpi zmiana powszechnie obowiązujących przepisów prawa w zakresie mającym wpływ na realizacje umowy. W takim przypadku zmianie mogą ulec te zapisy umowy, na które zmiany przepisów miały wpływ,</w:t>
      </w:r>
    </w:p>
    <w:p w:rsidR="00FB1589" w:rsidRPr="00A91BFE" w:rsidRDefault="00FB1589" w:rsidP="00294C6E">
      <w:pPr>
        <w:pStyle w:val="Akapitzlist"/>
        <w:numPr>
          <w:ilvl w:val="1"/>
          <w:numId w:val="18"/>
        </w:numPr>
        <w:tabs>
          <w:tab w:val="left" w:pos="360"/>
        </w:tabs>
        <w:ind w:left="357" w:hanging="357"/>
        <w:contextualSpacing/>
        <w:rPr>
          <w:rFonts w:ascii="Bookman Old Style" w:hAnsi="Bookman Old Style" w:cs="Times New Roman"/>
          <w:sz w:val="18"/>
          <w:szCs w:val="18"/>
          <w:lang w:eastAsia="pl-PL"/>
        </w:rPr>
      </w:pPr>
      <w:r w:rsidRPr="00A91BFE">
        <w:rPr>
          <w:rFonts w:ascii="Bookman Old Style" w:hAnsi="Bookman Old Style" w:cs="Times New Roman"/>
          <w:sz w:val="18"/>
          <w:szCs w:val="18"/>
          <w:lang w:eastAsia="pl-PL"/>
        </w:rPr>
        <w:t>nastąpi zmiana stawki podatku VAT. W takim przypadku ulegnie zmianie kwota brutto wynagrodzenia, a kwota netto pozostanie bez zmian,</w:t>
      </w:r>
    </w:p>
    <w:p w:rsidR="00FB1589" w:rsidRPr="00A91BFE" w:rsidRDefault="00FB1589" w:rsidP="00294C6E">
      <w:pPr>
        <w:pStyle w:val="Akapitzlist"/>
        <w:numPr>
          <w:ilvl w:val="1"/>
          <w:numId w:val="18"/>
        </w:numPr>
        <w:tabs>
          <w:tab w:val="left" w:pos="360"/>
        </w:tabs>
        <w:ind w:left="357" w:hanging="357"/>
        <w:contextualSpacing/>
        <w:rPr>
          <w:rFonts w:ascii="Bookman Old Style" w:hAnsi="Bookman Old Style" w:cs="Times New Roman"/>
          <w:sz w:val="18"/>
          <w:szCs w:val="18"/>
          <w:lang w:eastAsia="pl-PL"/>
        </w:rPr>
      </w:pPr>
      <w:r w:rsidRPr="00A91BFE">
        <w:rPr>
          <w:rFonts w:ascii="Bookman Old Style" w:hAnsi="Bookman Old Style" w:cs="Times New Roman"/>
          <w:sz w:val="18"/>
          <w:szCs w:val="18"/>
          <w:lang w:eastAsia="pl-PL"/>
        </w:rPr>
        <w:t>zmiana terminu wykonania umowy jest dopuszczalna, gdy zaistnieją okoliczności niezależne od Stron, uniemożliwiające terminowe wykonanie umowy, w tym wystąpienie siły wyższej. Za siłę wyższą uznaje się okoliczności o charakterze zewnętrznym, mające nadzwyczajny charakter, nie dający się przewidzieć, oraz którym nie można zapobiec. W szczególności są to zdarzenia o charakterze katastrof przyrodniczych (np. powodzie, huragany, trzęsienia ziemi) lub nadzwyczajne zaburzenia życia zbiorowego (wojna, stan wyjątkowy, ogłoszenie stanu klęski żywiołowej). Nie uznaje się za siłę wyższą strajku, wzrostu cen materiałów, urządzeń lub usług</w:t>
      </w:r>
    </w:p>
    <w:p w:rsidR="00FB1589" w:rsidRPr="00A91BFE" w:rsidRDefault="00FB1589" w:rsidP="00294C6E">
      <w:pPr>
        <w:pStyle w:val="Akapitzlist"/>
        <w:tabs>
          <w:tab w:val="left" w:pos="360"/>
        </w:tabs>
        <w:spacing w:before="120"/>
        <w:ind w:left="357" w:hanging="357"/>
        <w:contextualSpacing/>
        <w:rPr>
          <w:rFonts w:ascii="Bookman Old Style" w:hAnsi="Bookman Old Style" w:cs="Times New Roman"/>
          <w:sz w:val="18"/>
          <w:szCs w:val="18"/>
          <w:lang w:eastAsia="pl-PL"/>
        </w:rPr>
      </w:pPr>
      <w:r>
        <w:rPr>
          <w:rFonts w:ascii="Bookman Old Style" w:hAnsi="Bookman Old Style"/>
          <w:sz w:val="18"/>
          <w:szCs w:val="18"/>
          <w:lang w:eastAsia="pl-PL"/>
        </w:rPr>
        <w:t>4)</w:t>
      </w:r>
      <w:r>
        <w:rPr>
          <w:rFonts w:ascii="Bookman Old Style" w:hAnsi="Bookman Old Style"/>
          <w:sz w:val="18"/>
          <w:szCs w:val="18"/>
          <w:lang w:eastAsia="pl-PL"/>
        </w:rPr>
        <w:tab/>
      </w:r>
      <w:r w:rsidRPr="00A91BFE">
        <w:rPr>
          <w:rFonts w:ascii="Bookman Old Style" w:hAnsi="Bookman Old Style"/>
          <w:sz w:val="18"/>
          <w:szCs w:val="18"/>
          <w:lang w:eastAsia="pl-PL"/>
        </w:rPr>
        <w:t xml:space="preserve">zmiana numeru rachunku bankowego Wykonawcy wskazanego w niniejszej umowie oraz zmiana danych   </w:t>
      </w:r>
      <w:r>
        <w:rPr>
          <w:rFonts w:ascii="Bookman Old Style" w:hAnsi="Bookman Old Style"/>
          <w:sz w:val="18"/>
          <w:szCs w:val="18"/>
          <w:lang w:eastAsia="pl-PL"/>
        </w:rPr>
        <w:t xml:space="preserve">    </w:t>
      </w:r>
      <w:r w:rsidRPr="00A91BFE">
        <w:rPr>
          <w:rFonts w:ascii="Bookman Old Style" w:hAnsi="Bookman Old Style"/>
          <w:sz w:val="18"/>
          <w:szCs w:val="18"/>
          <w:lang w:eastAsia="pl-PL"/>
        </w:rPr>
        <w:t>teleadresowych lub zmiana nazwy Stron niniejszej umowy.</w:t>
      </w:r>
    </w:p>
    <w:p w:rsidR="00FB1589" w:rsidRPr="00A91BFE" w:rsidRDefault="00FB1589" w:rsidP="00CA54A7">
      <w:pPr>
        <w:tabs>
          <w:tab w:val="num" w:pos="709"/>
        </w:tabs>
        <w:jc w:val="both"/>
        <w:rPr>
          <w:rFonts w:ascii="Bookman Old Style" w:hAnsi="Bookman Old Style"/>
          <w:sz w:val="18"/>
          <w:szCs w:val="18"/>
        </w:rPr>
      </w:pPr>
    </w:p>
    <w:p w:rsidR="00FB1589" w:rsidRPr="00A91BFE" w:rsidRDefault="00FB1589" w:rsidP="00294C6E">
      <w:pPr>
        <w:numPr>
          <w:ilvl w:val="0"/>
          <w:numId w:val="41"/>
        </w:numPr>
        <w:rPr>
          <w:rFonts w:ascii="Bookman Old Style" w:hAnsi="Bookman Old Style"/>
          <w:sz w:val="18"/>
          <w:szCs w:val="18"/>
        </w:rPr>
      </w:pPr>
      <w:r w:rsidRPr="00A91BFE">
        <w:rPr>
          <w:rFonts w:ascii="Bookman Old Style" w:hAnsi="Bookman Old Style" w:cs="Tahoma"/>
          <w:sz w:val="18"/>
          <w:szCs w:val="18"/>
        </w:rPr>
        <w:t>Zmiany umowy muszą być każdorazowo zatwierdzane przez Zamawiającego w porozumieniu z projektantem i nie mogą powodować podwyższenia ceny.</w:t>
      </w:r>
    </w:p>
    <w:p w:rsidR="00FB1589" w:rsidRDefault="00FB1589" w:rsidP="00294C6E">
      <w:pPr>
        <w:numPr>
          <w:ilvl w:val="0"/>
          <w:numId w:val="41"/>
        </w:numPr>
        <w:rPr>
          <w:rFonts w:ascii="Bookman Old Style" w:hAnsi="Bookman Old Style"/>
          <w:sz w:val="18"/>
          <w:szCs w:val="18"/>
        </w:rPr>
      </w:pPr>
      <w:r w:rsidRPr="00A91BFE">
        <w:rPr>
          <w:rFonts w:ascii="Bookman Old Style" w:hAnsi="Bookman Old Style"/>
          <w:sz w:val="18"/>
          <w:szCs w:val="18"/>
        </w:rPr>
        <w:t>Zmiana umowy dokonana z naruszeniem ust.1,2 i 3 oraz 4  jest nieważna.</w:t>
      </w:r>
    </w:p>
    <w:p w:rsidR="00FB1589" w:rsidRPr="00A91BFE" w:rsidRDefault="00FB1589" w:rsidP="00E42E85">
      <w:pPr>
        <w:rPr>
          <w:rFonts w:ascii="Bookman Old Style" w:hAnsi="Bookman Old Style"/>
          <w:sz w:val="18"/>
          <w:szCs w:val="18"/>
        </w:rPr>
      </w:pPr>
    </w:p>
    <w:p w:rsidR="00FB1589" w:rsidRPr="00A91BFE" w:rsidRDefault="00FB1589">
      <w:pPr>
        <w:widowControl w:val="0"/>
        <w:autoSpaceDE w:val="0"/>
        <w:spacing w:before="38"/>
        <w:jc w:val="center"/>
        <w:rPr>
          <w:rFonts w:ascii="Bookman Old Style" w:hAnsi="Bookman Old Style"/>
          <w:b/>
          <w:bCs/>
          <w:w w:val="101"/>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spacing w:val="-1"/>
          <w:w w:val="101"/>
          <w:sz w:val="18"/>
          <w:szCs w:val="18"/>
        </w:rPr>
        <w:t>20</w:t>
      </w:r>
      <w:r w:rsidRPr="00A91BFE">
        <w:rPr>
          <w:rFonts w:ascii="Bookman Old Style" w:hAnsi="Bookman Old Style"/>
          <w:b/>
          <w:bCs/>
          <w:w w:val="101"/>
          <w:sz w:val="18"/>
          <w:szCs w:val="18"/>
        </w:rPr>
        <w:t>.</w:t>
      </w:r>
    </w:p>
    <w:p w:rsidR="00FB1589" w:rsidRPr="00A91BFE" w:rsidRDefault="00FB1589" w:rsidP="00E42E85">
      <w:pPr>
        <w:widowControl w:val="0"/>
        <w:numPr>
          <w:ilvl w:val="0"/>
          <w:numId w:val="43"/>
        </w:numPr>
        <w:autoSpaceDE w:val="0"/>
        <w:spacing w:before="9"/>
        <w:jc w:val="both"/>
        <w:rPr>
          <w:rFonts w:ascii="Bookman Old Style" w:hAnsi="Bookman Old Style"/>
          <w:spacing w:val="-3"/>
          <w:sz w:val="18"/>
          <w:szCs w:val="18"/>
        </w:rPr>
      </w:pPr>
      <w:r w:rsidRPr="00A91BFE">
        <w:rPr>
          <w:rFonts w:ascii="Bookman Old Style" w:hAnsi="Bookman Old Style"/>
          <w:spacing w:val="-3"/>
          <w:sz w:val="18"/>
          <w:szCs w:val="18"/>
        </w:rPr>
        <w:t>Zamawiający może odstąpić od Umowy jeżeli Wykonawca nie realizuje bądź realizuje swoje zobowiązanie wynikające z niniejszej Umowy nienależycie tj. w szczególności w sposób niezgodny z obowiązującymi przepisami prawa lub umową – w tym m.in. jeśli:</w:t>
      </w:r>
    </w:p>
    <w:p w:rsidR="00FB1589" w:rsidRPr="00A91BFE" w:rsidRDefault="00FB1589" w:rsidP="0078405D">
      <w:pPr>
        <w:widowControl w:val="0"/>
        <w:numPr>
          <w:ilvl w:val="0"/>
          <w:numId w:val="12"/>
        </w:numPr>
        <w:autoSpaceDE w:val="0"/>
        <w:spacing w:before="9"/>
        <w:jc w:val="both"/>
        <w:rPr>
          <w:rFonts w:ascii="Bookman Old Style" w:hAnsi="Bookman Old Style"/>
          <w:spacing w:val="-3"/>
          <w:sz w:val="18"/>
          <w:szCs w:val="18"/>
        </w:rPr>
      </w:pPr>
      <w:r w:rsidRPr="00A91BFE">
        <w:rPr>
          <w:rFonts w:ascii="Bookman Old Style" w:hAnsi="Bookman Old Style"/>
          <w:spacing w:val="-3"/>
          <w:sz w:val="18"/>
          <w:szCs w:val="18"/>
        </w:rPr>
        <w:t>nie rozpoczął robót bez uzasadnionej przyczyny przez okres min. 5 dni.</w:t>
      </w:r>
    </w:p>
    <w:p w:rsidR="00FB1589" w:rsidRPr="00A91BFE" w:rsidRDefault="00FB1589" w:rsidP="0078405D">
      <w:pPr>
        <w:widowControl w:val="0"/>
        <w:numPr>
          <w:ilvl w:val="0"/>
          <w:numId w:val="12"/>
        </w:numPr>
        <w:autoSpaceDE w:val="0"/>
        <w:spacing w:before="9"/>
        <w:jc w:val="both"/>
        <w:rPr>
          <w:rFonts w:ascii="Bookman Old Style" w:hAnsi="Bookman Old Style"/>
          <w:spacing w:val="-3"/>
          <w:sz w:val="18"/>
          <w:szCs w:val="18"/>
        </w:rPr>
      </w:pPr>
      <w:r w:rsidRPr="00A91BFE">
        <w:rPr>
          <w:rFonts w:ascii="Bookman Old Style" w:hAnsi="Bookman Old Style"/>
          <w:spacing w:val="-3"/>
          <w:sz w:val="18"/>
          <w:szCs w:val="18"/>
        </w:rPr>
        <w:t>przerwał roboty i nie kontynuuje robót pomimo pisemnego wezwania przez okres min. 5 dni</w:t>
      </w:r>
    </w:p>
    <w:p w:rsidR="00FB1589" w:rsidRPr="00A91BFE" w:rsidRDefault="00FB1589" w:rsidP="0078405D">
      <w:pPr>
        <w:widowControl w:val="0"/>
        <w:numPr>
          <w:ilvl w:val="0"/>
          <w:numId w:val="12"/>
        </w:numPr>
        <w:autoSpaceDE w:val="0"/>
        <w:spacing w:before="9"/>
        <w:jc w:val="both"/>
        <w:rPr>
          <w:rFonts w:ascii="Bookman Old Style" w:hAnsi="Bookman Old Style"/>
          <w:spacing w:val="-3"/>
          <w:sz w:val="18"/>
          <w:szCs w:val="18"/>
        </w:rPr>
      </w:pPr>
      <w:r w:rsidRPr="00A91BFE">
        <w:rPr>
          <w:rFonts w:ascii="Bookman Old Style" w:hAnsi="Bookman Old Style"/>
          <w:spacing w:val="-3"/>
          <w:sz w:val="18"/>
          <w:szCs w:val="18"/>
        </w:rPr>
        <w:t>nie zakończył wykonania przedmiotu Umowy w wyznaczonym terminie.</w:t>
      </w:r>
    </w:p>
    <w:p w:rsidR="00FB1589" w:rsidRPr="00A91BFE" w:rsidRDefault="00FB1589" w:rsidP="0078405D">
      <w:pPr>
        <w:widowControl w:val="0"/>
        <w:numPr>
          <w:ilvl w:val="0"/>
          <w:numId w:val="12"/>
        </w:numPr>
        <w:autoSpaceDE w:val="0"/>
        <w:spacing w:before="9"/>
        <w:jc w:val="both"/>
        <w:rPr>
          <w:rFonts w:ascii="Bookman Old Style" w:hAnsi="Bookman Old Style"/>
          <w:spacing w:val="-3"/>
          <w:sz w:val="18"/>
          <w:szCs w:val="18"/>
        </w:rPr>
      </w:pPr>
      <w:r w:rsidRPr="00A91BFE">
        <w:rPr>
          <w:rFonts w:ascii="Bookman Old Style" w:hAnsi="Bookman Old Style"/>
          <w:spacing w:val="-3"/>
          <w:sz w:val="18"/>
          <w:szCs w:val="18"/>
        </w:rPr>
        <w:lastRenderedPageBreak/>
        <w:t>Jeśli Zamawiający nie przyjął harmonogramu, jego aktualizacji, bądź wykazany jest brak jego realizacji przez Wykonawcę w stopniu przewyższającym 20 % przyjętej normy, przez okres 1 tygodnia  od pisemnego zawiadomienia wysłanego przez Zamawiającego w tym zakresie.</w:t>
      </w:r>
    </w:p>
    <w:p w:rsidR="00FB1589" w:rsidRPr="00A91BFE" w:rsidRDefault="00FB1589" w:rsidP="0078405D">
      <w:pPr>
        <w:widowControl w:val="0"/>
        <w:numPr>
          <w:ilvl w:val="0"/>
          <w:numId w:val="12"/>
        </w:numPr>
        <w:autoSpaceDE w:val="0"/>
        <w:spacing w:before="9"/>
        <w:jc w:val="both"/>
        <w:rPr>
          <w:rFonts w:ascii="Bookman Old Style" w:hAnsi="Bookman Old Style"/>
          <w:spacing w:val="-3"/>
          <w:sz w:val="18"/>
          <w:szCs w:val="18"/>
        </w:rPr>
      </w:pPr>
      <w:r w:rsidRPr="00A91BFE">
        <w:rPr>
          <w:rFonts w:ascii="Bookman Old Style" w:hAnsi="Bookman Old Style"/>
          <w:spacing w:val="-3"/>
          <w:sz w:val="18"/>
          <w:szCs w:val="18"/>
        </w:rPr>
        <w:t>Zaistnieje sytuacja, w której kierownik  budowy nie będzie posiadał odpowiednich uprawnień lub pozwoleń.</w:t>
      </w:r>
    </w:p>
    <w:p w:rsidR="00FB1589" w:rsidRPr="00A91BFE" w:rsidRDefault="00FB1589" w:rsidP="0078405D">
      <w:pPr>
        <w:widowControl w:val="0"/>
        <w:numPr>
          <w:ilvl w:val="0"/>
          <w:numId w:val="12"/>
        </w:numPr>
        <w:autoSpaceDE w:val="0"/>
        <w:spacing w:before="9"/>
        <w:jc w:val="both"/>
        <w:rPr>
          <w:rFonts w:ascii="Bookman Old Style" w:hAnsi="Bookman Old Style"/>
          <w:spacing w:val="-3"/>
          <w:sz w:val="18"/>
          <w:szCs w:val="18"/>
        </w:rPr>
      </w:pPr>
      <w:r w:rsidRPr="00A91BFE">
        <w:rPr>
          <w:rFonts w:ascii="Bookman Old Style" w:hAnsi="Bookman Old Style"/>
          <w:spacing w:val="-3"/>
          <w:sz w:val="18"/>
          <w:szCs w:val="18"/>
        </w:rPr>
        <w:t>Wykonawca nie przedstawi dowodów rozliczeń z Podwykonawcami i pomimo pisemnego wezwania do ich uzupełnienia, nie uzupełni ich przez okres min. 14 dni.</w:t>
      </w:r>
    </w:p>
    <w:p w:rsidR="00FB1589" w:rsidRPr="00A91BFE" w:rsidRDefault="00FB1589" w:rsidP="00443287">
      <w:pPr>
        <w:widowControl w:val="0"/>
        <w:numPr>
          <w:ilvl w:val="0"/>
          <w:numId w:val="12"/>
        </w:numPr>
        <w:autoSpaceDE w:val="0"/>
        <w:spacing w:before="9"/>
        <w:jc w:val="both"/>
        <w:rPr>
          <w:rFonts w:ascii="Bookman Old Style" w:hAnsi="Bookman Old Style"/>
          <w:spacing w:val="-3"/>
          <w:sz w:val="18"/>
          <w:szCs w:val="18"/>
        </w:rPr>
      </w:pPr>
      <w:r w:rsidRPr="00A91BFE">
        <w:rPr>
          <w:rFonts w:ascii="Bookman Old Style" w:hAnsi="Bookman Old Style"/>
          <w:spacing w:val="-3"/>
          <w:sz w:val="18"/>
          <w:szCs w:val="18"/>
        </w:rPr>
        <w:t xml:space="preserve">opóźnia się z dostarczeniem Zamawiającemu oświadczenia, że przy realizacji przedmiotowej Umowy korzysta z pracowników zatrudnionych przez siebie na podstawie umowy o pracę i okres opóźnienia, o którym mowa w </w:t>
      </w:r>
      <w:r w:rsidRPr="00A91BFE">
        <w:rPr>
          <w:rFonts w:ascii="Bookman Old Style" w:hAnsi="Bookman Old Style"/>
          <w:bCs/>
          <w:sz w:val="18"/>
          <w:szCs w:val="18"/>
        </w:rPr>
        <w:t>§</w:t>
      </w:r>
      <w:r w:rsidRPr="00A91BFE">
        <w:rPr>
          <w:rFonts w:ascii="Bookman Old Style" w:hAnsi="Bookman Old Style"/>
          <w:spacing w:val="-3"/>
          <w:sz w:val="18"/>
          <w:szCs w:val="18"/>
        </w:rPr>
        <w:t xml:space="preserve">18 ust. 1 </w:t>
      </w:r>
      <w:proofErr w:type="spellStart"/>
      <w:r w:rsidRPr="00A91BFE">
        <w:rPr>
          <w:rFonts w:ascii="Bookman Old Style" w:hAnsi="Bookman Old Style"/>
          <w:spacing w:val="-3"/>
          <w:sz w:val="18"/>
          <w:szCs w:val="18"/>
        </w:rPr>
        <w:t>pkt</w:t>
      </w:r>
      <w:proofErr w:type="spellEnd"/>
      <w:r w:rsidRPr="00A91BFE">
        <w:rPr>
          <w:rFonts w:ascii="Bookman Old Style" w:hAnsi="Bookman Old Style"/>
          <w:spacing w:val="-3"/>
          <w:sz w:val="18"/>
          <w:szCs w:val="18"/>
        </w:rPr>
        <w:t xml:space="preserve"> 7 umowy przekracza 14 dni.</w:t>
      </w:r>
    </w:p>
    <w:p w:rsidR="00FB1589" w:rsidRPr="00A91BFE" w:rsidRDefault="00FB1589" w:rsidP="00E42E85">
      <w:pPr>
        <w:widowControl w:val="0"/>
        <w:numPr>
          <w:ilvl w:val="0"/>
          <w:numId w:val="43"/>
        </w:numPr>
        <w:autoSpaceDE w:val="0"/>
        <w:spacing w:before="9"/>
        <w:jc w:val="both"/>
        <w:rPr>
          <w:rFonts w:ascii="Bookman Old Style" w:hAnsi="Bookman Old Style"/>
          <w:spacing w:val="-3"/>
          <w:sz w:val="18"/>
          <w:szCs w:val="18"/>
        </w:rPr>
      </w:pPr>
      <w:r w:rsidRPr="00A91BFE">
        <w:rPr>
          <w:rFonts w:ascii="Bookman Old Style" w:hAnsi="Bookman Old Style"/>
          <w:spacing w:val="-3"/>
          <w:sz w:val="18"/>
          <w:szCs w:val="18"/>
        </w:rPr>
        <w:t>Oświadczenie o odstąpieniu od Umowy powinno zostać złożone w terminie 30 dni od daty powzięcia przez Zamawiającego wiadomości o okolicznościach uzasadniających odstąpienie od Umowy. W przypadku odstąpienia od Umowy z przyczyn wskazanych wyżej, Wykonawcy nie przysługuje odszkodowanie.</w:t>
      </w:r>
    </w:p>
    <w:p w:rsidR="00FB1589" w:rsidRPr="00A91BFE" w:rsidRDefault="00FB1589" w:rsidP="00E42E85">
      <w:pPr>
        <w:widowControl w:val="0"/>
        <w:numPr>
          <w:ilvl w:val="0"/>
          <w:numId w:val="43"/>
        </w:numPr>
        <w:autoSpaceDE w:val="0"/>
        <w:spacing w:before="9"/>
        <w:rPr>
          <w:rFonts w:ascii="Bookman Old Style" w:hAnsi="Bookman Old Style"/>
          <w:spacing w:val="-3"/>
          <w:sz w:val="18"/>
          <w:szCs w:val="18"/>
        </w:rPr>
      </w:pPr>
      <w:r w:rsidRPr="00A91BFE">
        <w:rPr>
          <w:rFonts w:ascii="Bookman Old Style" w:hAnsi="Bookman Old Style"/>
          <w:spacing w:val="-3"/>
          <w:sz w:val="18"/>
          <w:szCs w:val="18"/>
        </w:rPr>
        <w:t>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rsidR="00FB1589" w:rsidRPr="00A91BFE" w:rsidRDefault="00FB1589" w:rsidP="00E42E85">
      <w:pPr>
        <w:widowControl w:val="0"/>
        <w:numPr>
          <w:ilvl w:val="0"/>
          <w:numId w:val="43"/>
        </w:numPr>
        <w:autoSpaceDE w:val="0"/>
        <w:spacing w:before="9"/>
        <w:rPr>
          <w:rFonts w:ascii="Bookman Old Style" w:hAnsi="Bookman Old Style"/>
          <w:spacing w:val="-3"/>
          <w:sz w:val="18"/>
          <w:szCs w:val="18"/>
        </w:rPr>
      </w:pPr>
      <w:r w:rsidRPr="00A91BFE">
        <w:rPr>
          <w:rFonts w:ascii="Bookman Old Style" w:hAnsi="Bookman Old Style"/>
          <w:spacing w:val="-3"/>
          <w:sz w:val="18"/>
          <w:szCs w:val="18"/>
        </w:rPr>
        <w:t>Odstąpienie od umowy powinno nastąpić w formie pisemnej pod rygorem nieważności takiego oświadczenia i powinno zawierać uzasadnienie.</w:t>
      </w:r>
    </w:p>
    <w:p w:rsidR="00FB1589" w:rsidRPr="00A91BFE" w:rsidRDefault="00FB1589" w:rsidP="00E42E85">
      <w:pPr>
        <w:widowControl w:val="0"/>
        <w:numPr>
          <w:ilvl w:val="0"/>
          <w:numId w:val="43"/>
        </w:numPr>
        <w:autoSpaceDE w:val="0"/>
        <w:spacing w:before="9"/>
        <w:rPr>
          <w:rFonts w:ascii="Bookman Old Style" w:hAnsi="Bookman Old Style"/>
          <w:spacing w:val="-3"/>
          <w:sz w:val="18"/>
          <w:szCs w:val="18"/>
        </w:rPr>
      </w:pPr>
      <w:r w:rsidRPr="00A91BFE">
        <w:rPr>
          <w:rFonts w:ascii="Bookman Old Style" w:hAnsi="Bookman Old Style"/>
          <w:spacing w:val="-3"/>
          <w:sz w:val="18"/>
          <w:szCs w:val="18"/>
        </w:rPr>
        <w:t>W przypadku odstąpienia od Umowy Wykonawcę oraz Zamawiającego obciążają następujące obowiązki szczegółowe:</w:t>
      </w:r>
    </w:p>
    <w:p w:rsidR="00FB1589" w:rsidRPr="00A91BFE" w:rsidRDefault="00FB1589" w:rsidP="00E42E85">
      <w:pPr>
        <w:widowControl w:val="0"/>
        <w:numPr>
          <w:ilvl w:val="1"/>
          <w:numId w:val="4"/>
        </w:numPr>
        <w:tabs>
          <w:tab w:val="clear" w:pos="853"/>
          <w:tab w:val="num" w:pos="567"/>
        </w:tabs>
        <w:autoSpaceDE w:val="0"/>
        <w:spacing w:before="9"/>
        <w:ind w:left="567"/>
        <w:rPr>
          <w:rFonts w:ascii="Bookman Old Style" w:hAnsi="Bookman Old Style"/>
          <w:spacing w:val="-3"/>
          <w:sz w:val="18"/>
          <w:szCs w:val="18"/>
        </w:rPr>
      </w:pPr>
      <w:r w:rsidRPr="00A91BFE">
        <w:rPr>
          <w:rFonts w:ascii="Bookman Old Style" w:hAnsi="Bookman Old Style"/>
          <w:spacing w:val="-3"/>
          <w:sz w:val="18"/>
          <w:szCs w:val="18"/>
        </w:rPr>
        <w:t>W terminie 7 dni od daty odstąpienia od Umowy Wykonawca przy udziale Zamawiającego  sporządzi szczegółowy protokół inwentaryzacji robót w toku według stanu na dzień odstąpienia,</w:t>
      </w:r>
    </w:p>
    <w:p w:rsidR="00FB1589" w:rsidRPr="00A91BFE" w:rsidRDefault="00FB1589" w:rsidP="00E42E85">
      <w:pPr>
        <w:widowControl w:val="0"/>
        <w:numPr>
          <w:ilvl w:val="1"/>
          <w:numId w:val="4"/>
        </w:numPr>
        <w:tabs>
          <w:tab w:val="clear" w:pos="853"/>
          <w:tab w:val="num" w:pos="567"/>
        </w:tabs>
        <w:autoSpaceDE w:val="0"/>
        <w:spacing w:before="9"/>
        <w:ind w:left="567"/>
        <w:rPr>
          <w:rFonts w:ascii="Bookman Old Style" w:hAnsi="Bookman Old Style"/>
          <w:spacing w:val="-3"/>
          <w:sz w:val="18"/>
          <w:szCs w:val="18"/>
        </w:rPr>
      </w:pPr>
      <w:r w:rsidRPr="00A91BFE">
        <w:rPr>
          <w:rFonts w:ascii="Bookman Old Style" w:hAnsi="Bookman Old Style"/>
          <w:spacing w:val="-3"/>
          <w:sz w:val="18"/>
          <w:szCs w:val="18"/>
        </w:rPr>
        <w:t>Wykonawca zabezpieczy przerwane roboty w zakresie obustronnie uzgodnionym na koszt tej strony z przyczyn, której nastąpiło odstąpienie,</w:t>
      </w:r>
    </w:p>
    <w:p w:rsidR="00FB1589" w:rsidRPr="00A91BFE" w:rsidRDefault="00FB1589" w:rsidP="00E42E85">
      <w:pPr>
        <w:widowControl w:val="0"/>
        <w:numPr>
          <w:ilvl w:val="1"/>
          <w:numId w:val="4"/>
        </w:numPr>
        <w:tabs>
          <w:tab w:val="clear" w:pos="853"/>
          <w:tab w:val="num" w:pos="567"/>
        </w:tabs>
        <w:autoSpaceDE w:val="0"/>
        <w:spacing w:before="9"/>
        <w:ind w:left="567"/>
        <w:rPr>
          <w:rFonts w:ascii="Bookman Old Style" w:hAnsi="Bookman Old Style"/>
          <w:spacing w:val="-3"/>
          <w:sz w:val="18"/>
          <w:szCs w:val="18"/>
        </w:rPr>
      </w:pPr>
      <w:r w:rsidRPr="00A91BFE">
        <w:rPr>
          <w:rFonts w:ascii="Bookman Old Style" w:hAnsi="Bookman Old Style"/>
          <w:spacing w:val="-3"/>
          <w:sz w:val="18"/>
          <w:szCs w:val="18"/>
        </w:rPr>
        <w:t>Wykonawca sporządzi wykaz tych materiałów, konstrukcji lub urządzeń, które nie mogą być wykorzystane przez Wykonawcę do realizacji innych robót nie objętych niniejszą Umową, jeśli odstąpienie od umowy nastąpiło z przyczyn, za które Wykonawca nie odpowiada,</w:t>
      </w:r>
    </w:p>
    <w:p w:rsidR="00FB1589" w:rsidRPr="00A91BFE" w:rsidRDefault="00FB1589" w:rsidP="00E42E85">
      <w:pPr>
        <w:widowControl w:val="0"/>
        <w:numPr>
          <w:ilvl w:val="1"/>
          <w:numId w:val="4"/>
        </w:numPr>
        <w:tabs>
          <w:tab w:val="clear" w:pos="853"/>
          <w:tab w:val="num" w:pos="567"/>
        </w:tabs>
        <w:autoSpaceDE w:val="0"/>
        <w:spacing w:before="9"/>
        <w:ind w:left="567"/>
        <w:rPr>
          <w:rFonts w:ascii="Bookman Old Style" w:hAnsi="Bookman Old Style"/>
          <w:spacing w:val="-3"/>
          <w:sz w:val="18"/>
          <w:szCs w:val="18"/>
        </w:rPr>
      </w:pPr>
      <w:r w:rsidRPr="00A91BFE">
        <w:rPr>
          <w:rFonts w:ascii="Bookman Old Style" w:hAnsi="Bookman Old Style"/>
          <w:spacing w:val="-3"/>
          <w:sz w:val="18"/>
          <w:szCs w:val="18"/>
        </w:rPr>
        <w:t>Wykonawca zgłosi do dokonania przez Zamawiającego  odbioru robót przerwanych oraz robót zabezpieczających, jeżeli odstąpienie od Umowy nastąpiło z przyczyn, za które Wykonawca nie odpowiada,</w:t>
      </w:r>
    </w:p>
    <w:p w:rsidR="00FB1589" w:rsidRPr="00A91BFE" w:rsidRDefault="00FB1589" w:rsidP="00E42E85">
      <w:pPr>
        <w:widowControl w:val="0"/>
        <w:numPr>
          <w:ilvl w:val="1"/>
          <w:numId w:val="4"/>
        </w:numPr>
        <w:tabs>
          <w:tab w:val="clear" w:pos="853"/>
          <w:tab w:val="num" w:pos="567"/>
        </w:tabs>
        <w:autoSpaceDE w:val="0"/>
        <w:spacing w:before="9"/>
        <w:ind w:left="567"/>
        <w:rPr>
          <w:rFonts w:ascii="Bookman Old Style" w:hAnsi="Bookman Old Style"/>
          <w:spacing w:val="-3"/>
          <w:sz w:val="18"/>
          <w:szCs w:val="18"/>
        </w:rPr>
      </w:pPr>
      <w:r w:rsidRPr="00A91BFE">
        <w:rPr>
          <w:rFonts w:ascii="Bookman Old Style" w:hAnsi="Bookman Old Style"/>
          <w:spacing w:val="-3"/>
          <w:sz w:val="18"/>
          <w:szCs w:val="18"/>
        </w:rPr>
        <w:t>Wykonawca niezwłocznie, a najpóźniej w terminie 7 dni, usunie z terenu budowy urządzenie zaplecza przez niego dostarczone lub wniesione.</w:t>
      </w:r>
    </w:p>
    <w:p w:rsidR="00FB1589" w:rsidRPr="00A91BFE" w:rsidRDefault="00FB1589" w:rsidP="00E42E85">
      <w:pPr>
        <w:widowControl w:val="0"/>
        <w:numPr>
          <w:ilvl w:val="0"/>
          <w:numId w:val="43"/>
        </w:numPr>
        <w:autoSpaceDE w:val="0"/>
        <w:spacing w:before="9"/>
        <w:rPr>
          <w:rFonts w:ascii="Bookman Old Style" w:hAnsi="Bookman Old Style"/>
          <w:spacing w:val="-3"/>
          <w:sz w:val="18"/>
          <w:szCs w:val="18"/>
        </w:rPr>
      </w:pPr>
      <w:r w:rsidRPr="00A91BFE">
        <w:rPr>
          <w:rFonts w:ascii="Bookman Old Style" w:hAnsi="Bookman Old Style"/>
          <w:spacing w:val="-3"/>
          <w:sz w:val="18"/>
          <w:szCs w:val="18"/>
        </w:rPr>
        <w:t>Zamawiający w razie odstąpienia od umowy z przyczyn, za które Wykonawca nie odpowiada, obowiązany jest do:</w:t>
      </w:r>
    </w:p>
    <w:p w:rsidR="00FB1589" w:rsidRPr="00A91BFE" w:rsidRDefault="00FB1589" w:rsidP="00E42E85">
      <w:pPr>
        <w:widowControl w:val="0"/>
        <w:numPr>
          <w:ilvl w:val="0"/>
          <w:numId w:val="13"/>
        </w:numPr>
        <w:autoSpaceDE w:val="0"/>
        <w:spacing w:before="9"/>
        <w:ind w:left="567"/>
        <w:rPr>
          <w:rFonts w:ascii="Bookman Old Style" w:hAnsi="Bookman Old Style"/>
          <w:spacing w:val="-3"/>
          <w:sz w:val="18"/>
          <w:szCs w:val="18"/>
        </w:rPr>
      </w:pPr>
      <w:r w:rsidRPr="00A91BFE">
        <w:rPr>
          <w:rFonts w:ascii="Bookman Old Style" w:hAnsi="Bookman Old Style"/>
          <w:spacing w:val="-3"/>
          <w:sz w:val="18"/>
          <w:szCs w:val="18"/>
        </w:rPr>
        <w:t xml:space="preserve">Dokonania odbioru robót przerwanych oraz do zapłaty wynagrodzenia za materiały opisane w ust. 5 </w:t>
      </w:r>
      <w:proofErr w:type="spellStart"/>
      <w:r w:rsidRPr="00A91BFE">
        <w:rPr>
          <w:rFonts w:ascii="Bookman Old Style" w:hAnsi="Bookman Old Style"/>
          <w:spacing w:val="-3"/>
          <w:sz w:val="18"/>
          <w:szCs w:val="18"/>
        </w:rPr>
        <w:t>pkt</w:t>
      </w:r>
      <w:proofErr w:type="spellEnd"/>
      <w:r w:rsidRPr="00A91BFE">
        <w:rPr>
          <w:rFonts w:ascii="Bookman Old Style" w:hAnsi="Bookman Old Style"/>
          <w:spacing w:val="-3"/>
          <w:sz w:val="18"/>
          <w:szCs w:val="18"/>
        </w:rPr>
        <w:t xml:space="preserve"> 3 oraz roboty, które zostały wykonane do dnia odstąpienia,</w:t>
      </w:r>
    </w:p>
    <w:p w:rsidR="00FB1589" w:rsidRPr="00A91BFE" w:rsidRDefault="00FB1589" w:rsidP="00E42E85">
      <w:pPr>
        <w:widowControl w:val="0"/>
        <w:numPr>
          <w:ilvl w:val="0"/>
          <w:numId w:val="13"/>
        </w:numPr>
        <w:autoSpaceDE w:val="0"/>
        <w:spacing w:before="9"/>
        <w:ind w:left="567"/>
        <w:rPr>
          <w:rFonts w:ascii="Bookman Old Style" w:hAnsi="Bookman Old Style"/>
          <w:spacing w:val="-3"/>
          <w:sz w:val="18"/>
          <w:szCs w:val="18"/>
        </w:rPr>
      </w:pPr>
      <w:r w:rsidRPr="00A91BFE">
        <w:rPr>
          <w:rFonts w:ascii="Bookman Old Style" w:hAnsi="Bookman Old Style"/>
          <w:spacing w:val="-3"/>
          <w:sz w:val="18"/>
          <w:szCs w:val="18"/>
        </w:rPr>
        <w:t>Rozliczenia się z Wykonawcą z wykonanych robót wg stanu na dzień odstąpienia od Umowy.</w:t>
      </w:r>
    </w:p>
    <w:p w:rsidR="00FB1589" w:rsidRPr="00A91BFE" w:rsidRDefault="00FB1589" w:rsidP="00E42E85">
      <w:pPr>
        <w:numPr>
          <w:ilvl w:val="0"/>
          <w:numId w:val="43"/>
        </w:numPr>
        <w:suppressAutoHyphens w:val="0"/>
        <w:autoSpaceDE w:val="0"/>
        <w:autoSpaceDN w:val="0"/>
        <w:adjustRightInd w:val="0"/>
        <w:ind w:left="414" w:hanging="357"/>
        <w:rPr>
          <w:rFonts w:ascii="Bookman Old Style" w:hAnsi="Bookman Old Style"/>
          <w:sz w:val="18"/>
          <w:szCs w:val="18"/>
          <w:lang w:eastAsia="en-US"/>
        </w:rPr>
      </w:pPr>
      <w:r w:rsidRPr="00A91BFE">
        <w:rPr>
          <w:rFonts w:ascii="Bookman Old Style" w:hAnsi="Bookman Old Style"/>
          <w:sz w:val="18"/>
          <w:szCs w:val="18"/>
          <w:lang w:eastAsia="en-US"/>
        </w:rPr>
        <w:t>Sposób obliczenia nale</w:t>
      </w:r>
      <w:r w:rsidRPr="00A91BFE">
        <w:rPr>
          <w:rFonts w:ascii="Bookman Old Style" w:eastAsia="TimesNewRoman" w:hAnsi="Bookman Old Style"/>
          <w:sz w:val="18"/>
          <w:szCs w:val="18"/>
          <w:lang w:eastAsia="en-US"/>
        </w:rPr>
        <w:t>ż</w:t>
      </w:r>
      <w:r w:rsidRPr="00A91BFE">
        <w:rPr>
          <w:rFonts w:ascii="Bookman Old Style" w:hAnsi="Bookman Old Style"/>
          <w:sz w:val="18"/>
          <w:szCs w:val="18"/>
          <w:lang w:eastAsia="en-US"/>
        </w:rPr>
        <w:t>nego wynagrodzenia Wykonawcy z tytułu wykonania cz</w:t>
      </w:r>
      <w:r w:rsidRPr="00A91BFE">
        <w:rPr>
          <w:rFonts w:ascii="Bookman Old Style" w:eastAsia="TimesNewRoman" w:hAnsi="Bookman Old Style"/>
          <w:sz w:val="18"/>
          <w:szCs w:val="18"/>
          <w:lang w:eastAsia="en-US"/>
        </w:rPr>
        <w:t>ęś</w:t>
      </w:r>
      <w:r w:rsidRPr="00A91BFE">
        <w:rPr>
          <w:rFonts w:ascii="Bookman Old Style" w:hAnsi="Bookman Old Style"/>
          <w:sz w:val="18"/>
          <w:szCs w:val="18"/>
          <w:lang w:eastAsia="en-US"/>
        </w:rPr>
        <w:t>ci umowy nast</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pi na podstawie:</w:t>
      </w:r>
    </w:p>
    <w:p w:rsidR="00FB1589" w:rsidRPr="00A91BFE" w:rsidRDefault="00FB1589" w:rsidP="00E42E85">
      <w:pPr>
        <w:numPr>
          <w:ilvl w:val="0"/>
          <w:numId w:val="14"/>
        </w:numPr>
        <w:suppressAutoHyphens w:val="0"/>
        <w:autoSpaceDE w:val="0"/>
        <w:autoSpaceDN w:val="0"/>
        <w:adjustRightInd w:val="0"/>
        <w:ind w:left="567"/>
        <w:rPr>
          <w:rFonts w:ascii="Bookman Old Style" w:hAnsi="Bookman Old Style"/>
          <w:sz w:val="18"/>
          <w:szCs w:val="18"/>
          <w:lang w:eastAsia="en-US"/>
        </w:rPr>
      </w:pPr>
      <w:r w:rsidRPr="00A91BFE">
        <w:rPr>
          <w:rFonts w:ascii="Bookman Old Style" w:hAnsi="Bookman Old Style"/>
          <w:sz w:val="18"/>
          <w:szCs w:val="18"/>
          <w:lang w:eastAsia="en-US"/>
        </w:rPr>
        <w:t>w przypadku odst</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pienia od całego elementu robót okre</w:t>
      </w:r>
      <w:r w:rsidRPr="00A91BFE">
        <w:rPr>
          <w:rFonts w:ascii="Bookman Old Style" w:eastAsia="TimesNewRoman" w:hAnsi="Bookman Old Style"/>
          <w:sz w:val="18"/>
          <w:szCs w:val="18"/>
          <w:lang w:eastAsia="en-US"/>
        </w:rPr>
        <w:t>ś</w:t>
      </w:r>
      <w:r w:rsidRPr="00A91BFE">
        <w:rPr>
          <w:rFonts w:ascii="Bookman Old Style" w:hAnsi="Bookman Old Style"/>
          <w:sz w:val="18"/>
          <w:szCs w:val="18"/>
          <w:lang w:eastAsia="en-US"/>
        </w:rPr>
        <w:t>lonego w harmonogramie rzeczowo terminowym nast</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pi odliczenie warto</w:t>
      </w:r>
      <w:r w:rsidRPr="00A91BFE">
        <w:rPr>
          <w:rFonts w:ascii="Bookman Old Style" w:eastAsia="TimesNewRoman" w:hAnsi="Bookman Old Style"/>
          <w:sz w:val="18"/>
          <w:szCs w:val="18"/>
          <w:lang w:eastAsia="en-US"/>
        </w:rPr>
        <w:t>ś</w:t>
      </w:r>
      <w:r w:rsidRPr="00A91BFE">
        <w:rPr>
          <w:rFonts w:ascii="Bookman Old Style" w:hAnsi="Bookman Old Style"/>
          <w:sz w:val="18"/>
          <w:szCs w:val="18"/>
          <w:lang w:eastAsia="en-US"/>
        </w:rPr>
        <w:t>ci tego elementu (wynikaj</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cej z harmonogramu rzeczowo –terminowego-finansowego), od ogólnej warto</w:t>
      </w:r>
      <w:r w:rsidRPr="00A91BFE">
        <w:rPr>
          <w:rFonts w:ascii="Bookman Old Style" w:eastAsia="TimesNewRoman" w:hAnsi="Bookman Old Style"/>
          <w:sz w:val="18"/>
          <w:szCs w:val="18"/>
          <w:lang w:eastAsia="en-US"/>
        </w:rPr>
        <w:t>ś</w:t>
      </w:r>
      <w:r w:rsidRPr="00A91BFE">
        <w:rPr>
          <w:rFonts w:ascii="Bookman Old Style" w:hAnsi="Bookman Old Style"/>
          <w:sz w:val="18"/>
          <w:szCs w:val="18"/>
          <w:lang w:eastAsia="en-US"/>
        </w:rPr>
        <w:t>ci przedmiotu zamówienia,</w:t>
      </w:r>
    </w:p>
    <w:p w:rsidR="00FB1589" w:rsidRPr="00A91BFE" w:rsidRDefault="00FB1589" w:rsidP="00E42E85">
      <w:pPr>
        <w:numPr>
          <w:ilvl w:val="0"/>
          <w:numId w:val="14"/>
        </w:numPr>
        <w:suppressAutoHyphens w:val="0"/>
        <w:autoSpaceDE w:val="0"/>
        <w:autoSpaceDN w:val="0"/>
        <w:adjustRightInd w:val="0"/>
        <w:ind w:left="567"/>
        <w:rPr>
          <w:rFonts w:ascii="Bookman Old Style" w:hAnsi="Bookman Old Style"/>
          <w:sz w:val="18"/>
          <w:szCs w:val="18"/>
          <w:lang w:eastAsia="en-US"/>
        </w:rPr>
      </w:pPr>
      <w:r w:rsidRPr="00A91BFE">
        <w:rPr>
          <w:rFonts w:ascii="Bookman Old Style" w:hAnsi="Bookman Old Style"/>
          <w:sz w:val="18"/>
          <w:szCs w:val="18"/>
          <w:lang w:eastAsia="en-US"/>
        </w:rPr>
        <w:t>w przypadku odst</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pienia od cz</w:t>
      </w:r>
      <w:r w:rsidRPr="00A91BFE">
        <w:rPr>
          <w:rFonts w:ascii="Bookman Old Style" w:eastAsia="TimesNewRoman" w:hAnsi="Bookman Old Style"/>
          <w:sz w:val="18"/>
          <w:szCs w:val="18"/>
          <w:lang w:eastAsia="en-US"/>
        </w:rPr>
        <w:t>ęś</w:t>
      </w:r>
      <w:r w:rsidRPr="00A91BFE">
        <w:rPr>
          <w:rFonts w:ascii="Bookman Old Style" w:hAnsi="Bookman Old Style"/>
          <w:sz w:val="18"/>
          <w:szCs w:val="18"/>
          <w:lang w:eastAsia="en-US"/>
        </w:rPr>
        <w:t>ci robót z danego elementu okre</w:t>
      </w:r>
      <w:r w:rsidRPr="00A91BFE">
        <w:rPr>
          <w:rFonts w:ascii="Bookman Old Style" w:eastAsia="TimesNewRoman" w:hAnsi="Bookman Old Style"/>
          <w:sz w:val="18"/>
          <w:szCs w:val="18"/>
          <w:lang w:eastAsia="en-US"/>
        </w:rPr>
        <w:t>ś</w:t>
      </w:r>
      <w:r w:rsidRPr="00A91BFE">
        <w:rPr>
          <w:rFonts w:ascii="Bookman Old Style" w:hAnsi="Bookman Old Style"/>
          <w:sz w:val="18"/>
          <w:szCs w:val="18"/>
          <w:lang w:eastAsia="en-US"/>
        </w:rPr>
        <w:t>lonego w harmonogramie rzeczowo terminowo-finansowym  obliczenie wykonanej cz</w:t>
      </w:r>
      <w:r w:rsidRPr="00A91BFE">
        <w:rPr>
          <w:rFonts w:ascii="Bookman Old Style" w:eastAsia="TimesNewRoman" w:hAnsi="Bookman Old Style"/>
          <w:sz w:val="18"/>
          <w:szCs w:val="18"/>
          <w:lang w:eastAsia="en-US"/>
        </w:rPr>
        <w:t>ęś</w:t>
      </w:r>
      <w:r w:rsidRPr="00A91BFE">
        <w:rPr>
          <w:rFonts w:ascii="Bookman Old Style" w:hAnsi="Bookman Old Style"/>
          <w:sz w:val="18"/>
          <w:szCs w:val="18"/>
          <w:lang w:eastAsia="en-US"/>
        </w:rPr>
        <w:t>ci tego elementu nast</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pi na podstawie protokolarnego ustalenia przez Zamawiaj</w:t>
      </w:r>
      <w:r w:rsidRPr="00A91BFE">
        <w:rPr>
          <w:rFonts w:ascii="Bookman Old Style" w:eastAsia="TimesNewRoman" w:hAnsi="Bookman Old Style"/>
          <w:sz w:val="18"/>
          <w:szCs w:val="18"/>
          <w:lang w:eastAsia="en-US"/>
        </w:rPr>
        <w:t>ą</w:t>
      </w:r>
      <w:r w:rsidRPr="00A91BFE">
        <w:rPr>
          <w:rFonts w:ascii="Bookman Old Style" w:hAnsi="Bookman Old Style"/>
          <w:sz w:val="18"/>
          <w:szCs w:val="18"/>
          <w:lang w:eastAsia="en-US"/>
        </w:rPr>
        <w:t>cego, inspektora nadzoru  i Wykonawc</w:t>
      </w:r>
      <w:r w:rsidRPr="00A91BFE">
        <w:rPr>
          <w:rFonts w:ascii="Bookman Old Style" w:eastAsia="TimesNewRoman" w:hAnsi="Bookman Old Style"/>
          <w:sz w:val="18"/>
          <w:szCs w:val="18"/>
          <w:lang w:eastAsia="en-US"/>
        </w:rPr>
        <w:t>ę</w:t>
      </w:r>
      <w:r w:rsidRPr="00A91BFE">
        <w:rPr>
          <w:rFonts w:ascii="Bookman Old Style" w:hAnsi="Bookman Old Style"/>
          <w:sz w:val="18"/>
          <w:szCs w:val="18"/>
          <w:lang w:eastAsia="en-US"/>
        </w:rPr>
        <w:t>, procentowego zaawansowania wykonania danego elementu.</w:t>
      </w:r>
    </w:p>
    <w:p w:rsidR="00FB1589" w:rsidRPr="00A91BFE" w:rsidRDefault="00FB1589" w:rsidP="000A619F">
      <w:pPr>
        <w:jc w:val="center"/>
        <w:rPr>
          <w:rFonts w:ascii="Bookman Old Style" w:hAnsi="Bookman Old Style"/>
          <w:b/>
          <w:kern w:val="1"/>
          <w:sz w:val="18"/>
          <w:szCs w:val="18"/>
        </w:rPr>
      </w:pPr>
    </w:p>
    <w:p w:rsidR="00FB1589" w:rsidRPr="00A91BFE" w:rsidRDefault="00FB1589" w:rsidP="000A619F">
      <w:pPr>
        <w:jc w:val="center"/>
        <w:rPr>
          <w:rFonts w:ascii="Bookman Old Style" w:hAnsi="Bookman Old Style"/>
          <w:b/>
          <w:kern w:val="1"/>
          <w:sz w:val="18"/>
          <w:szCs w:val="18"/>
        </w:rPr>
      </w:pPr>
      <w:r w:rsidRPr="00A91BFE">
        <w:rPr>
          <w:rFonts w:ascii="Bookman Old Style" w:hAnsi="Bookman Old Style"/>
          <w:b/>
          <w:kern w:val="1"/>
          <w:sz w:val="18"/>
          <w:szCs w:val="18"/>
        </w:rPr>
        <w:t>§  21</w:t>
      </w:r>
    </w:p>
    <w:p w:rsidR="00FB1589" w:rsidRPr="00A91BFE" w:rsidRDefault="00FB1589" w:rsidP="00E42E85">
      <w:pPr>
        <w:numPr>
          <w:ilvl w:val="0"/>
          <w:numId w:val="9"/>
        </w:numPr>
        <w:rPr>
          <w:rFonts w:ascii="Bookman Old Style" w:hAnsi="Bookman Old Style"/>
          <w:kern w:val="1"/>
          <w:sz w:val="18"/>
          <w:szCs w:val="18"/>
        </w:rPr>
      </w:pPr>
      <w:r w:rsidRPr="00A91BFE">
        <w:rPr>
          <w:rFonts w:ascii="Bookman Old Style" w:hAnsi="Bookman Old Style"/>
          <w:kern w:val="1"/>
          <w:sz w:val="18"/>
          <w:szCs w:val="18"/>
        </w:rPr>
        <w:t>W</w:t>
      </w:r>
      <w:r w:rsidRPr="00A91BFE">
        <w:rPr>
          <w:rFonts w:ascii="Bookman Old Style" w:hAnsi="Bookman Old Style"/>
          <w:spacing w:val="-1"/>
          <w:kern w:val="1"/>
          <w:sz w:val="18"/>
          <w:szCs w:val="18"/>
        </w:rPr>
        <w:t>yk</w:t>
      </w:r>
      <w:r w:rsidRPr="00A91BFE">
        <w:rPr>
          <w:rFonts w:ascii="Bookman Old Style" w:hAnsi="Bookman Old Style"/>
          <w:spacing w:val="2"/>
          <w:kern w:val="1"/>
          <w:sz w:val="18"/>
          <w:szCs w:val="18"/>
        </w:rPr>
        <w:t>o</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w:t>
      </w:r>
      <w:r w:rsidRPr="00A91BFE">
        <w:rPr>
          <w:rFonts w:ascii="Bookman Old Style" w:hAnsi="Bookman Old Style"/>
          <w:spacing w:val="-1"/>
          <w:kern w:val="1"/>
          <w:sz w:val="18"/>
          <w:szCs w:val="18"/>
        </w:rPr>
        <w:t>c</w:t>
      </w:r>
      <w:r w:rsidRPr="00A91BFE">
        <w:rPr>
          <w:rFonts w:ascii="Bookman Old Style" w:hAnsi="Bookman Old Style"/>
          <w:kern w:val="1"/>
          <w:sz w:val="18"/>
          <w:szCs w:val="18"/>
        </w:rPr>
        <w:t>a</w:t>
      </w:r>
      <w:r w:rsidRPr="00A91BFE">
        <w:rPr>
          <w:rFonts w:ascii="Bookman Old Style" w:hAnsi="Bookman Old Style"/>
          <w:kern w:val="1"/>
          <w:sz w:val="18"/>
          <w:szCs w:val="18"/>
        </w:rPr>
        <w:tab/>
      </w:r>
      <w:r w:rsidRPr="00A91BFE">
        <w:rPr>
          <w:rFonts w:ascii="Bookman Old Style" w:hAnsi="Bookman Old Style"/>
          <w:spacing w:val="1"/>
          <w:kern w:val="1"/>
          <w:sz w:val="18"/>
          <w:szCs w:val="18"/>
        </w:rPr>
        <w:t>w</w:t>
      </w:r>
      <w:r w:rsidRPr="00A91BFE">
        <w:rPr>
          <w:rFonts w:ascii="Bookman Old Style" w:hAnsi="Bookman Old Style"/>
          <w:spacing w:val="2"/>
          <w:kern w:val="1"/>
          <w:sz w:val="18"/>
          <w:szCs w:val="18"/>
        </w:rPr>
        <w:t>n</w:t>
      </w:r>
      <w:r w:rsidRPr="00A91BFE">
        <w:rPr>
          <w:rFonts w:ascii="Bookman Old Style" w:hAnsi="Bookman Old Style"/>
          <w:kern w:val="1"/>
          <w:sz w:val="18"/>
          <w:szCs w:val="18"/>
        </w:rPr>
        <w:t>iósł</w:t>
      </w:r>
      <w:r w:rsidRPr="00A91BFE">
        <w:rPr>
          <w:rFonts w:ascii="Bookman Old Style" w:hAnsi="Bookman Old Style"/>
          <w:kern w:val="1"/>
          <w:sz w:val="18"/>
          <w:szCs w:val="18"/>
        </w:rPr>
        <w:tab/>
        <w:t>z</w:t>
      </w:r>
      <w:r w:rsidRPr="00A91BFE">
        <w:rPr>
          <w:rFonts w:ascii="Bookman Old Style" w:hAnsi="Bookman Old Style"/>
          <w:spacing w:val="1"/>
          <w:kern w:val="1"/>
          <w:sz w:val="18"/>
          <w:szCs w:val="18"/>
        </w:rPr>
        <w:t>a</w:t>
      </w:r>
      <w:r w:rsidRPr="00A91BFE">
        <w:rPr>
          <w:rFonts w:ascii="Bookman Old Style" w:hAnsi="Bookman Old Style"/>
          <w:spacing w:val="3"/>
          <w:kern w:val="1"/>
          <w:sz w:val="18"/>
          <w:szCs w:val="18"/>
        </w:rPr>
        <w:t>b</w:t>
      </w:r>
      <w:r w:rsidRPr="00A91BFE">
        <w:rPr>
          <w:rFonts w:ascii="Bookman Old Style" w:hAnsi="Bookman Old Style"/>
          <w:spacing w:val="1"/>
          <w:kern w:val="1"/>
          <w:sz w:val="18"/>
          <w:szCs w:val="18"/>
        </w:rPr>
        <w:t>e</w:t>
      </w:r>
      <w:r w:rsidRPr="00A91BFE">
        <w:rPr>
          <w:rFonts w:ascii="Bookman Old Style" w:hAnsi="Bookman Old Style"/>
          <w:kern w:val="1"/>
          <w:sz w:val="18"/>
          <w:szCs w:val="18"/>
        </w:rPr>
        <w:t>zpi</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c</w:t>
      </w:r>
      <w:r w:rsidRPr="00A91BFE">
        <w:rPr>
          <w:rFonts w:ascii="Bookman Old Style" w:hAnsi="Bookman Old Style"/>
          <w:kern w:val="1"/>
          <w:sz w:val="18"/>
          <w:szCs w:val="18"/>
        </w:rPr>
        <w:t>z</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n</w:t>
      </w:r>
      <w:r w:rsidRPr="00A91BFE">
        <w:rPr>
          <w:rFonts w:ascii="Bookman Old Style" w:hAnsi="Bookman Old Style"/>
          <w:kern w:val="1"/>
          <w:sz w:val="18"/>
          <w:szCs w:val="18"/>
        </w:rPr>
        <w:t>ie</w:t>
      </w:r>
      <w:r w:rsidRPr="00A91BFE">
        <w:rPr>
          <w:rFonts w:ascii="Bookman Old Style" w:hAnsi="Bookman Old Style"/>
          <w:kern w:val="1"/>
          <w:sz w:val="18"/>
          <w:szCs w:val="18"/>
        </w:rPr>
        <w:tab/>
      </w:r>
      <w:r w:rsidRPr="00A91BFE">
        <w:rPr>
          <w:rFonts w:ascii="Bookman Old Style" w:hAnsi="Bookman Old Style"/>
          <w:spacing w:val="-1"/>
          <w:w w:val="99"/>
          <w:kern w:val="1"/>
          <w:sz w:val="18"/>
          <w:szCs w:val="18"/>
        </w:rPr>
        <w:t>n</w:t>
      </w:r>
      <w:r w:rsidRPr="00A91BFE">
        <w:rPr>
          <w:rFonts w:ascii="Bookman Old Style" w:hAnsi="Bookman Old Style"/>
          <w:spacing w:val="1"/>
          <w:w w:val="99"/>
          <w:kern w:val="1"/>
          <w:sz w:val="18"/>
          <w:szCs w:val="18"/>
        </w:rPr>
        <w:t>a</w:t>
      </w:r>
      <w:r w:rsidRPr="00A91BFE">
        <w:rPr>
          <w:rFonts w:ascii="Bookman Old Style" w:hAnsi="Bookman Old Style"/>
          <w:w w:val="99"/>
          <w:kern w:val="1"/>
          <w:sz w:val="18"/>
          <w:szCs w:val="18"/>
        </w:rPr>
        <w:t>l</w:t>
      </w:r>
      <w:r w:rsidRPr="00A91BFE">
        <w:rPr>
          <w:rFonts w:ascii="Bookman Old Style" w:hAnsi="Bookman Old Style"/>
          <w:spacing w:val="1"/>
          <w:w w:val="99"/>
          <w:kern w:val="1"/>
          <w:sz w:val="18"/>
          <w:szCs w:val="18"/>
        </w:rPr>
        <w:t>e</w:t>
      </w:r>
      <w:r w:rsidRPr="00A91BFE">
        <w:rPr>
          <w:rFonts w:ascii="Bookman Old Style" w:hAnsi="Bookman Old Style"/>
          <w:w w:val="79"/>
          <w:kern w:val="1"/>
          <w:sz w:val="18"/>
          <w:szCs w:val="18"/>
        </w:rPr>
        <w:t>ż</w:t>
      </w:r>
      <w:r w:rsidRPr="00A91BFE">
        <w:rPr>
          <w:rFonts w:ascii="Bookman Old Style" w:hAnsi="Bookman Old Style"/>
          <w:spacing w:val="-1"/>
          <w:w w:val="99"/>
          <w:kern w:val="1"/>
          <w:sz w:val="18"/>
          <w:szCs w:val="18"/>
        </w:rPr>
        <w:t>y</w:t>
      </w:r>
      <w:r w:rsidRPr="00A91BFE">
        <w:rPr>
          <w:rFonts w:ascii="Bookman Old Style" w:hAnsi="Bookman Old Style"/>
          <w:spacing w:val="1"/>
          <w:w w:val="99"/>
          <w:kern w:val="1"/>
          <w:sz w:val="18"/>
          <w:szCs w:val="18"/>
        </w:rPr>
        <w:t>te</w:t>
      </w:r>
      <w:r w:rsidRPr="00A91BFE">
        <w:rPr>
          <w:rFonts w:ascii="Bookman Old Style" w:hAnsi="Bookman Old Style"/>
          <w:w w:val="99"/>
          <w:kern w:val="1"/>
          <w:sz w:val="18"/>
          <w:szCs w:val="18"/>
        </w:rPr>
        <w:t>go</w:t>
      </w:r>
      <w:r w:rsidRPr="00A91BFE">
        <w:rPr>
          <w:rFonts w:ascii="Bookman Old Style" w:hAnsi="Bookman Old Style"/>
          <w:kern w:val="1"/>
          <w:sz w:val="18"/>
          <w:szCs w:val="18"/>
        </w:rPr>
        <w:t xml:space="preserve"> </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yk</w:t>
      </w:r>
      <w:r w:rsidRPr="00A91BFE">
        <w:rPr>
          <w:rFonts w:ascii="Bookman Old Style" w:hAnsi="Bookman Old Style"/>
          <w:spacing w:val="2"/>
          <w:kern w:val="1"/>
          <w:sz w:val="18"/>
          <w:szCs w:val="18"/>
        </w:rPr>
        <w:t>o</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n</w:t>
      </w:r>
      <w:r w:rsidRPr="00A91BFE">
        <w:rPr>
          <w:rFonts w:ascii="Bookman Old Style" w:hAnsi="Bookman Old Style"/>
          <w:kern w:val="1"/>
          <w:sz w:val="18"/>
          <w:szCs w:val="18"/>
        </w:rPr>
        <w:t>ia</w:t>
      </w:r>
      <w:r w:rsidRPr="00A91BFE">
        <w:rPr>
          <w:rFonts w:ascii="Bookman Old Style" w:hAnsi="Bookman Old Style"/>
          <w:kern w:val="1"/>
          <w:sz w:val="18"/>
          <w:szCs w:val="18"/>
        </w:rPr>
        <w:tab/>
      </w:r>
      <w:r w:rsidRPr="00A91BFE">
        <w:rPr>
          <w:rFonts w:ascii="Bookman Old Style" w:hAnsi="Bookman Old Style"/>
          <w:spacing w:val="-1"/>
          <w:kern w:val="1"/>
          <w:sz w:val="18"/>
          <w:szCs w:val="18"/>
        </w:rPr>
        <w:t>u</w:t>
      </w:r>
      <w:r w:rsidRPr="00A91BFE">
        <w:rPr>
          <w:rFonts w:ascii="Bookman Old Style" w:hAnsi="Bookman Old Style"/>
          <w:spacing w:val="1"/>
          <w:kern w:val="1"/>
          <w:sz w:val="18"/>
          <w:szCs w:val="18"/>
        </w:rPr>
        <w:t>m</w:t>
      </w:r>
      <w:r w:rsidRPr="00A91BFE">
        <w:rPr>
          <w:rFonts w:ascii="Bookman Old Style" w:hAnsi="Bookman Old Style"/>
          <w:kern w:val="1"/>
          <w:sz w:val="18"/>
          <w:szCs w:val="18"/>
        </w:rPr>
        <w:t>o</w:t>
      </w:r>
      <w:r w:rsidRPr="00A91BFE">
        <w:rPr>
          <w:rFonts w:ascii="Bookman Old Style" w:hAnsi="Bookman Old Style"/>
          <w:spacing w:val="1"/>
          <w:kern w:val="1"/>
          <w:sz w:val="18"/>
          <w:szCs w:val="18"/>
        </w:rPr>
        <w:t>w</w:t>
      </w:r>
      <w:r w:rsidRPr="00A91BFE">
        <w:rPr>
          <w:rFonts w:ascii="Bookman Old Style" w:hAnsi="Bookman Old Style"/>
          <w:kern w:val="1"/>
          <w:sz w:val="18"/>
          <w:szCs w:val="18"/>
        </w:rPr>
        <w:t>y</w:t>
      </w:r>
      <w:r w:rsidRPr="00A91BFE">
        <w:rPr>
          <w:rFonts w:ascii="Bookman Old Style" w:hAnsi="Bookman Old Style"/>
          <w:kern w:val="1"/>
          <w:sz w:val="18"/>
          <w:szCs w:val="18"/>
        </w:rPr>
        <w:tab/>
        <w:t xml:space="preserve">w </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y</w:t>
      </w:r>
      <w:r w:rsidRPr="00A91BFE">
        <w:rPr>
          <w:rFonts w:ascii="Bookman Old Style" w:hAnsi="Bookman Old Style"/>
          <w:kern w:val="1"/>
          <w:sz w:val="18"/>
          <w:szCs w:val="18"/>
        </w:rPr>
        <w:t>so</w:t>
      </w:r>
      <w:r w:rsidRPr="00A91BFE">
        <w:rPr>
          <w:rFonts w:ascii="Bookman Old Style" w:hAnsi="Bookman Old Style"/>
          <w:spacing w:val="2"/>
          <w:kern w:val="1"/>
          <w:sz w:val="18"/>
          <w:szCs w:val="18"/>
        </w:rPr>
        <w:t>k</w:t>
      </w:r>
      <w:r w:rsidRPr="00A91BFE">
        <w:rPr>
          <w:rFonts w:ascii="Bookman Old Style" w:hAnsi="Bookman Old Style"/>
          <w:kern w:val="1"/>
          <w:sz w:val="18"/>
          <w:szCs w:val="18"/>
        </w:rPr>
        <w:t>oś</w:t>
      </w:r>
      <w:r w:rsidRPr="00A91BFE">
        <w:rPr>
          <w:rFonts w:ascii="Bookman Old Style" w:hAnsi="Bookman Old Style"/>
          <w:spacing w:val="-1"/>
          <w:kern w:val="1"/>
          <w:sz w:val="18"/>
          <w:szCs w:val="18"/>
        </w:rPr>
        <w:t>c</w:t>
      </w:r>
      <w:r w:rsidRPr="00A91BFE">
        <w:rPr>
          <w:rFonts w:ascii="Bookman Old Style" w:hAnsi="Bookman Old Style"/>
          <w:kern w:val="1"/>
          <w:sz w:val="18"/>
          <w:szCs w:val="18"/>
        </w:rPr>
        <w:t xml:space="preserve">i </w:t>
      </w:r>
      <w:r w:rsidRPr="00A91BFE">
        <w:rPr>
          <w:rFonts w:ascii="Bookman Old Style" w:hAnsi="Bookman Old Style"/>
          <w:b/>
          <w:spacing w:val="2"/>
          <w:w w:val="99"/>
          <w:kern w:val="1"/>
          <w:sz w:val="18"/>
          <w:szCs w:val="18"/>
        </w:rPr>
        <w:t>……….%</w:t>
      </w:r>
      <w:r w:rsidRPr="00A91BFE">
        <w:rPr>
          <w:rFonts w:ascii="Bookman Old Style" w:hAnsi="Bookman Old Style"/>
          <w:w w:val="99"/>
          <w:kern w:val="1"/>
          <w:sz w:val="18"/>
          <w:szCs w:val="18"/>
        </w:rPr>
        <w:t xml:space="preserve"> </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yn</w:t>
      </w:r>
      <w:r w:rsidRPr="00A91BFE">
        <w:rPr>
          <w:rFonts w:ascii="Bookman Old Style" w:hAnsi="Bookman Old Style"/>
          <w:spacing w:val="1"/>
          <w:kern w:val="1"/>
          <w:sz w:val="18"/>
          <w:szCs w:val="18"/>
        </w:rPr>
        <w:t>a</w:t>
      </w:r>
      <w:r w:rsidRPr="00A91BFE">
        <w:rPr>
          <w:rFonts w:ascii="Bookman Old Style" w:hAnsi="Bookman Old Style"/>
          <w:kern w:val="1"/>
          <w:sz w:val="18"/>
          <w:szCs w:val="18"/>
        </w:rPr>
        <w:t>grodz</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n</w:t>
      </w:r>
      <w:r w:rsidRPr="00A91BFE">
        <w:rPr>
          <w:rFonts w:ascii="Bookman Old Style" w:hAnsi="Bookman Old Style"/>
          <w:kern w:val="1"/>
          <w:sz w:val="18"/>
          <w:szCs w:val="18"/>
        </w:rPr>
        <w:t>ia</w:t>
      </w:r>
      <w:r w:rsidRPr="00A91BFE">
        <w:rPr>
          <w:rFonts w:ascii="Bookman Old Style" w:hAnsi="Bookman Old Style"/>
          <w:spacing w:val="19"/>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spacing w:val="1"/>
          <w:kern w:val="1"/>
          <w:sz w:val="18"/>
          <w:szCs w:val="18"/>
        </w:rPr>
        <w:t>m</w:t>
      </w:r>
      <w:r w:rsidRPr="00A91BFE">
        <w:rPr>
          <w:rFonts w:ascii="Bookman Old Style" w:hAnsi="Bookman Old Style"/>
          <w:kern w:val="1"/>
          <w:sz w:val="18"/>
          <w:szCs w:val="18"/>
        </w:rPr>
        <w:t>o</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e</w:t>
      </w:r>
      <w:r w:rsidRPr="00A91BFE">
        <w:rPr>
          <w:rFonts w:ascii="Bookman Old Style" w:hAnsi="Bookman Old Style"/>
          <w:spacing w:val="3"/>
          <w:kern w:val="1"/>
          <w:sz w:val="18"/>
          <w:szCs w:val="18"/>
        </w:rPr>
        <w:t>g</w:t>
      </w:r>
      <w:r w:rsidRPr="00A91BFE">
        <w:rPr>
          <w:rFonts w:ascii="Bookman Old Style" w:hAnsi="Bookman Old Style"/>
          <w:kern w:val="1"/>
          <w:sz w:val="18"/>
          <w:szCs w:val="18"/>
        </w:rPr>
        <w:t>o</w:t>
      </w:r>
      <w:r w:rsidRPr="00A91BFE">
        <w:rPr>
          <w:rFonts w:ascii="Bookman Old Style" w:hAnsi="Bookman Old Style"/>
          <w:spacing w:val="22"/>
          <w:kern w:val="1"/>
          <w:sz w:val="18"/>
          <w:szCs w:val="18"/>
        </w:rPr>
        <w:t xml:space="preserve"> </w:t>
      </w:r>
      <w:r w:rsidRPr="00A91BFE">
        <w:rPr>
          <w:rFonts w:ascii="Bookman Old Style" w:hAnsi="Bookman Old Style"/>
          <w:kern w:val="1"/>
          <w:sz w:val="18"/>
          <w:szCs w:val="18"/>
        </w:rPr>
        <w:t>br</w:t>
      </w:r>
      <w:r w:rsidRPr="00A91BFE">
        <w:rPr>
          <w:rFonts w:ascii="Bookman Old Style" w:hAnsi="Bookman Old Style"/>
          <w:spacing w:val="-1"/>
          <w:kern w:val="1"/>
          <w:sz w:val="18"/>
          <w:szCs w:val="18"/>
        </w:rPr>
        <w:t>u</w:t>
      </w:r>
      <w:r w:rsidRPr="00A91BFE">
        <w:rPr>
          <w:rFonts w:ascii="Bookman Old Style" w:hAnsi="Bookman Old Style"/>
          <w:spacing w:val="1"/>
          <w:kern w:val="1"/>
          <w:sz w:val="18"/>
          <w:szCs w:val="18"/>
        </w:rPr>
        <w:t>tt</w:t>
      </w:r>
      <w:r w:rsidRPr="00A91BFE">
        <w:rPr>
          <w:rFonts w:ascii="Bookman Old Style" w:hAnsi="Bookman Old Style"/>
          <w:kern w:val="1"/>
          <w:sz w:val="18"/>
          <w:szCs w:val="18"/>
        </w:rPr>
        <w:t>o</w:t>
      </w:r>
      <w:r w:rsidRPr="00A91BFE">
        <w:rPr>
          <w:rFonts w:ascii="Bookman Old Style" w:hAnsi="Bookman Old Style"/>
          <w:spacing w:val="24"/>
          <w:kern w:val="1"/>
          <w:sz w:val="18"/>
          <w:szCs w:val="18"/>
        </w:rPr>
        <w:t xml:space="preserve"> </w:t>
      </w:r>
      <w:r w:rsidRPr="00A91BFE">
        <w:rPr>
          <w:rFonts w:ascii="Bookman Old Style" w:hAnsi="Bookman Old Style"/>
          <w:spacing w:val="2"/>
          <w:kern w:val="1"/>
          <w:sz w:val="18"/>
          <w:szCs w:val="18"/>
        </w:rPr>
        <w:t>o</w:t>
      </w:r>
      <w:r w:rsidRPr="00A91BFE">
        <w:rPr>
          <w:rFonts w:ascii="Bookman Old Style" w:hAnsi="Bookman Old Style"/>
          <w:spacing w:val="-1"/>
          <w:kern w:val="1"/>
          <w:sz w:val="18"/>
          <w:szCs w:val="18"/>
        </w:rPr>
        <w:t>k</w:t>
      </w:r>
      <w:r w:rsidRPr="00A91BFE">
        <w:rPr>
          <w:rFonts w:ascii="Bookman Old Style" w:hAnsi="Bookman Old Style"/>
          <w:kern w:val="1"/>
          <w:sz w:val="18"/>
          <w:szCs w:val="18"/>
        </w:rPr>
        <w:t>r</w:t>
      </w:r>
      <w:r w:rsidRPr="00A91BFE">
        <w:rPr>
          <w:rFonts w:ascii="Bookman Old Style" w:hAnsi="Bookman Old Style"/>
          <w:spacing w:val="1"/>
          <w:kern w:val="1"/>
          <w:sz w:val="18"/>
          <w:szCs w:val="18"/>
        </w:rPr>
        <w:t>e</w:t>
      </w:r>
      <w:r w:rsidRPr="00A91BFE">
        <w:rPr>
          <w:rFonts w:ascii="Bookman Old Style" w:hAnsi="Bookman Old Style"/>
          <w:kern w:val="1"/>
          <w:sz w:val="18"/>
          <w:szCs w:val="18"/>
        </w:rPr>
        <w:t>śl</w:t>
      </w:r>
      <w:r w:rsidRPr="00A91BFE">
        <w:rPr>
          <w:rFonts w:ascii="Bookman Old Style" w:hAnsi="Bookman Old Style"/>
          <w:spacing w:val="2"/>
          <w:kern w:val="1"/>
          <w:sz w:val="18"/>
          <w:szCs w:val="18"/>
        </w:rPr>
        <w:t>o</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e</w:t>
      </w:r>
      <w:r w:rsidRPr="00A91BFE">
        <w:rPr>
          <w:rFonts w:ascii="Bookman Old Style" w:hAnsi="Bookman Old Style"/>
          <w:kern w:val="1"/>
          <w:sz w:val="18"/>
          <w:szCs w:val="18"/>
        </w:rPr>
        <w:t>go</w:t>
      </w:r>
      <w:r w:rsidRPr="00A91BFE">
        <w:rPr>
          <w:rFonts w:ascii="Bookman Old Style" w:hAnsi="Bookman Old Style"/>
          <w:spacing w:val="18"/>
          <w:kern w:val="1"/>
          <w:sz w:val="18"/>
          <w:szCs w:val="18"/>
        </w:rPr>
        <w:t xml:space="preserve"> </w:t>
      </w:r>
      <w:r w:rsidRPr="00A91BFE">
        <w:rPr>
          <w:rFonts w:ascii="Bookman Old Style" w:hAnsi="Bookman Old Style"/>
          <w:kern w:val="1"/>
          <w:sz w:val="18"/>
          <w:szCs w:val="18"/>
        </w:rPr>
        <w:t>w</w:t>
      </w:r>
      <w:r w:rsidRPr="00A91BFE">
        <w:rPr>
          <w:rFonts w:ascii="Bookman Old Style" w:hAnsi="Bookman Old Style"/>
          <w:spacing w:val="28"/>
          <w:kern w:val="1"/>
          <w:sz w:val="18"/>
          <w:szCs w:val="18"/>
        </w:rPr>
        <w:t xml:space="preserve"> </w:t>
      </w:r>
      <w:r w:rsidRPr="00A91BFE">
        <w:rPr>
          <w:rFonts w:ascii="Bookman Old Style" w:hAnsi="Bookman Old Style"/>
          <w:kern w:val="1"/>
          <w:sz w:val="18"/>
          <w:szCs w:val="18"/>
        </w:rPr>
        <w:t>§</w:t>
      </w:r>
      <w:r w:rsidRPr="00A91BFE">
        <w:rPr>
          <w:rFonts w:ascii="Bookman Old Style" w:hAnsi="Bookman Old Style"/>
          <w:spacing w:val="44"/>
          <w:kern w:val="1"/>
          <w:sz w:val="18"/>
          <w:szCs w:val="18"/>
        </w:rPr>
        <w:t xml:space="preserve"> </w:t>
      </w:r>
      <w:r w:rsidRPr="00A91BFE">
        <w:rPr>
          <w:rFonts w:ascii="Bookman Old Style" w:hAnsi="Bookman Old Style"/>
          <w:kern w:val="1"/>
          <w:sz w:val="18"/>
          <w:szCs w:val="18"/>
        </w:rPr>
        <w:t>13</w:t>
      </w:r>
      <w:r w:rsidRPr="00A91BFE">
        <w:rPr>
          <w:rFonts w:ascii="Bookman Old Style" w:hAnsi="Bookman Old Style"/>
          <w:spacing w:val="30"/>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kern w:val="1"/>
          <w:sz w:val="18"/>
          <w:szCs w:val="18"/>
        </w:rPr>
        <w:t>s</w:t>
      </w:r>
      <w:r w:rsidRPr="00A91BFE">
        <w:rPr>
          <w:rFonts w:ascii="Bookman Old Style" w:hAnsi="Bookman Old Style"/>
          <w:spacing w:val="1"/>
          <w:kern w:val="1"/>
          <w:sz w:val="18"/>
          <w:szCs w:val="18"/>
        </w:rPr>
        <w:t>t</w:t>
      </w:r>
      <w:r w:rsidRPr="00A91BFE">
        <w:rPr>
          <w:rFonts w:ascii="Bookman Old Style" w:hAnsi="Bookman Old Style"/>
          <w:spacing w:val="2"/>
          <w:kern w:val="1"/>
          <w:sz w:val="18"/>
          <w:szCs w:val="18"/>
        </w:rPr>
        <w:t>.</w:t>
      </w:r>
      <w:r w:rsidRPr="00A91BFE">
        <w:rPr>
          <w:rFonts w:ascii="Bookman Old Style" w:hAnsi="Bookman Old Style"/>
          <w:kern w:val="1"/>
          <w:sz w:val="18"/>
          <w:szCs w:val="18"/>
        </w:rPr>
        <w:t>1</w:t>
      </w:r>
      <w:r w:rsidRPr="00A91BFE">
        <w:rPr>
          <w:rFonts w:ascii="Bookman Old Style" w:hAnsi="Bookman Old Style"/>
          <w:spacing w:val="24"/>
          <w:kern w:val="1"/>
          <w:sz w:val="18"/>
          <w:szCs w:val="18"/>
        </w:rPr>
        <w:t xml:space="preserve"> </w:t>
      </w:r>
      <w:r w:rsidRPr="00A91BFE">
        <w:rPr>
          <w:rFonts w:ascii="Bookman Old Style" w:hAnsi="Bookman Old Style"/>
          <w:spacing w:val="-1"/>
          <w:kern w:val="1"/>
          <w:sz w:val="18"/>
          <w:szCs w:val="18"/>
        </w:rPr>
        <w:t>n</w:t>
      </w:r>
      <w:r w:rsidRPr="00A91BFE">
        <w:rPr>
          <w:rFonts w:ascii="Bookman Old Style" w:hAnsi="Bookman Old Style"/>
          <w:spacing w:val="3"/>
          <w:kern w:val="1"/>
          <w:sz w:val="18"/>
          <w:szCs w:val="18"/>
        </w:rPr>
        <w:t>i</w:t>
      </w:r>
      <w:r w:rsidRPr="00A91BFE">
        <w:rPr>
          <w:rFonts w:ascii="Bookman Old Style" w:hAnsi="Bookman Old Style"/>
          <w:spacing w:val="-1"/>
          <w:kern w:val="1"/>
          <w:sz w:val="18"/>
          <w:szCs w:val="18"/>
        </w:rPr>
        <w:t>n</w:t>
      </w:r>
      <w:r w:rsidRPr="00A91BFE">
        <w:rPr>
          <w:rFonts w:ascii="Bookman Old Style" w:hAnsi="Bookman Old Style"/>
          <w:kern w:val="1"/>
          <w:sz w:val="18"/>
          <w:szCs w:val="18"/>
        </w:rPr>
        <w:t>i</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j</w:t>
      </w:r>
      <w:r w:rsidRPr="00A91BFE">
        <w:rPr>
          <w:rFonts w:ascii="Bookman Old Style" w:hAnsi="Bookman Old Style"/>
          <w:kern w:val="1"/>
          <w:sz w:val="18"/>
          <w:szCs w:val="18"/>
        </w:rPr>
        <w:t>sz</w:t>
      </w:r>
      <w:r w:rsidRPr="00A91BFE">
        <w:rPr>
          <w:rFonts w:ascii="Bookman Old Style" w:hAnsi="Bookman Old Style"/>
          <w:spacing w:val="3"/>
          <w:kern w:val="1"/>
          <w:sz w:val="18"/>
          <w:szCs w:val="18"/>
        </w:rPr>
        <w:t>e</w:t>
      </w:r>
      <w:r w:rsidRPr="00A91BFE">
        <w:rPr>
          <w:rFonts w:ascii="Bookman Old Style" w:hAnsi="Bookman Old Style"/>
          <w:kern w:val="1"/>
          <w:sz w:val="18"/>
          <w:szCs w:val="18"/>
        </w:rPr>
        <w:t>j</w:t>
      </w:r>
      <w:r w:rsidRPr="00A91BFE">
        <w:rPr>
          <w:rFonts w:ascii="Bookman Old Style" w:hAnsi="Bookman Old Style"/>
          <w:spacing w:val="23"/>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spacing w:val="1"/>
          <w:kern w:val="1"/>
          <w:sz w:val="18"/>
          <w:szCs w:val="18"/>
        </w:rPr>
        <w:t>m</w:t>
      </w:r>
      <w:r w:rsidRPr="00A91BFE">
        <w:rPr>
          <w:rFonts w:ascii="Bookman Old Style" w:hAnsi="Bookman Old Style"/>
          <w:kern w:val="1"/>
          <w:sz w:val="18"/>
          <w:szCs w:val="18"/>
        </w:rPr>
        <w:t>o</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y</w:t>
      </w:r>
      <w:r w:rsidRPr="00A91BFE">
        <w:rPr>
          <w:rFonts w:ascii="Bookman Old Style" w:hAnsi="Bookman Old Style"/>
          <w:kern w:val="1"/>
          <w:sz w:val="18"/>
          <w:szCs w:val="18"/>
        </w:rPr>
        <w:t>,</w:t>
      </w:r>
      <w:r w:rsidRPr="00A91BFE">
        <w:rPr>
          <w:rFonts w:ascii="Bookman Old Style" w:hAnsi="Bookman Old Style"/>
          <w:spacing w:val="24"/>
          <w:kern w:val="1"/>
          <w:sz w:val="18"/>
          <w:szCs w:val="18"/>
        </w:rPr>
        <w:t xml:space="preserve"> </w:t>
      </w:r>
      <w:r w:rsidRPr="00A91BFE">
        <w:rPr>
          <w:rFonts w:ascii="Bookman Old Style" w:hAnsi="Bookman Old Style"/>
          <w:spacing w:val="2"/>
          <w:kern w:val="1"/>
          <w:sz w:val="18"/>
          <w:szCs w:val="18"/>
        </w:rPr>
        <w:t>c</w:t>
      </w:r>
      <w:r w:rsidRPr="00A91BFE">
        <w:rPr>
          <w:rFonts w:ascii="Bookman Old Style" w:hAnsi="Bookman Old Style"/>
          <w:kern w:val="1"/>
          <w:sz w:val="18"/>
          <w:szCs w:val="18"/>
        </w:rPr>
        <w:t>o</w:t>
      </w:r>
      <w:r w:rsidRPr="00A91BFE">
        <w:rPr>
          <w:rFonts w:ascii="Bookman Old Style" w:hAnsi="Bookman Old Style"/>
          <w:spacing w:val="27"/>
          <w:kern w:val="1"/>
          <w:sz w:val="18"/>
          <w:szCs w:val="18"/>
        </w:rPr>
        <w:t xml:space="preserve"> </w:t>
      </w:r>
      <w:r w:rsidRPr="00A91BFE">
        <w:rPr>
          <w:rFonts w:ascii="Bookman Old Style" w:hAnsi="Bookman Old Style"/>
          <w:kern w:val="1"/>
          <w:sz w:val="18"/>
          <w:szCs w:val="18"/>
        </w:rPr>
        <w:t>s</w:t>
      </w:r>
      <w:r w:rsidRPr="00A91BFE">
        <w:rPr>
          <w:rFonts w:ascii="Bookman Old Style" w:hAnsi="Bookman Old Style"/>
          <w:spacing w:val="1"/>
          <w:kern w:val="1"/>
          <w:sz w:val="18"/>
          <w:szCs w:val="18"/>
        </w:rPr>
        <w:t>ta</w:t>
      </w:r>
      <w:r w:rsidRPr="00A91BFE">
        <w:rPr>
          <w:rFonts w:ascii="Bookman Old Style" w:hAnsi="Bookman Old Style"/>
          <w:spacing w:val="-1"/>
          <w:kern w:val="1"/>
          <w:sz w:val="18"/>
          <w:szCs w:val="18"/>
        </w:rPr>
        <w:t>n</w:t>
      </w:r>
      <w:r w:rsidRPr="00A91BFE">
        <w:rPr>
          <w:rFonts w:ascii="Bookman Old Style" w:hAnsi="Bookman Old Style"/>
          <w:kern w:val="1"/>
          <w:sz w:val="18"/>
          <w:szCs w:val="18"/>
        </w:rPr>
        <w:t>o</w:t>
      </w:r>
      <w:r w:rsidRPr="00A91BFE">
        <w:rPr>
          <w:rFonts w:ascii="Bookman Old Style" w:hAnsi="Bookman Old Style"/>
          <w:spacing w:val="1"/>
          <w:kern w:val="1"/>
          <w:sz w:val="18"/>
          <w:szCs w:val="18"/>
        </w:rPr>
        <w:t>w</w:t>
      </w:r>
      <w:r w:rsidRPr="00A91BFE">
        <w:rPr>
          <w:rFonts w:ascii="Bookman Old Style" w:hAnsi="Bookman Old Style"/>
          <w:kern w:val="1"/>
          <w:sz w:val="18"/>
          <w:szCs w:val="18"/>
        </w:rPr>
        <w:t>i</w:t>
      </w:r>
      <w:r w:rsidRPr="00A91BFE">
        <w:rPr>
          <w:rFonts w:ascii="Bookman Old Style" w:hAnsi="Bookman Old Style"/>
          <w:spacing w:val="25"/>
          <w:kern w:val="1"/>
          <w:sz w:val="18"/>
          <w:szCs w:val="18"/>
        </w:rPr>
        <w:t xml:space="preserve"> </w:t>
      </w:r>
      <w:r w:rsidRPr="00A91BFE">
        <w:rPr>
          <w:rFonts w:ascii="Bookman Old Style" w:hAnsi="Bookman Old Style"/>
          <w:spacing w:val="-1"/>
          <w:kern w:val="1"/>
          <w:sz w:val="18"/>
          <w:szCs w:val="18"/>
        </w:rPr>
        <w:t>k</w:t>
      </w:r>
      <w:r w:rsidRPr="00A91BFE">
        <w:rPr>
          <w:rFonts w:ascii="Bookman Old Style" w:hAnsi="Bookman Old Style"/>
          <w:spacing w:val="1"/>
          <w:kern w:val="1"/>
          <w:sz w:val="18"/>
          <w:szCs w:val="18"/>
        </w:rPr>
        <w:t>w</w:t>
      </w:r>
      <w:r w:rsidRPr="00A91BFE">
        <w:rPr>
          <w:rFonts w:ascii="Bookman Old Style" w:hAnsi="Bookman Old Style"/>
          <w:kern w:val="1"/>
          <w:sz w:val="18"/>
          <w:szCs w:val="18"/>
        </w:rPr>
        <w:t>o</w:t>
      </w:r>
      <w:r w:rsidRPr="00A91BFE">
        <w:rPr>
          <w:rFonts w:ascii="Bookman Old Style" w:hAnsi="Bookman Old Style"/>
          <w:spacing w:val="1"/>
          <w:kern w:val="1"/>
          <w:sz w:val="18"/>
          <w:szCs w:val="18"/>
        </w:rPr>
        <w:t>t</w:t>
      </w:r>
      <w:r w:rsidRPr="00A91BFE">
        <w:rPr>
          <w:rFonts w:ascii="Bookman Old Style" w:hAnsi="Bookman Old Style"/>
          <w:kern w:val="1"/>
          <w:sz w:val="18"/>
          <w:szCs w:val="18"/>
        </w:rPr>
        <w:t>ę ……………</w:t>
      </w:r>
      <w:r w:rsidRPr="00A91BFE">
        <w:rPr>
          <w:rFonts w:ascii="Bookman Old Style" w:hAnsi="Bookman Old Style"/>
          <w:spacing w:val="-8"/>
          <w:kern w:val="1"/>
          <w:sz w:val="18"/>
          <w:szCs w:val="18"/>
        </w:rPr>
        <w:t xml:space="preserve"> </w:t>
      </w:r>
      <w:r w:rsidRPr="00A91BFE">
        <w:rPr>
          <w:rFonts w:ascii="Bookman Old Style" w:hAnsi="Bookman Old Style"/>
          <w:kern w:val="1"/>
          <w:sz w:val="18"/>
          <w:szCs w:val="18"/>
        </w:rPr>
        <w:t>zł</w:t>
      </w:r>
      <w:r w:rsidRPr="00A91BFE">
        <w:rPr>
          <w:rFonts w:ascii="Bookman Old Style" w:hAnsi="Bookman Old Style"/>
          <w:spacing w:val="-1"/>
          <w:kern w:val="1"/>
          <w:sz w:val="18"/>
          <w:szCs w:val="18"/>
        </w:rPr>
        <w:t xml:space="preserve"> </w:t>
      </w:r>
      <w:r w:rsidRPr="00A91BFE">
        <w:rPr>
          <w:rFonts w:ascii="Bookman Old Style" w:hAnsi="Bookman Old Style"/>
          <w:spacing w:val="1"/>
          <w:kern w:val="1"/>
          <w:sz w:val="18"/>
          <w:szCs w:val="18"/>
        </w:rPr>
        <w:t>(</w:t>
      </w:r>
      <w:r w:rsidRPr="00A91BFE">
        <w:rPr>
          <w:rFonts w:ascii="Bookman Old Style" w:hAnsi="Bookman Old Style"/>
          <w:kern w:val="1"/>
          <w:sz w:val="18"/>
          <w:szCs w:val="18"/>
        </w:rPr>
        <w:t>sło</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n</w:t>
      </w:r>
      <w:r w:rsidRPr="00A91BFE">
        <w:rPr>
          <w:rFonts w:ascii="Bookman Old Style" w:hAnsi="Bookman Old Style"/>
          <w:kern w:val="1"/>
          <w:sz w:val="18"/>
          <w:szCs w:val="18"/>
        </w:rPr>
        <w:t>ie</w:t>
      </w:r>
      <w:r w:rsidRPr="00A91BFE">
        <w:rPr>
          <w:rFonts w:ascii="Bookman Old Style" w:hAnsi="Bookman Old Style"/>
          <w:spacing w:val="-6"/>
          <w:kern w:val="1"/>
          <w:sz w:val="18"/>
          <w:szCs w:val="18"/>
        </w:rPr>
        <w:t xml:space="preserve"> </w:t>
      </w:r>
      <w:r w:rsidRPr="00A91BFE">
        <w:rPr>
          <w:rFonts w:ascii="Bookman Old Style" w:hAnsi="Bookman Old Style"/>
          <w:kern w:val="1"/>
          <w:sz w:val="18"/>
          <w:szCs w:val="18"/>
        </w:rPr>
        <w:t xml:space="preserve">zł: </w:t>
      </w:r>
      <w:r w:rsidRPr="00A91BFE">
        <w:rPr>
          <w:rFonts w:ascii="Bookman Old Style" w:hAnsi="Bookman Old Style"/>
          <w:spacing w:val="3"/>
          <w:kern w:val="1"/>
          <w:sz w:val="18"/>
          <w:szCs w:val="18"/>
        </w:rPr>
        <w:t>…</w:t>
      </w:r>
      <w:r w:rsidRPr="00A91BFE">
        <w:rPr>
          <w:rFonts w:ascii="Bookman Old Style" w:hAnsi="Bookman Old Style"/>
          <w:kern w:val="1"/>
          <w:sz w:val="18"/>
          <w:szCs w:val="18"/>
        </w:rPr>
        <w:t>………………</w:t>
      </w:r>
      <w:r w:rsidRPr="00A91BFE">
        <w:rPr>
          <w:rFonts w:ascii="Bookman Old Style" w:hAnsi="Bookman Old Style"/>
          <w:spacing w:val="1"/>
          <w:kern w:val="1"/>
          <w:sz w:val="18"/>
          <w:szCs w:val="18"/>
        </w:rPr>
        <w:t>)</w:t>
      </w:r>
      <w:r w:rsidRPr="00A91BFE">
        <w:rPr>
          <w:rFonts w:ascii="Bookman Old Style" w:hAnsi="Bookman Old Style"/>
          <w:kern w:val="1"/>
          <w:sz w:val="18"/>
          <w:szCs w:val="18"/>
        </w:rPr>
        <w:t>,</w:t>
      </w:r>
      <w:r w:rsidRPr="00A91BFE">
        <w:rPr>
          <w:rFonts w:ascii="Bookman Old Style" w:hAnsi="Bookman Old Style"/>
          <w:spacing w:val="50"/>
          <w:kern w:val="1"/>
          <w:sz w:val="18"/>
          <w:szCs w:val="18"/>
        </w:rPr>
        <w:t xml:space="preserve"> </w:t>
      </w:r>
      <w:r w:rsidRPr="00A91BFE">
        <w:rPr>
          <w:rFonts w:ascii="Bookman Old Style" w:hAnsi="Bookman Old Style"/>
          <w:kern w:val="1"/>
          <w:sz w:val="18"/>
          <w:szCs w:val="18"/>
        </w:rPr>
        <w:t xml:space="preserve">w </w:t>
      </w:r>
      <w:r w:rsidRPr="00A91BFE">
        <w:rPr>
          <w:rFonts w:ascii="Bookman Old Style" w:hAnsi="Bookman Old Style"/>
          <w:spacing w:val="1"/>
          <w:kern w:val="1"/>
          <w:sz w:val="18"/>
          <w:szCs w:val="18"/>
        </w:rPr>
        <w:t>f</w:t>
      </w:r>
      <w:r w:rsidRPr="00A91BFE">
        <w:rPr>
          <w:rFonts w:ascii="Bookman Old Style" w:hAnsi="Bookman Old Style"/>
          <w:kern w:val="1"/>
          <w:sz w:val="18"/>
          <w:szCs w:val="18"/>
        </w:rPr>
        <w:t>or</w:t>
      </w:r>
      <w:r w:rsidRPr="00A91BFE">
        <w:rPr>
          <w:rFonts w:ascii="Bookman Old Style" w:hAnsi="Bookman Old Style"/>
          <w:spacing w:val="1"/>
          <w:kern w:val="1"/>
          <w:sz w:val="18"/>
          <w:szCs w:val="18"/>
        </w:rPr>
        <w:t>m</w:t>
      </w:r>
      <w:r w:rsidRPr="00A91BFE">
        <w:rPr>
          <w:rFonts w:ascii="Bookman Old Style" w:hAnsi="Bookman Old Style"/>
          <w:kern w:val="1"/>
          <w:sz w:val="18"/>
          <w:szCs w:val="18"/>
        </w:rPr>
        <w:t>ie</w:t>
      </w:r>
      <w:r w:rsidRPr="00A91BFE">
        <w:rPr>
          <w:rFonts w:ascii="Bookman Old Style" w:hAnsi="Bookman Old Style"/>
          <w:spacing w:val="-5"/>
          <w:kern w:val="1"/>
          <w:sz w:val="18"/>
          <w:szCs w:val="18"/>
        </w:rPr>
        <w:t xml:space="preserve"> </w:t>
      </w:r>
      <w:r w:rsidRPr="00A91BFE">
        <w:rPr>
          <w:rFonts w:ascii="Bookman Old Style" w:hAnsi="Bookman Old Style"/>
          <w:kern w:val="1"/>
          <w:sz w:val="18"/>
          <w:szCs w:val="18"/>
        </w:rPr>
        <w:t>…</w:t>
      </w:r>
      <w:r w:rsidRPr="00A91BFE">
        <w:rPr>
          <w:rFonts w:ascii="Bookman Old Style" w:hAnsi="Bookman Old Style"/>
          <w:spacing w:val="3"/>
          <w:kern w:val="1"/>
          <w:sz w:val="18"/>
          <w:szCs w:val="18"/>
        </w:rPr>
        <w:t>…</w:t>
      </w:r>
      <w:r w:rsidRPr="00A91BFE">
        <w:rPr>
          <w:rFonts w:ascii="Bookman Old Style" w:hAnsi="Bookman Old Style"/>
          <w:kern w:val="1"/>
          <w:sz w:val="18"/>
          <w:szCs w:val="18"/>
        </w:rPr>
        <w:t>………………</w:t>
      </w:r>
      <w:r w:rsidRPr="00A91BFE">
        <w:rPr>
          <w:rFonts w:ascii="Bookman Old Style" w:hAnsi="Bookman Old Style"/>
          <w:spacing w:val="1"/>
          <w:kern w:val="1"/>
          <w:sz w:val="18"/>
          <w:szCs w:val="18"/>
        </w:rPr>
        <w:t>…</w:t>
      </w:r>
      <w:r w:rsidRPr="00A91BFE">
        <w:rPr>
          <w:rFonts w:ascii="Bookman Old Style" w:hAnsi="Bookman Old Style"/>
          <w:kern w:val="1"/>
          <w:sz w:val="18"/>
          <w:szCs w:val="18"/>
        </w:rPr>
        <w:t>……</w:t>
      </w:r>
      <w:r w:rsidRPr="00A91BFE">
        <w:rPr>
          <w:rFonts w:ascii="Bookman Old Style" w:hAnsi="Bookman Old Style"/>
          <w:spacing w:val="2"/>
          <w:kern w:val="1"/>
          <w:sz w:val="18"/>
          <w:szCs w:val="18"/>
        </w:rPr>
        <w:t>.</w:t>
      </w:r>
      <w:r w:rsidRPr="00A91BFE">
        <w:rPr>
          <w:rFonts w:ascii="Bookman Old Style" w:hAnsi="Bookman Old Style"/>
          <w:kern w:val="1"/>
          <w:sz w:val="18"/>
          <w:szCs w:val="18"/>
        </w:rPr>
        <w:t>..</w:t>
      </w:r>
      <w:r w:rsidRPr="00A91BFE">
        <w:rPr>
          <w:rFonts w:ascii="Bookman Old Style" w:hAnsi="Bookman Old Style"/>
          <w:spacing w:val="-20"/>
          <w:kern w:val="1"/>
          <w:sz w:val="18"/>
          <w:szCs w:val="18"/>
        </w:rPr>
        <w:t xml:space="preserve"> </w:t>
      </w:r>
      <w:r w:rsidRPr="00A91BFE">
        <w:rPr>
          <w:rFonts w:ascii="Bookman Old Style" w:hAnsi="Bookman Old Style"/>
          <w:kern w:val="1"/>
          <w:sz w:val="18"/>
          <w:szCs w:val="18"/>
        </w:rPr>
        <w:t>.</w:t>
      </w:r>
    </w:p>
    <w:p w:rsidR="00FB1589" w:rsidRPr="00A91BFE" w:rsidRDefault="00FB1589" w:rsidP="00E42E85">
      <w:pPr>
        <w:numPr>
          <w:ilvl w:val="0"/>
          <w:numId w:val="9"/>
        </w:numPr>
        <w:rPr>
          <w:rFonts w:ascii="Bookman Old Style" w:hAnsi="Bookman Old Style"/>
          <w:kern w:val="1"/>
          <w:sz w:val="18"/>
          <w:szCs w:val="18"/>
        </w:rPr>
      </w:pPr>
      <w:r w:rsidRPr="00A91BFE">
        <w:rPr>
          <w:rFonts w:ascii="Bookman Old Style" w:hAnsi="Bookman Old Style"/>
          <w:spacing w:val="-1"/>
          <w:kern w:val="1"/>
          <w:sz w:val="18"/>
          <w:szCs w:val="18"/>
        </w:rPr>
        <w:t>S</w:t>
      </w:r>
      <w:r w:rsidRPr="00A91BFE">
        <w:rPr>
          <w:rFonts w:ascii="Bookman Old Style" w:hAnsi="Bookman Old Style"/>
          <w:spacing w:val="1"/>
          <w:kern w:val="1"/>
          <w:sz w:val="18"/>
          <w:szCs w:val="18"/>
        </w:rPr>
        <w:t>t</w:t>
      </w:r>
      <w:r w:rsidRPr="00A91BFE">
        <w:rPr>
          <w:rFonts w:ascii="Bookman Old Style" w:hAnsi="Bookman Old Style"/>
          <w:kern w:val="1"/>
          <w:sz w:val="18"/>
          <w:szCs w:val="18"/>
        </w:rPr>
        <w:t>ro</w:t>
      </w:r>
      <w:r w:rsidRPr="00A91BFE">
        <w:rPr>
          <w:rFonts w:ascii="Bookman Old Style" w:hAnsi="Bookman Old Style"/>
          <w:spacing w:val="2"/>
          <w:kern w:val="1"/>
          <w:sz w:val="18"/>
          <w:szCs w:val="18"/>
        </w:rPr>
        <w:t>n</w:t>
      </w:r>
      <w:r w:rsidRPr="00A91BFE">
        <w:rPr>
          <w:rFonts w:ascii="Bookman Old Style" w:hAnsi="Bookman Old Style"/>
          <w:kern w:val="1"/>
          <w:sz w:val="18"/>
          <w:szCs w:val="18"/>
        </w:rPr>
        <w:t>y</w:t>
      </w:r>
      <w:r w:rsidRPr="00A91BFE">
        <w:rPr>
          <w:rFonts w:ascii="Bookman Old Style" w:hAnsi="Bookman Old Style"/>
          <w:spacing w:val="40"/>
          <w:kern w:val="1"/>
          <w:sz w:val="18"/>
          <w:szCs w:val="18"/>
        </w:rPr>
        <w:t xml:space="preserve"> </w:t>
      </w:r>
      <w:r w:rsidRPr="00A91BFE">
        <w:rPr>
          <w:rFonts w:ascii="Bookman Old Style" w:hAnsi="Bookman Old Style"/>
          <w:kern w:val="1"/>
          <w:sz w:val="18"/>
          <w:szCs w:val="18"/>
        </w:rPr>
        <w:t>pos</w:t>
      </w:r>
      <w:r w:rsidRPr="00A91BFE">
        <w:rPr>
          <w:rFonts w:ascii="Bookman Old Style" w:hAnsi="Bookman Old Style"/>
          <w:spacing w:val="1"/>
          <w:kern w:val="1"/>
          <w:sz w:val="18"/>
          <w:szCs w:val="18"/>
        </w:rPr>
        <w:t>ta</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w:t>
      </w:r>
      <w:r w:rsidRPr="00A91BFE">
        <w:rPr>
          <w:rFonts w:ascii="Bookman Old Style" w:hAnsi="Bookman Old Style"/>
          <w:kern w:val="1"/>
          <w:sz w:val="18"/>
          <w:szCs w:val="18"/>
        </w:rPr>
        <w:t>i</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j</w:t>
      </w:r>
      <w:r w:rsidRPr="00A91BFE">
        <w:rPr>
          <w:rFonts w:ascii="Bookman Old Style" w:hAnsi="Bookman Old Style"/>
          <w:spacing w:val="1"/>
          <w:kern w:val="1"/>
          <w:sz w:val="18"/>
          <w:szCs w:val="18"/>
        </w:rPr>
        <w:t>ą</w:t>
      </w:r>
      <w:r w:rsidRPr="00A91BFE">
        <w:rPr>
          <w:rFonts w:ascii="Bookman Old Style" w:hAnsi="Bookman Old Style"/>
          <w:kern w:val="1"/>
          <w:sz w:val="18"/>
          <w:szCs w:val="18"/>
        </w:rPr>
        <w:t>,</w:t>
      </w:r>
      <w:r w:rsidRPr="00A91BFE">
        <w:rPr>
          <w:rFonts w:ascii="Bookman Old Style" w:hAnsi="Bookman Old Style"/>
          <w:spacing w:val="33"/>
          <w:kern w:val="1"/>
          <w:sz w:val="18"/>
          <w:szCs w:val="18"/>
        </w:rPr>
        <w:t xml:space="preserve"> </w:t>
      </w:r>
      <w:r w:rsidRPr="00A91BFE">
        <w:rPr>
          <w:rFonts w:ascii="Bookman Old Style" w:hAnsi="Bookman Old Style"/>
          <w:w w:val="88"/>
          <w:kern w:val="1"/>
          <w:sz w:val="18"/>
          <w:szCs w:val="18"/>
        </w:rPr>
        <w:t xml:space="preserve">że </w:t>
      </w:r>
      <w:r w:rsidRPr="00A91BFE">
        <w:rPr>
          <w:rFonts w:ascii="Bookman Old Style" w:hAnsi="Bookman Old Style"/>
          <w:spacing w:val="3"/>
          <w:w w:val="88"/>
          <w:kern w:val="1"/>
          <w:sz w:val="18"/>
          <w:szCs w:val="18"/>
        </w:rPr>
        <w:t xml:space="preserve"> </w:t>
      </w:r>
      <w:r w:rsidRPr="00A91BFE">
        <w:rPr>
          <w:rFonts w:ascii="Bookman Old Style" w:hAnsi="Bookman Old Style"/>
          <w:spacing w:val="2"/>
          <w:kern w:val="1"/>
          <w:sz w:val="18"/>
          <w:szCs w:val="18"/>
        </w:rPr>
        <w:t>3</w:t>
      </w:r>
      <w:r w:rsidRPr="00A91BFE">
        <w:rPr>
          <w:rFonts w:ascii="Bookman Old Style" w:hAnsi="Bookman Old Style"/>
          <w:kern w:val="1"/>
          <w:sz w:val="18"/>
          <w:szCs w:val="18"/>
        </w:rPr>
        <w:t>0</w:t>
      </w:r>
      <w:r w:rsidRPr="00A91BFE">
        <w:rPr>
          <w:rFonts w:ascii="Bookman Old Style" w:hAnsi="Bookman Old Style"/>
          <w:spacing w:val="43"/>
          <w:kern w:val="1"/>
          <w:sz w:val="18"/>
          <w:szCs w:val="18"/>
        </w:rPr>
        <w:t xml:space="preserve"> </w:t>
      </w:r>
      <w:r w:rsidRPr="00A91BFE">
        <w:rPr>
          <w:rFonts w:ascii="Bookman Old Style" w:hAnsi="Bookman Old Style"/>
          <w:kern w:val="1"/>
          <w:sz w:val="18"/>
          <w:szCs w:val="18"/>
        </w:rPr>
        <w:t>%</w:t>
      </w:r>
      <w:r w:rsidRPr="00A91BFE">
        <w:rPr>
          <w:rFonts w:ascii="Bookman Old Style" w:hAnsi="Bookman Old Style"/>
          <w:spacing w:val="43"/>
          <w:kern w:val="1"/>
          <w:sz w:val="18"/>
          <w:szCs w:val="18"/>
        </w:rPr>
        <w:t xml:space="preserve"> </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n</w:t>
      </w:r>
      <w:r w:rsidRPr="00A91BFE">
        <w:rPr>
          <w:rFonts w:ascii="Bookman Old Style" w:hAnsi="Bookman Old Style"/>
          <w:kern w:val="1"/>
          <w:sz w:val="18"/>
          <w:szCs w:val="18"/>
        </w:rPr>
        <w:t>i</w:t>
      </w:r>
      <w:r w:rsidRPr="00A91BFE">
        <w:rPr>
          <w:rFonts w:ascii="Bookman Old Style" w:hAnsi="Bookman Old Style"/>
          <w:spacing w:val="1"/>
          <w:kern w:val="1"/>
          <w:sz w:val="18"/>
          <w:szCs w:val="18"/>
        </w:rPr>
        <w:t>e</w:t>
      </w:r>
      <w:r w:rsidRPr="00A91BFE">
        <w:rPr>
          <w:rFonts w:ascii="Bookman Old Style" w:hAnsi="Bookman Old Style"/>
          <w:kern w:val="1"/>
          <w:sz w:val="18"/>
          <w:szCs w:val="18"/>
        </w:rPr>
        <w:t>s</w:t>
      </w:r>
      <w:r w:rsidRPr="00A91BFE">
        <w:rPr>
          <w:rFonts w:ascii="Bookman Old Style" w:hAnsi="Bookman Old Style"/>
          <w:spacing w:val="3"/>
          <w:kern w:val="1"/>
          <w:sz w:val="18"/>
          <w:szCs w:val="18"/>
        </w:rPr>
        <w:t>i</w:t>
      </w:r>
      <w:r w:rsidRPr="00A91BFE">
        <w:rPr>
          <w:rFonts w:ascii="Bookman Old Style" w:hAnsi="Bookman Old Style"/>
          <w:kern w:val="1"/>
          <w:sz w:val="18"/>
          <w:szCs w:val="18"/>
        </w:rPr>
        <w:t>o</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e</w:t>
      </w:r>
      <w:r w:rsidRPr="00A91BFE">
        <w:rPr>
          <w:rFonts w:ascii="Bookman Old Style" w:hAnsi="Bookman Old Style"/>
          <w:kern w:val="1"/>
          <w:sz w:val="18"/>
          <w:szCs w:val="18"/>
        </w:rPr>
        <w:t>go</w:t>
      </w:r>
      <w:r w:rsidRPr="00A91BFE">
        <w:rPr>
          <w:rFonts w:ascii="Bookman Old Style" w:hAnsi="Bookman Old Style"/>
          <w:spacing w:val="35"/>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1"/>
          <w:kern w:val="1"/>
          <w:sz w:val="18"/>
          <w:szCs w:val="18"/>
        </w:rPr>
        <w:t>a</w:t>
      </w:r>
      <w:r w:rsidRPr="00A91BFE">
        <w:rPr>
          <w:rFonts w:ascii="Bookman Old Style" w:hAnsi="Bookman Old Style"/>
          <w:kern w:val="1"/>
          <w:sz w:val="18"/>
          <w:szCs w:val="18"/>
        </w:rPr>
        <w:t>b</w:t>
      </w:r>
      <w:r w:rsidRPr="00A91BFE">
        <w:rPr>
          <w:rFonts w:ascii="Bookman Old Style" w:hAnsi="Bookman Old Style"/>
          <w:spacing w:val="1"/>
          <w:kern w:val="1"/>
          <w:sz w:val="18"/>
          <w:szCs w:val="18"/>
        </w:rPr>
        <w:t>e</w:t>
      </w:r>
      <w:r w:rsidRPr="00A91BFE">
        <w:rPr>
          <w:rFonts w:ascii="Bookman Old Style" w:hAnsi="Bookman Old Style"/>
          <w:kern w:val="1"/>
          <w:sz w:val="18"/>
          <w:szCs w:val="18"/>
        </w:rPr>
        <w:t>zp</w:t>
      </w:r>
      <w:r w:rsidRPr="00A91BFE">
        <w:rPr>
          <w:rFonts w:ascii="Bookman Old Style" w:hAnsi="Bookman Old Style"/>
          <w:spacing w:val="3"/>
          <w:kern w:val="1"/>
          <w:sz w:val="18"/>
          <w:szCs w:val="18"/>
        </w:rPr>
        <w:t>i</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c</w:t>
      </w:r>
      <w:r w:rsidRPr="00A91BFE">
        <w:rPr>
          <w:rFonts w:ascii="Bookman Old Style" w:hAnsi="Bookman Old Style"/>
          <w:kern w:val="1"/>
          <w:sz w:val="18"/>
          <w:szCs w:val="18"/>
        </w:rPr>
        <w:t>z</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n</w:t>
      </w:r>
      <w:r w:rsidRPr="00A91BFE">
        <w:rPr>
          <w:rFonts w:ascii="Bookman Old Style" w:hAnsi="Bookman Old Style"/>
          <w:kern w:val="1"/>
          <w:sz w:val="18"/>
          <w:szCs w:val="18"/>
        </w:rPr>
        <w:t>ia</w:t>
      </w:r>
      <w:r w:rsidRPr="00A91BFE">
        <w:rPr>
          <w:rFonts w:ascii="Bookman Old Style" w:hAnsi="Bookman Old Style"/>
          <w:spacing w:val="33"/>
          <w:kern w:val="1"/>
          <w:sz w:val="18"/>
          <w:szCs w:val="18"/>
        </w:rPr>
        <w:t xml:space="preserve"> </w:t>
      </w:r>
      <w:r w:rsidRPr="00A91BFE">
        <w:rPr>
          <w:rFonts w:ascii="Bookman Old Style" w:hAnsi="Bookman Old Style"/>
          <w:spacing w:val="-1"/>
          <w:w w:val="99"/>
          <w:kern w:val="1"/>
          <w:sz w:val="18"/>
          <w:szCs w:val="18"/>
        </w:rPr>
        <w:t>n</w:t>
      </w:r>
      <w:r w:rsidRPr="00A91BFE">
        <w:rPr>
          <w:rFonts w:ascii="Bookman Old Style" w:hAnsi="Bookman Old Style"/>
          <w:spacing w:val="1"/>
          <w:w w:val="99"/>
          <w:kern w:val="1"/>
          <w:sz w:val="18"/>
          <w:szCs w:val="18"/>
        </w:rPr>
        <w:t>a</w:t>
      </w:r>
      <w:r w:rsidRPr="00A91BFE">
        <w:rPr>
          <w:rFonts w:ascii="Bookman Old Style" w:hAnsi="Bookman Old Style"/>
          <w:w w:val="99"/>
          <w:kern w:val="1"/>
          <w:sz w:val="18"/>
          <w:szCs w:val="18"/>
        </w:rPr>
        <w:t>l</w:t>
      </w:r>
      <w:r w:rsidRPr="00A91BFE">
        <w:rPr>
          <w:rFonts w:ascii="Bookman Old Style" w:hAnsi="Bookman Old Style"/>
          <w:spacing w:val="1"/>
          <w:w w:val="99"/>
          <w:kern w:val="1"/>
          <w:sz w:val="18"/>
          <w:szCs w:val="18"/>
        </w:rPr>
        <w:t>e</w:t>
      </w:r>
      <w:r w:rsidRPr="00A91BFE">
        <w:rPr>
          <w:rFonts w:ascii="Bookman Old Style" w:hAnsi="Bookman Old Style"/>
          <w:w w:val="79"/>
          <w:kern w:val="1"/>
          <w:sz w:val="18"/>
          <w:szCs w:val="18"/>
        </w:rPr>
        <w:t>ż</w:t>
      </w:r>
      <w:r w:rsidRPr="00A91BFE">
        <w:rPr>
          <w:rFonts w:ascii="Bookman Old Style" w:hAnsi="Bookman Old Style"/>
          <w:spacing w:val="-1"/>
          <w:w w:val="99"/>
          <w:kern w:val="1"/>
          <w:sz w:val="18"/>
          <w:szCs w:val="18"/>
        </w:rPr>
        <w:t>y</w:t>
      </w:r>
      <w:r w:rsidRPr="00A91BFE">
        <w:rPr>
          <w:rFonts w:ascii="Bookman Old Style" w:hAnsi="Bookman Old Style"/>
          <w:spacing w:val="1"/>
          <w:w w:val="99"/>
          <w:kern w:val="1"/>
          <w:sz w:val="18"/>
          <w:szCs w:val="18"/>
        </w:rPr>
        <w:t>te</w:t>
      </w:r>
      <w:r w:rsidRPr="00A91BFE">
        <w:rPr>
          <w:rFonts w:ascii="Bookman Old Style" w:hAnsi="Bookman Old Style"/>
          <w:w w:val="99"/>
          <w:kern w:val="1"/>
          <w:sz w:val="18"/>
          <w:szCs w:val="18"/>
        </w:rPr>
        <w:t>go</w:t>
      </w:r>
      <w:r w:rsidRPr="00A91BFE">
        <w:rPr>
          <w:rFonts w:ascii="Bookman Old Style" w:hAnsi="Bookman Old Style"/>
          <w:kern w:val="1"/>
          <w:sz w:val="18"/>
          <w:szCs w:val="18"/>
        </w:rPr>
        <w:t xml:space="preserve"> </w:t>
      </w:r>
      <w:r w:rsidRPr="00A91BFE">
        <w:rPr>
          <w:rFonts w:ascii="Bookman Old Style" w:hAnsi="Bookman Old Style"/>
          <w:spacing w:val="-17"/>
          <w:kern w:val="1"/>
          <w:sz w:val="18"/>
          <w:szCs w:val="18"/>
        </w:rPr>
        <w:t xml:space="preserve"> </w:t>
      </w:r>
      <w:r w:rsidRPr="00A91BFE">
        <w:rPr>
          <w:rFonts w:ascii="Bookman Old Style" w:hAnsi="Bookman Old Style"/>
          <w:spacing w:val="3"/>
          <w:kern w:val="1"/>
          <w:sz w:val="18"/>
          <w:szCs w:val="18"/>
        </w:rPr>
        <w:t>w</w:t>
      </w:r>
      <w:r w:rsidRPr="00A91BFE">
        <w:rPr>
          <w:rFonts w:ascii="Bookman Old Style" w:hAnsi="Bookman Old Style"/>
          <w:spacing w:val="-1"/>
          <w:kern w:val="1"/>
          <w:sz w:val="18"/>
          <w:szCs w:val="18"/>
        </w:rPr>
        <w:t>yk</w:t>
      </w:r>
      <w:r w:rsidRPr="00A91BFE">
        <w:rPr>
          <w:rFonts w:ascii="Bookman Old Style" w:hAnsi="Bookman Old Style"/>
          <w:spacing w:val="2"/>
          <w:kern w:val="1"/>
          <w:sz w:val="18"/>
          <w:szCs w:val="18"/>
        </w:rPr>
        <w:t>on</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n</w:t>
      </w:r>
      <w:r w:rsidRPr="00A91BFE">
        <w:rPr>
          <w:rFonts w:ascii="Bookman Old Style" w:hAnsi="Bookman Old Style"/>
          <w:kern w:val="1"/>
          <w:sz w:val="18"/>
          <w:szCs w:val="18"/>
        </w:rPr>
        <w:t>ia</w:t>
      </w:r>
      <w:r w:rsidRPr="00A91BFE">
        <w:rPr>
          <w:rFonts w:ascii="Bookman Old Style" w:hAnsi="Bookman Old Style"/>
          <w:spacing w:val="37"/>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spacing w:val="1"/>
          <w:kern w:val="1"/>
          <w:sz w:val="18"/>
          <w:szCs w:val="18"/>
        </w:rPr>
        <w:t>m</w:t>
      </w:r>
      <w:r w:rsidRPr="00A91BFE">
        <w:rPr>
          <w:rFonts w:ascii="Bookman Old Style" w:hAnsi="Bookman Old Style"/>
          <w:kern w:val="1"/>
          <w:sz w:val="18"/>
          <w:szCs w:val="18"/>
        </w:rPr>
        <w:t>o</w:t>
      </w:r>
      <w:r w:rsidRPr="00A91BFE">
        <w:rPr>
          <w:rFonts w:ascii="Bookman Old Style" w:hAnsi="Bookman Old Style"/>
          <w:spacing w:val="1"/>
          <w:kern w:val="1"/>
          <w:sz w:val="18"/>
          <w:szCs w:val="18"/>
        </w:rPr>
        <w:t>w</w:t>
      </w:r>
      <w:r w:rsidRPr="00A91BFE">
        <w:rPr>
          <w:rFonts w:ascii="Bookman Old Style" w:hAnsi="Bookman Old Style"/>
          <w:kern w:val="1"/>
          <w:sz w:val="18"/>
          <w:szCs w:val="18"/>
        </w:rPr>
        <w:t>y</w:t>
      </w:r>
      <w:r w:rsidRPr="00A91BFE">
        <w:rPr>
          <w:rFonts w:ascii="Bookman Old Style" w:hAnsi="Bookman Old Style"/>
          <w:spacing w:val="41"/>
          <w:kern w:val="1"/>
          <w:sz w:val="18"/>
          <w:szCs w:val="18"/>
        </w:rPr>
        <w:t xml:space="preserve"> </w:t>
      </w:r>
      <w:r w:rsidRPr="00A91BFE">
        <w:rPr>
          <w:rFonts w:ascii="Bookman Old Style" w:hAnsi="Bookman Old Style"/>
          <w:spacing w:val="-1"/>
          <w:kern w:val="1"/>
          <w:sz w:val="18"/>
          <w:szCs w:val="18"/>
        </w:rPr>
        <w:t>j</w:t>
      </w:r>
      <w:r w:rsidRPr="00A91BFE">
        <w:rPr>
          <w:rFonts w:ascii="Bookman Old Style" w:hAnsi="Bookman Old Style"/>
          <w:spacing w:val="1"/>
          <w:kern w:val="1"/>
          <w:sz w:val="18"/>
          <w:szCs w:val="18"/>
        </w:rPr>
        <w:t>e</w:t>
      </w:r>
      <w:r w:rsidRPr="00A91BFE">
        <w:rPr>
          <w:rFonts w:ascii="Bookman Old Style" w:hAnsi="Bookman Old Style"/>
          <w:kern w:val="1"/>
          <w:sz w:val="18"/>
          <w:szCs w:val="18"/>
        </w:rPr>
        <w:t>st prz</w:t>
      </w:r>
      <w:r w:rsidRPr="00A91BFE">
        <w:rPr>
          <w:rFonts w:ascii="Bookman Old Style" w:hAnsi="Bookman Old Style"/>
          <w:spacing w:val="1"/>
          <w:kern w:val="1"/>
          <w:sz w:val="18"/>
          <w:szCs w:val="18"/>
        </w:rPr>
        <w:t>e</w:t>
      </w:r>
      <w:r w:rsidRPr="00A91BFE">
        <w:rPr>
          <w:rFonts w:ascii="Bookman Old Style" w:hAnsi="Bookman Old Style"/>
          <w:kern w:val="1"/>
          <w:sz w:val="18"/>
          <w:szCs w:val="18"/>
        </w:rPr>
        <w:t>z</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c</w:t>
      </w:r>
      <w:r w:rsidRPr="00A91BFE">
        <w:rPr>
          <w:rFonts w:ascii="Bookman Old Style" w:hAnsi="Bookman Old Style"/>
          <w:kern w:val="1"/>
          <w:sz w:val="18"/>
          <w:szCs w:val="18"/>
        </w:rPr>
        <w:t>zo</w:t>
      </w:r>
      <w:r w:rsidRPr="00A91BFE">
        <w:rPr>
          <w:rFonts w:ascii="Bookman Old Style" w:hAnsi="Bookman Old Style"/>
          <w:spacing w:val="-1"/>
          <w:kern w:val="1"/>
          <w:sz w:val="18"/>
          <w:szCs w:val="18"/>
        </w:rPr>
        <w:t>n</w:t>
      </w:r>
      <w:r w:rsidRPr="00A91BFE">
        <w:rPr>
          <w:rFonts w:ascii="Bookman Old Style" w:hAnsi="Bookman Old Style"/>
          <w:kern w:val="1"/>
          <w:sz w:val="18"/>
          <w:szCs w:val="18"/>
        </w:rPr>
        <w:t>e</w:t>
      </w:r>
      <w:r w:rsidRPr="00A91BFE">
        <w:rPr>
          <w:rFonts w:ascii="Bookman Old Style" w:hAnsi="Bookman Old Style"/>
          <w:spacing w:val="1"/>
          <w:kern w:val="1"/>
          <w:sz w:val="18"/>
          <w:szCs w:val="18"/>
        </w:rPr>
        <w:t xml:space="preserve"> </w:t>
      </w:r>
      <w:r w:rsidRPr="00A91BFE">
        <w:rPr>
          <w:rFonts w:ascii="Bookman Old Style" w:hAnsi="Bookman Old Style"/>
          <w:spacing w:val="-1"/>
          <w:kern w:val="1"/>
          <w:sz w:val="18"/>
          <w:szCs w:val="18"/>
        </w:rPr>
        <w:t>n</w:t>
      </w:r>
      <w:r w:rsidRPr="00A91BFE">
        <w:rPr>
          <w:rFonts w:ascii="Bookman Old Style" w:hAnsi="Bookman Old Style"/>
          <w:kern w:val="1"/>
          <w:sz w:val="18"/>
          <w:szCs w:val="18"/>
        </w:rPr>
        <w:t>a</w:t>
      </w:r>
      <w:r w:rsidRPr="00A91BFE">
        <w:rPr>
          <w:rFonts w:ascii="Bookman Old Style" w:hAnsi="Bookman Old Style"/>
          <w:spacing w:val="11"/>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1"/>
          <w:kern w:val="1"/>
          <w:sz w:val="18"/>
          <w:szCs w:val="18"/>
        </w:rPr>
        <w:t>a</w:t>
      </w:r>
      <w:r w:rsidRPr="00A91BFE">
        <w:rPr>
          <w:rFonts w:ascii="Bookman Old Style" w:hAnsi="Bookman Old Style"/>
          <w:kern w:val="1"/>
          <w:sz w:val="18"/>
          <w:szCs w:val="18"/>
        </w:rPr>
        <w:t>b</w:t>
      </w:r>
      <w:r w:rsidRPr="00A91BFE">
        <w:rPr>
          <w:rFonts w:ascii="Bookman Old Style" w:hAnsi="Bookman Old Style"/>
          <w:spacing w:val="1"/>
          <w:kern w:val="1"/>
          <w:sz w:val="18"/>
          <w:szCs w:val="18"/>
        </w:rPr>
        <w:t>e</w:t>
      </w:r>
      <w:r w:rsidRPr="00A91BFE">
        <w:rPr>
          <w:rFonts w:ascii="Bookman Old Style" w:hAnsi="Bookman Old Style"/>
          <w:kern w:val="1"/>
          <w:sz w:val="18"/>
          <w:szCs w:val="18"/>
        </w:rPr>
        <w:t>zpi</w:t>
      </w:r>
      <w:r w:rsidRPr="00A91BFE">
        <w:rPr>
          <w:rFonts w:ascii="Bookman Old Style" w:hAnsi="Bookman Old Style"/>
          <w:spacing w:val="1"/>
          <w:kern w:val="1"/>
          <w:sz w:val="18"/>
          <w:szCs w:val="18"/>
        </w:rPr>
        <w:t>e</w:t>
      </w:r>
      <w:r w:rsidRPr="00A91BFE">
        <w:rPr>
          <w:rFonts w:ascii="Bookman Old Style" w:hAnsi="Bookman Old Style"/>
          <w:spacing w:val="2"/>
          <w:kern w:val="1"/>
          <w:sz w:val="18"/>
          <w:szCs w:val="18"/>
        </w:rPr>
        <w:t>c</w:t>
      </w:r>
      <w:r w:rsidRPr="00A91BFE">
        <w:rPr>
          <w:rFonts w:ascii="Bookman Old Style" w:hAnsi="Bookman Old Style"/>
          <w:kern w:val="1"/>
          <w:sz w:val="18"/>
          <w:szCs w:val="18"/>
        </w:rPr>
        <w:t>z</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n</w:t>
      </w:r>
      <w:r w:rsidRPr="00A91BFE">
        <w:rPr>
          <w:rFonts w:ascii="Bookman Old Style" w:hAnsi="Bookman Old Style"/>
          <w:kern w:val="1"/>
          <w:sz w:val="18"/>
          <w:szCs w:val="18"/>
        </w:rPr>
        <w:t>ie rosz</w:t>
      </w:r>
      <w:r w:rsidRPr="00A91BFE">
        <w:rPr>
          <w:rFonts w:ascii="Bookman Old Style" w:hAnsi="Bookman Old Style"/>
          <w:spacing w:val="-1"/>
          <w:kern w:val="1"/>
          <w:sz w:val="18"/>
          <w:szCs w:val="18"/>
        </w:rPr>
        <w:t>c</w:t>
      </w:r>
      <w:r w:rsidRPr="00A91BFE">
        <w:rPr>
          <w:rFonts w:ascii="Bookman Old Style" w:hAnsi="Bookman Old Style"/>
          <w:kern w:val="1"/>
          <w:sz w:val="18"/>
          <w:szCs w:val="18"/>
        </w:rPr>
        <w:t>z</w:t>
      </w:r>
      <w:r w:rsidRPr="00A91BFE">
        <w:rPr>
          <w:rFonts w:ascii="Bookman Old Style" w:hAnsi="Bookman Old Style"/>
          <w:spacing w:val="1"/>
          <w:kern w:val="1"/>
          <w:sz w:val="18"/>
          <w:szCs w:val="18"/>
        </w:rPr>
        <w:t>e</w:t>
      </w:r>
      <w:r w:rsidRPr="00A91BFE">
        <w:rPr>
          <w:rFonts w:ascii="Bookman Old Style" w:hAnsi="Bookman Old Style"/>
          <w:kern w:val="1"/>
          <w:sz w:val="18"/>
          <w:szCs w:val="18"/>
        </w:rPr>
        <w:t>ń</w:t>
      </w:r>
      <w:r w:rsidRPr="00A91BFE">
        <w:rPr>
          <w:rFonts w:ascii="Bookman Old Style" w:hAnsi="Bookman Old Style"/>
          <w:spacing w:val="4"/>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11"/>
          <w:kern w:val="1"/>
          <w:sz w:val="18"/>
          <w:szCs w:val="18"/>
        </w:rPr>
        <w:t xml:space="preserve"> </w:t>
      </w:r>
      <w:r w:rsidRPr="00A91BFE">
        <w:rPr>
          <w:rFonts w:ascii="Bookman Old Style" w:hAnsi="Bookman Old Style"/>
          <w:spacing w:val="1"/>
          <w:kern w:val="1"/>
          <w:sz w:val="18"/>
          <w:szCs w:val="18"/>
        </w:rPr>
        <w:t>t</w:t>
      </w:r>
      <w:r w:rsidRPr="00A91BFE">
        <w:rPr>
          <w:rFonts w:ascii="Bookman Old Style" w:hAnsi="Bookman Old Style"/>
          <w:spacing w:val="-1"/>
          <w:kern w:val="1"/>
          <w:sz w:val="18"/>
          <w:szCs w:val="18"/>
        </w:rPr>
        <w:t>y</w:t>
      </w:r>
      <w:r w:rsidRPr="00A91BFE">
        <w:rPr>
          <w:rFonts w:ascii="Bookman Old Style" w:hAnsi="Bookman Old Style"/>
          <w:spacing w:val="1"/>
          <w:kern w:val="1"/>
          <w:sz w:val="18"/>
          <w:szCs w:val="18"/>
        </w:rPr>
        <w:t>t</w:t>
      </w:r>
      <w:r w:rsidRPr="00A91BFE">
        <w:rPr>
          <w:rFonts w:ascii="Bookman Old Style" w:hAnsi="Bookman Old Style"/>
          <w:spacing w:val="-1"/>
          <w:kern w:val="1"/>
          <w:sz w:val="18"/>
          <w:szCs w:val="18"/>
        </w:rPr>
        <w:t>u</w:t>
      </w:r>
      <w:r w:rsidRPr="00A91BFE">
        <w:rPr>
          <w:rFonts w:ascii="Bookman Old Style" w:hAnsi="Bookman Old Style"/>
          <w:kern w:val="1"/>
          <w:sz w:val="18"/>
          <w:szCs w:val="18"/>
        </w:rPr>
        <w:t>łu</w:t>
      </w:r>
      <w:r w:rsidRPr="00A91BFE">
        <w:rPr>
          <w:rFonts w:ascii="Bookman Old Style" w:hAnsi="Bookman Old Style"/>
          <w:spacing w:val="7"/>
          <w:kern w:val="1"/>
          <w:sz w:val="18"/>
          <w:szCs w:val="18"/>
        </w:rPr>
        <w:t xml:space="preserve"> rękojmi  za wady</w:t>
      </w:r>
      <w:r w:rsidRPr="00A91BFE">
        <w:rPr>
          <w:rFonts w:ascii="Bookman Old Style" w:hAnsi="Bookman Old Style"/>
          <w:kern w:val="1"/>
          <w:sz w:val="18"/>
          <w:szCs w:val="18"/>
        </w:rPr>
        <w:t>,</w:t>
      </w:r>
      <w:r w:rsidRPr="00A91BFE">
        <w:rPr>
          <w:rFonts w:ascii="Bookman Old Style" w:hAnsi="Bookman Old Style"/>
          <w:spacing w:val="5"/>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1"/>
          <w:kern w:val="1"/>
          <w:sz w:val="18"/>
          <w:szCs w:val="18"/>
        </w:rPr>
        <w:t>a</w:t>
      </w:r>
      <w:r w:rsidRPr="00A91BFE">
        <w:rPr>
          <w:rFonts w:ascii="Bookman Old Style" w:hAnsi="Bookman Old Style"/>
          <w:kern w:val="1"/>
          <w:sz w:val="18"/>
          <w:szCs w:val="18"/>
        </w:rPr>
        <w:t>ś</w:t>
      </w:r>
      <w:r w:rsidRPr="00A91BFE">
        <w:rPr>
          <w:rFonts w:ascii="Bookman Old Style" w:hAnsi="Bookman Old Style"/>
          <w:spacing w:val="9"/>
          <w:kern w:val="1"/>
          <w:sz w:val="18"/>
          <w:szCs w:val="18"/>
        </w:rPr>
        <w:t xml:space="preserve"> </w:t>
      </w:r>
      <w:r w:rsidRPr="00A91BFE">
        <w:rPr>
          <w:rFonts w:ascii="Bookman Old Style" w:hAnsi="Bookman Old Style"/>
          <w:spacing w:val="2"/>
          <w:kern w:val="1"/>
          <w:sz w:val="18"/>
          <w:szCs w:val="18"/>
        </w:rPr>
        <w:t>7</w:t>
      </w:r>
      <w:r w:rsidRPr="00A91BFE">
        <w:rPr>
          <w:rFonts w:ascii="Bookman Old Style" w:hAnsi="Bookman Old Style"/>
          <w:kern w:val="1"/>
          <w:sz w:val="18"/>
          <w:szCs w:val="18"/>
        </w:rPr>
        <w:t>0</w:t>
      </w:r>
      <w:r w:rsidRPr="00A91BFE">
        <w:rPr>
          <w:rFonts w:ascii="Bookman Old Style" w:hAnsi="Bookman Old Style"/>
          <w:spacing w:val="9"/>
          <w:kern w:val="1"/>
          <w:sz w:val="18"/>
          <w:szCs w:val="18"/>
        </w:rPr>
        <w:t xml:space="preserve"> </w:t>
      </w:r>
      <w:r w:rsidRPr="00A91BFE">
        <w:rPr>
          <w:rFonts w:ascii="Bookman Old Style" w:hAnsi="Bookman Old Style"/>
          <w:kern w:val="1"/>
          <w:sz w:val="18"/>
          <w:szCs w:val="18"/>
        </w:rPr>
        <w:t>%</w:t>
      </w:r>
      <w:r w:rsidRPr="00A91BFE">
        <w:rPr>
          <w:rFonts w:ascii="Bookman Old Style" w:hAnsi="Bookman Old Style"/>
          <w:spacing w:val="10"/>
          <w:kern w:val="1"/>
          <w:sz w:val="18"/>
          <w:szCs w:val="18"/>
        </w:rPr>
        <w:t xml:space="preserve"> </w:t>
      </w:r>
      <w:r w:rsidRPr="00A91BFE">
        <w:rPr>
          <w:rFonts w:ascii="Bookman Old Style" w:hAnsi="Bookman Old Style"/>
          <w:kern w:val="1"/>
          <w:sz w:val="18"/>
          <w:szCs w:val="18"/>
        </w:rPr>
        <w:t>prz</w:t>
      </w:r>
      <w:r w:rsidRPr="00A91BFE">
        <w:rPr>
          <w:rFonts w:ascii="Bookman Old Style" w:hAnsi="Bookman Old Style"/>
          <w:spacing w:val="1"/>
          <w:kern w:val="1"/>
          <w:sz w:val="18"/>
          <w:szCs w:val="18"/>
        </w:rPr>
        <w:t>e</w:t>
      </w:r>
      <w:r w:rsidRPr="00A91BFE">
        <w:rPr>
          <w:rFonts w:ascii="Bookman Old Style" w:hAnsi="Bookman Old Style"/>
          <w:kern w:val="1"/>
          <w:sz w:val="18"/>
          <w:szCs w:val="18"/>
        </w:rPr>
        <w:t>z</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c</w:t>
      </w:r>
      <w:r w:rsidRPr="00A91BFE">
        <w:rPr>
          <w:rFonts w:ascii="Bookman Old Style" w:hAnsi="Bookman Old Style"/>
          <w:kern w:val="1"/>
          <w:sz w:val="18"/>
          <w:szCs w:val="18"/>
        </w:rPr>
        <w:t>za</w:t>
      </w:r>
      <w:r w:rsidRPr="00A91BFE">
        <w:rPr>
          <w:rFonts w:ascii="Bookman Old Style" w:hAnsi="Bookman Old Style"/>
          <w:spacing w:val="3"/>
          <w:kern w:val="1"/>
          <w:sz w:val="18"/>
          <w:szCs w:val="18"/>
        </w:rPr>
        <w:t xml:space="preserve"> </w:t>
      </w:r>
      <w:r w:rsidRPr="00A91BFE">
        <w:rPr>
          <w:rFonts w:ascii="Bookman Old Style" w:hAnsi="Bookman Old Style"/>
          <w:kern w:val="1"/>
          <w:sz w:val="18"/>
          <w:szCs w:val="18"/>
        </w:rPr>
        <w:t>si</w:t>
      </w:r>
      <w:r w:rsidRPr="00A91BFE">
        <w:rPr>
          <w:rFonts w:ascii="Bookman Old Style" w:hAnsi="Bookman Old Style"/>
          <w:spacing w:val="1"/>
          <w:kern w:val="1"/>
          <w:sz w:val="18"/>
          <w:szCs w:val="18"/>
        </w:rPr>
        <w:t>ę</w:t>
      </w:r>
      <w:r w:rsidRPr="00A91BFE">
        <w:rPr>
          <w:rFonts w:ascii="Bookman Old Style" w:hAnsi="Bookman Old Style"/>
          <w:kern w:val="1"/>
          <w:sz w:val="18"/>
          <w:szCs w:val="18"/>
        </w:rPr>
        <w:t>,</w:t>
      </w:r>
      <w:r w:rsidRPr="00A91BFE">
        <w:rPr>
          <w:rFonts w:ascii="Bookman Old Style" w:hAnsi="Bookman Old Style"/>
          <w:spacing w:val="9"/>
          <w:kern w:val="1"/>
          <w:sz w:val="18"/>
          <w:szCs w:val="18"/>
        </w:rPr>
        <w:t xml:space="preserve"> </w:t>
      </w:r>
      <w:r w:rsidRPr="00A91BFE">
        <w:rPr>
          <w:rFonts w:ascii="Bookman Old Style" w:hAnsi="Bookman Old Style"/>
          <w:spacing w:val="-1"/>
          <w:kern w:val="1"/>
          <w:sz w:val="18"/>
          <w:szCs w:val="18"/>
        </w:rPr>
        <w:t>n</w:t>
      </w:r>
      <w:r w:rsidRPr="00A91BFE">
        <w:rPr>
          <w:rFonts w:ascii="Bookman Old Style" w:hAnsi="Bookman Old Style"/>
          <w:kern w:val="1"/>
          <w:sz w:val="18"/>
          <w:szCs w:val="18"/>
        </w:rPr>
        <w:t xml:space="preserve">a </w:t>
      </w:r>
      <w:r w:rsidRPr="00A91BFE">
        <w:rPr>
          <w:rFonts w:ascii="Bookman Old Style" w:hAnsi="Bookman Old Style"/>
          <w:kern w:val="1"/>
          <w:position w:val="-1"/>
          <w:sz w:val="18"/>
          <w:szCs w:val="18"/>
        </w:rPr>
        <w:t>g</w:t>
      </w:r>
      <w:r w:rsidRPr="00A91BFE">
        <w:rPr>
          <w:rFonts w:ascii="Bookman Old Style" w:hAnsi="Bookman Old Style"/>
          <w:spacing w:val="1"/>
          <w:kern w:val="1"/>
          <w:position w:val="-1"/>
          <w:sz w:val="18"/>
          <w:szCs w:val="18"/>
        </w:rPr>
        <w:t>wa</w:t>
      </w:r>
      <w:r w:rsidRPr="00A91BFE">
        <w:rPr>
          <w:rFonts w:ascii="Bookman Old Style" w:hAnsi="Bookman Old Style"/>
          <w:kern w:val="1"/>
          <w:position w:val="-1"/>
          <w:sz w:val="18"/>
          <w:szCs w:val="18"/>
        </w:rPr>
        <w:t>r</w:t>
      </w:r>
      <w:r w:rsidRPr="00A91BFE">
        <w:rPr>
          <w:rFonts w:ascii="Bookman Old Style" w:hAnsi="Bookman Old Style"/>
          <w:spacing w:val="1"/>
          <w:kern w:val="1"/>
          <w:position w:val="-1"/>
          <w:sz w:val="18"/>
          <w:szCs w:val="18"/>
        </w:rPr>
        <w:t>a</w:t>
      </w:r>
      <w:r w:rsidRPr="00A91BFE">
        <w:rPr>
          <w:rFonts w:ascii="Bookman Old Style" w:hAnsi="Bookman Old Style"/>
          <w:spacing w:val="-1"/>
          <w:kern w:val="1"/>
          <w:position w:val="-1"/>
          <w:sz w:val="18"/>
          <w:szCs w:val="18"/>
        </w:rPr>
        <w:t>ncj</w:t>
      </w:r>
      <w:r w:rsidRPr="00A91BFE">
        <w:rPr>
          <w:rFonts w:ascii="Bookman Old Style" w:hAnsi="Bookman Old Style"/>
          <w:kern w:val="1"/>
          <w:position w:val="-1"/>
          <w:sz w:val="18"/>
          <w:szCs w:val="18"/>
        </w:rPr>
        <w:t>ę</w:t>
      </w:r>
      <w:r w:rsidRPr="00A91BFE">
        <w:rPr>
          <w:rFonts w:ascii="Bookman Old Style" w:hAnsi="Bookman Old Style"/>
          <w:spacing w:val="-8"/>
          <w:kern w:val="1"/>
          <w:position w:val="-1"/>
          <w:sz w:val="18"/>
          <w:szCs w:val="18"/>
        </w:rPr>
        <w:t xml:space="preserve"> </w:t>
      </w:r>
      <w:r w:rsidRPr="00A91BFE">
        <w:rPr>
          <w:rFonts w:ascii="Bookman Old Style" w:hAnsi="Bookman Old Style"/>
          <w:kern w:val="1"/>
          <w:position w:val="-1"/>
          <w:sz w:val="18"/>
          <w:szCs w:val="18"/>
        </w:rPr>
        <w:t>zgo</w:t>
      </w:r>
      <w:r w:rsidRPr="00A91BFE">
        <w:rPr>
          <w:rFonts w:ascii="Bookman Old Style" w:hAnsi="Bookman Old Style"/>
          <w:spacing w:val="3"/>
          <w:kern w:val="1"/>
          <w:position w:val="-1"/>
          <w:sz w:val="18"/>
          <w:szCs w:val="18"/>
        </w:rPr>
        <w:t>d</w:t>
      </w:r>
      <w:r w:rsidRPr="00A91BFE">
        <w:rPr>
          <w:rFonts w:ascii="Bookman Old Style" w:hAnsi="Bookman Old Style"/>
          <w:spacing w:val="-1"/>
          <w:kern w:val="1"/>
          <w:position w:val="-1"/>
          <w:sz w:val="18"/>
          <w:szCs w:val="18"/>
        </w:rPr>
        <w:t>n</w:t>
      </w:r>
      <w:r w:rsidRPr="00A91BFE">
        <w:rPr>
          <w:rFonts w:ascii="Bookman Old Style" w:hAnsi="Bookman Old Style"/>
          <w:spacing w:val="1"/>
          <w:kern w:val="1"/>
          <w:position w:val="-1"/>
          <w:sz w:val="18"/>
          <w:szCs w:val="18"/>
        </w:rPr>
        <w:t>e</w:t>
      </w:r>
      <w:r w:rsidRPr="00A91BFE">
        <w:rPr>
          <w:rFonts w:ascii="Bookman Old Style" w:hAnsi="Bookman Old Style"/>
          <w:kern w:val="1"/>
          <w:position w:val="-1"/>
          <w:sz w:val="18"/>
          <w:szCs w:val="18"/>
        </w:rPr>
        <w:t>go</w:t>
      </w:r>
      <w:r w:rsidRPr="00A91BFE">
        <w:rPr>
          <w:rFonts w:ascii="Bookman Old Style" w:hAnsi="Bookman Old Style"/>
          <w:spacing w:val="-9"/>
          <w:kern w:val="1"/>
          <w:position w:val="-1"/>
          <w:sz w:val="18"/>
          <w:szCs w:val="18"/>
        </w:rPr>
        <w:t xml:space="preserve"> </w:t>
      </w:r>
      <w:r w:rsidRPr="00A91BFE">
        <w:rPr>
          <w:rFonts w:ascii="Bookman Old Style" w:hAnsi="Bookman Old Style"/>
          <w:kern w:val="1"/>
          <w:position w:val="-1"/>
          <w:sz w:val="18"/>
          <w:szCs w:val="18"/>
        </w:rPr>
        <w:t>z</w:t>
      </w:r>
      <w:r w:rsidRPr="00A91BFE">
        <w:rPr>
          <w:rFonts w:ascii="Bookman Old Style" w:hAnsi="Bookman Old Style"/>
          <w:spacing w:val="-1"/>
          <w:kern w:val="1"/>
          <w:position w:val="-1"/>
          <w:sz w:val="18"/>
          <w:szCs w:val="18"/>
        </w:rPr>
        <w:t xml:space="preserve"> u</w:t>
      </w:r>
      <w:r w:rsidRPr="00A91BFE">
        <w:rPr>
          <w:rFonts w:ascii="Bookman Old Style" w:hAnsi="Bookman Old Style"/>
          <w:spacing w:val="3"/>
          <w:kern w:val="1"/>
          <w:position w:val="-1"/>
          <w:sz w:val="18"/>
          <w:szCs w:val="18"/>
        </w:rPr>
        <w:t>m</w:t>
      </w:r>
      <w:r w:rsidRPr="00A91BFE">
        <w:rPr>
          <w:rFonts w:ascii="Bookman Old Style" w:hAnsi="Bookman Old Style"/>
          <w:spacing w:val="2"/>
          <w:kern w:val="1"/>
          <w:position w:val="-1"/>
          <w:sz w:val="18"/>
          <w:szCs w:val="18"/>
        </w:rPr>
        <w:t>o</w:t>
      </w:r>
      <w:r w:rsidRPr="00A91BFE">
        <w:rPr>
          <w:rFonts w:ascii="Bookman Old Style" w:hAnsi="Bookman Old Style"/>
          <w:spacing w:val="1"/>
          <w:kern w:val="1"/>
          <w:position w:val="-1"/>
          <w:sz w:val="18"/>
          <w:szCs w:val="18"/>
        </w:rPr>
        <w:t>w</w:t>
      </w:r>
      <w:r w:rsidRPr="00A91BFE">
        <w:rPr>
          <w:rFonts w:ascii="Bookman Old Style" w:hAnsi="Bookman Old Style"/>
          <w:kern w:val="1"/>
          <w:position w:val="-1"/>
          <w:sz w:val="18"/>
          <w:szCs w:val="18"/>
        </w:rPr>
        <w:t>ą</w:t>
      </w:r>
      <w:r w:rsidRPr="00A91BFE">
        <w:rPr>
          <w:rFonts w:ascii="Bookman Old Style" w:hAnsi="Bookman Old Style"/>
          <w:spacing w:val="-5"/>
          <w:kern w:val="1"/>
          <w:position w:val="-1"/>
          <w:sz w:val="18"/>
          <w:szCs w:val="18"/>
        </w:rPr>
        <w:t xml:space="preserve"> </w:t>
      </w:r>
      <w:r w:rsidRPr="00A91BFE">
        <w:rPr>
          <w:rFonts w:ascii="Bookman Old Style" w:hAnsi="Bookman Old Style"/>
          <w:spacing w:val="1"/>
          <w:kern w:val="1"/>
          <w:position w:val="-1"/>
          <w:sz w:val="18"/>
          <w:szCs w:val="18"/>
        </w:rPr>
        <w:t>w</w:t>
      </w:r>
      <w:r w:rsidRPr="00A91BFE">
        <w:rPr>
          <w:rFonts w:ascii="Bookman Old Style" w:hAnsi="Bookman Old Style"/>
          <w:spacing w:val="-1"/>
          <w:kern w:val="1"/>
          <w:position w:val="-1"/>
          <w:sz w:val="18"/>
          <w:szCs w:val="18"/>
        </w:rPr>
        <w:t>yk</w:t>
      </w:r>
      <w:r w:rsidRPr="00A91BFE">
        <w:rPr>
          <w:rFonts w:ascii="Bookman Old Style" w:hAnsi="Bookman Old Style"/>
          <w:kern w:val="1"/>
          <w:position w:val="-1"/>
          <w:sz w:val="18"/>
          <w:szCs w:val="18"/>
        </w:rPr>
        <w:t>o</w:t>
      </w:r>
      <w:r w:rsidRPr="00A91BFE">
        <w:rPr>
          <w:rFonts w:ascii="Bookman Old Style" w:hAnsi="Bookman Old Style"/>
          <w:spacing w:val="-1"/>
          <w:kern w:val="1"/>
          <w:position w:val="-1"/>
          <w:sz w:val="18"/>
          <w:szCs w:val="18"/>
        </w:rPr>
        <w:t>n</w:t>
      </w:r>
      <w:r w:rsidRPr="00A91BFE">
        <w:rPr>
          <w:rFonts w:ascii="Bookman Old Style" w:hAnsi="Bookman Old Style"/>
          <w:spacing w:val="1"/>
          <w:kern w:val="1"/>
          <w:position w:val="-1"/>
          <w:sz w:val="18"/>
          <w:szCs w:val="18"/>
        </w:rPr>
        <w:t>a</w:t>
      </w:r>
      <w:r w:rsidRPr="00A91BFE">
        <w:rPr>
          <w:rFonts w:ascii="Bookman Old Style" w:hAnsi="Bookman Old Style"/>
          <w:spacing w:val="-1"/>
          <w:kern w:val="1"/>
          <w:position w:val="-1"/>
          <w:sz w:val="18"/>
          <w:szCs w:val="18"/>
        </w:rPr>
        <w:t>n</w:t>
      </w:r>
      <w:r w:rsidRPr="00A91BFE">
        <w:rPr>
          <w:rFonts w:ascii="Bookman Old Style" w:hAnsi="Bookman Old Style"/>
          <w:kern w:val="1"/>
          <w:position w:val="-1"/>
          <w:sz w:val="18"/>
          <w:szCs w:val="18"/>
        </w:rPr>
        <w:t>ia</w:t>
      </w:r>
      <w:r w:rsidRPr="00A91BFE">
        <w:rPr>
          <w:rFonts w:ascii="Bookman Old Style" w:hAnsi="Bookman Old Style"/>
          <w:spacing w:val="-8"/>
          <w:kern w:val="1"/>
          <w:position w:val="-1"/>
          <w:sz w:val="18"/>
          <w:szCs w:val="18"/>
        </w:rPr>
        <w:t xml:space="preserve"> </w:t>
      </w:r>
      <w:r w:rsidRPr="00A91BFE">
        <w:rPr>
          <w:rFonts w:ascii="Bookman Old Style" w:hAnsi="Bookman Old Style"/>
          <w:spacing w:val="3"/>
          <w:kern w:val="1"/>
          <w:position w:val="-1"/>
          <w:sz w:val="18"/>
          <w:szCs w:val="18"/>
        </w:rPr>
        <w:t>r</w:t>
      </w:r>
      <w:r w:rsidRPr="00A91BFE">
        <w:rPr>
          <w:rFonts w:ascii="Bookman Old Style" w:hAnsi="Bookman Old Style"/>
          <w:kern w:val="1"/>
          <w:position w:val="-1"/>
          <w:sz w:val="18"/>
          <w:szCs w:val="18"/>
        </w:rPr>
        <w:t>obó</w:t>
      </w:r>
      <w:r w:rsidRPr="00A91BFE">
        <w:rPr>
          <w:rFonts w:ascii="Bookman Old Style" w:hAnsi="Bookman Old Style"/>
          <w:spacing w:val="1"/>
          <w:kern w:val="1"/>
          <w:position w:val="-1"/>
          <w:sz w:val="18"/>
          <w:szCs w:val="18"/>
        </w:rPr>
        <w:t>t tj.  roszczeń z tytułu niewykonania lub nie należytego wykonania umowy</w:t>
      </w:r>
      <w:r w:rsidRPr="00A91BFE">
        <w:rPr>
          <w:rFonts w:ascii="Bookman Old Style" w:hAnsi="Bookman Old Style"/>
          <w:kern w:val="1"/>
          <w:position w:val="-1"/>
          <w:sz w:val="18"/>
          <w:szCs w:val="18"/>
        </w:rPr>
        <w:t>.</w:t>
      </w:r>
    </w:p>
    <w:p w:rsidR="00FB1589" w:rsidRPr="00A91BFE" w:rsidRDefault="00FB1589" w:rsidP="00E42E85">
      <w:pPr>
        <w:numPr>
          <w:ilvl w:val="0"/>
          <w:numId w:val="9"/>
        </w:numPr>
        <w:rPr>
          <w:rFonts w:ascii="Bookman Old Style" w:hAnsi="Bookman Old Style"/>
          <w:kern w:val="1"/>
          <w:sz w:val="18"/>
          <w:szCs w:val="18"/>
        </w:rPr>
      </w:pPr>
      <w:r w:rsidRPr="00A91BFE">
        <w:rPr>
          <w:rFonts w:ascii="Bookman Old Style" w:hAnsi="Bookman Old Style"/>
          <w:spacing w:val="1"/>
          <w:kern w:val="1"/>
          <w:position w:val="-1"/>
          <w:sz w:val="18"/>
          <w:szCs w:val="18"/>
        </w:rPr>
        <w:t>C</w:t>
      </w:r>
      <w:r w:rsidRPr="00A91BFE">
        <w:rPr>
          <w:rFonts w:ascii="Bookman Old Style" w:hAnsi="Bookman Old Style"/>
          <w:kern w:val="1"/>
          <w:position w:val="-1"/>
          <w:sz w:val="18"/>
          <w:szCs w:val="18"/>
        </w:rPr>
        <w:t>z</w:t>
      </w:r>
      <w:r w:rsidRPr="00A91BFE">
        <w:rPr>
          <w:rFonts w:ascii="Bookman Old Style" w:hAnsi="Bookman Old Style"/>
          <w:spacing w:val="1"/>
          <w:kern w:val="1"/>
          <w:position w:val="-1"/>
          <w:sz w:val="18"/>
          <w:szCs w:val="18"/>
        </w:rPr>
        <w:t>ę</w:t>
      </w:r>
      <w:r w:rsidRPr="00A91BFE">
        <w:rPr>
          <w:rFonts w:ascii="Bookman Old Style" w:hAnsi="Bookman Old Style"/>
          <w:kern w:val="1"/>
          <w:position w:val="-1"/>
          <w:sz w:val="18"/>
          <w:szCs w:val="18"/>
        </w:rPr>
        <w:t xml:space="preserve">ść </w:t>
      </w:r>
      <w:r w:rsidRPr="00A91BFE">
        <w:rPr>
          <w:rFonts w:ascii="Bookman Old Style" w:hAnsi="Bookman Old Style"/>
          <w:spacing w:val="6"/>
          <w:kern w:val="1"/>
          <w:position w:val="-1"/>
          <w:sz w:val="18"/>
          <w:szCs w:val="18"/>
        </w:rPr>
        <w:t xml:space="preserve"> </w:t>
      </w:r>
      <w:r w:rsidRPr="00A91BFE">
        <w:rPr>
          <w:rFonts w:ascii="Bookman Old Style" w:hAnsi="Bookman Old Style"/>
          <w:kern w:val="1"/>
          <w:position w:val="-1"/>
          <w:sz w:val="18"/>
          <w:szCs w:val="18"/>
        </w:rPr>
        <w:t>z</w:t>
      </w:r>
      <w:r w:rsidRPr="00A91BFE">
        <w:rPr>
          <w:rFonts w:ascii="Bookman Old Style" w:hAnsi="Bookman Old Style"/>
          <w:spacing w:val="1"/>
          <w:kern w:val="1"/>
          <w:position w:val="-1"/>
          <w:sz w:val="18"/>
          <w:szCs w:val="18"/>
        </w:rPr>
        <w:t>a</w:t>
      </w:r>
      <w:r w:rsidRPr="00A91BFE">
        <w:rPr>
          <w:rFonts w:ascii="Bookman Old Style" w:hAnsi="Bookman Old Style"/>
          <w:kern w:val="1"/>
          <w:position w:val="-1"/>
          <w:sz w:val="18"/>
          <w:szCs w:val="18"/>
        </w:rPr>
        <w:t>b</w:t>
      </w:r>
      <w:r w:rsidRPr="00A91BFE">
        <w:rPr>
          <w:rFonts w:ascii="Bookman Old Style" w:hAnsi="Bookman Old Style"/>
          <w:spacing w:val="1"/>
          <w:kern w:val="1"/>
          <w:position w:val="-1"/>
          <w:sz w:val="18"/>
          <w:szCs w:val="18"/>
        </w:rPr>
        <w:t>e</w:t>
      </w:r>
      <w:r w:rsidRPr="00A91BFE">
        <w:rPr>
          <w:rFonts w:ascii="Bookman Old Style" w:hAnsi="Bookman Old Style"/>
          <w:kern w:val="1"/>
          <w:position w:val="-1"/>
          <w:sz w:val="18"/>
          <w:szCs w:val="18"/>
        </w:rPr>
        <w:t>zpi</w:t>
      </w:r>
      <w:r w:rsidRPr="00A91BFE">
        <w:rPr>
          <w:rFonts w:ascii="Bookman Old Style" w:hAnsi="Bookman Old Style"/>
          <w:spacing w:val="1"/>
          <w:kern w:val="1"/>
          <w:position w:val="-1"/>
          <w:sz w:val="18"/>
          <w:szCs w:val="18"/>
        </w:rPr>
        <w:t>e</w:t>
      </w:r>
      <w:r w:rsidRPr="00A91BFE">
        <w:rPr>
          <w:rFonts w:ascii="Bookman Old Style" w:hAnsi="Bookman Old Style"/>
          <w:spacing w:val="-1"/>
          <w:kern w:val="1"/>
          <w:position w:val="-1"/>
          <w:sz w:val="18"/>
          <w:szCs w:val="18"/>
        </w:rPr>
        <w:t>c</w:t>
      </w:r>
      <w:r w:rsidRPr="00A91BFE">
        <w:rPr>
          <w:rFonts w:ascii="Bookman Old Style" w:hAnsi="Bookman Old Style"/>
          <w:kern w:val="1"/>
          <w:position w:val="-1"/>
          <w:sz w:val="18"/>
          <w:szCs w:val="18"/>
        </w:rPr>
        <w:t>z</w:t>
      </w:r>
      <w:r w:rsidRPr="00A91BFE">
        <w:rPr>
          <w:rFonts w:ascii="Bookman Old Style" w:hAnsi="Bookman Old Style"/>
          <w:spacing w:val="1"/>
          <w:kern w:val="1"/>
          <w:position w:val="-1"/>
          <w:sz w:val="18"/>
          <w:szCs w:val="18"/>
        </w:rPr>
        <w:t>e</w:t>
      </w:r>
      <w:r w:rsidRPr="00A91BFE">
        <w:rPr>
          <w:rFonts w:ascii="Bookman Old Style" w:hAnsi="Bookman Old Style"/>
          <w:spacing w:val="-1"/>
          <w:kern w:val="1"/>
          <w:position w:val="-1"/>
          <w:sz w:val="18"/>
          <w:szCs w:val="18"/>
        </w:rPr>
        <w:t>n</w:t>
      </w:r>
      <w:r w:rsidRPr="00A91BFE">
        <w:rPr>
          <w:rFonts w:ascii="Bookman Old Style" w:hAnsi="Bookman Old Style"/>
          <w:kern w:val="1"/>
          <w:position w:val="-1"/>
          <w:sz w:val="18"/>
          <w:szCs w:val="18"/>
        </w:rPr>
        <w:t>i</w:t>
      </w:r>
      <w:r w:rsidRPr="00A91BFE">
        <w:rPr>
          <w:rFonts w:ascii="Bookman Old Style" w:hAnsi="Bookman Old Style"/>
          <w:spacing w:val="1"/>
          <w:kern w:val="1"/>
          <w:position w:val="-1"/>
          <w:sz w:val="18"/>
          <w:szCs w:val="18"/>
        </w:rPr>
        <w:t>a</w:t>
      </w:r>
      <w:r w:rsidRPr="00A91BFE">
        <w:rPr>
          <w:rFonts w:ascii="Bookman Old Style" w:hAnsi="Bookman Old Style"/>
          <w:kern w:val="1"/>
          <w:position w:val="-1"/>
          <w:sz w:val="18"/>
          <w:szCs w:val="18"/>
        </w:rPr>
        <w:t xml:space="preserve">,  </w:t>
      </w:r>
      <w:r w:rsidRPr="00A91BFE">
        <w:rPr>
          <w:rFonts w:ascii="Bookman Old Style" w:hAnsi="Bookman Old Style"/>
          <w:spacing w:val="1"/>
          <w:kern w:val="1"/>
          <w:position w:val="-1"/>
          <w:sz w:val="18"/>
          <w:szCs w:val="18"/>
        </w:rPr>
        <w:t>w</w:t>
      </w:r>
      <w:r w:rsidRPr="00A91BFE">
        <w:rPr>
          <w:rFonts w:ascii="Bookman Old Style" w:hAnsi="Bookman Old Style"/>
          <w:spacing w:val="2"/>
          <w:kern w:val="1"/>
          <w:position w:val="-1"/>
          <w:sz w:val="18"/>
          <w:szCs w:val="18"/>
        </w:rPr>
        <w:t>y</w:t>
      </w:r>
      <w:r w:rsidRPr="00A91BFE">
        <w:rPr>
          <w:rFonts w:ascii="Bookman Old Style" w:hAnsi="Bookman Old Style"/>
          <w:spacing w:val="-1"/>
          <w:kern w:val="1"/>
          <w:position w:val="-1"/>
          <w:sz w:val="18"/>
          <w:szCs w:val="18"/>
        </w:rPr>
        <w:t>n</w:t>
      </w:r>
      <w:r w:rsidRPr="00A91BFE">
        <w:rPr>
          <w:rFonts w:ascii="Bookman Old Style" w:hAnsi="Bookman Old Style"/>
          <w:kern w:val="1"/>
          <w:position w:val="-1"/>
          <w:sz w:val="18"/>
          <w:szCs w:val="18"/>
        </w:rPr>
        <w:t>osz</w:t>
      </w:r>
      <w:r w:rsidRPr="00A91BFE">
        <w:rPr>
          <w:rFonts w:ascii="Bookman Old Style" w:hAnsi="Bookman Old Style"/>
          <w:spacing w:val="1"/>
          <w:kern w:val="1"/>
          <w:position w:val="-1"/>
          <w:sz w:val="18"/>
          <w:szCs w:val="18"/>
        </w:rPr>
        <w:t>ą</w:t>
      </w:r>
      <w:r w:rsidRPr="00A91BFE">
        <w:rPr>
          <w:rFonts w:ascii="Bookman Old Style" w:hAnsi="Bookman Old Style"/>
          <w:spacing w:val="-1"/>
          <w:kern w:val="1"/>
          <w:position w:val="-1"/>
          <w:sz w:val="18"/>
          <w:szCs w:val="18"/>
        </w:rPr>
        <w:t>c</w:t>
      </w:r>
      <w:r w:rsidRPr="00A91BFE">
        <w:rPr>
          <w:rFonts w:ascii="Bookman Old Style" w:hAnsi="Bookman Old Style"/>
          <w:kern w:val="1"/>
          <w:position w:val="-1"/>
          <w:sz w:val="18"/>
          <w:szCs w:val="18"/>
        </w:rPr>
        <w:t xml:space="preserve">ą </w:t>
      </w:r>
      <w:r w:rsidRPr="00A91BFE">
        <w:rPr>
          <w:rFonts w:ascii="Bookman Old Style" w:hAnsi="Bookman Old Style"/>
          <w:spacing w:val="7"/>
          <w:kern w:val="1"/>
          <w:position w:val="-1"/>
          <w:sz w:val="18"/>
          <w:szCs w:val="18"/>
        </w:rPr>
        <w:t xml:space="preserve"> </w:t>
      </w:r>
      <w:r w:rsidRPr="00A91BFE">
        <w:rPr>
          <w:rFonts w:ascii="Bookman Old Style" w:hAnsi="Bookman Old Style"/>
          <w:spacing w:val="-1"/>
          <w:kern w:val="1"/>
          <w:position w:val="-1"/>
          <w:sz w:val="18"/>
          <w:szCs w:val="18"/>
        </w:rPr>
        <w:t>7</w:t>
      </w:r>
      <w:r w:rsidRPr="00A91BFE">
        <w:rPr>
          <w:rFonts w:ascii="Bookman Old Style" w:hAnsi="Bookman Old Style"/>
          <w:kern w:val="1"/>
          <w:position w:val="-1"/>
          <w:sz w:val="18"/>
          <w:szCs w:val="18"/>
        </w:rPr>
        <w:t xml:space="preserve">0 </w:t>
      </w:r>
      <w:r w:rsidRPr="00A91BFE">
        <w:rPr>
          <w:rFonts w:ascii="Bookman Old Style" w:hAnsi="Bookman Old Style"/>
          <w:spacing w:val="12"/>
          <w:kern w:val="1"/>
          <w:position w:val="-1"/>
          <w:sz w:val="18"/>
          <w:szCs w:val="18"/>
        </w:rPr>
        <w:t xml:space="preserve"> </w:t>
      </w:r>
      <w:r w:rsidRPr="00A91BFE">
        <w:rPr>
          <w:rFonts w:ascii="Bookman Old Style" w:hAnsi="Bookman Old Style"/>
          <w:kern w:val="1"/>
          <w:position w:val="-1"/>
          <w:sz w:val="18"/>
          <w:szCs w:val="18"/>
        </w:rPr>
        <w:t xml:space="preserve">% </w:t>
      </w:r>
      <w:r w:rsidRPr="00A91BFE">
        <w:rPr>
          <w:rFonts w:ascii="Bookman Old Style" w:hAnsi="Bookman Old Style"/>
          <w:spacing w:val="10"/>
          <w:kern w:val="1"/>
          <w:position w:val="-1"/>
          <w:sz w:val="18"/>
          <w:szCs w:val="18"/>
        </w:rPr>
        <w:t xml:space="preserve"> </w:t>
      </w:r>
      <w:r w:rsidRPr="00A91BFE">
        <w:rPr>
          <w:rFonts w:ascii="Bookman Old Style" w:hAnsi="Bookman Old Style"/>
          <w:spacing w:val="1"/>
          <w:kern w:val="1"/>
          <w:position w:val="-1"/>
          <w:sz w:val="18"/>
          <w:szCs w:val="18"/>
        </w:rPr>
        <w:t>wa</w:t>
      </w:r>
      <w:r w:rsidRPr="00A91BFE">
        <w:rPr>
          <w:rFonts w:ascii="Bookman Old Style" w:hAnsi="Bookman Old Style"/>
          <w:kern w:val="1"/>
          <w:position w:val="-1"/>
          <w:sz w:val="18"/>
          <w:szCs w:val="18"/>
        </w:rPr>
        <w:t>r</w:t>
      </w:r>
      <w:r w:rsidRPr="00A91BFE">
        <w:rPr>
          <w:rFonts w:ascii="Bookman Old Style" w:hAnsi="Bookman Old Style"/>
          <w:spacing w:val="1"/>
          <w:kern w:val="1"/>
          <w:position w:val="-1"/>
          <w:sz w:val="18"/>
          <w:szCs w:val="18"/>
        </w:rPr>
        <w:t>t</w:t>
      </w:r>
      <w:r w:rsidRPr="00A91BFE">
        <w:rPr>
          <w:rFonts w:ascii="Bookman Old Style" w:hAnsi="Bookman Old Style"/>
          <w:kern w:val="1"/>
          <w:position w:val="-1"/>
          <w:sz w:val="18"/>
          <w:szCs w:val="18"/>
        </w:rPr>
        <w:t>oś</w:t>
      </w:r>
      <w:r w:rsidRPr="00A91BFE">
        <w:rPr>
          <w:rFonts w:ascii="Bookman Old Style" w:hAnsi="Bookman Old Style"/>
          <w:spacing w:val="-1"/>
          <w:kern w:val="1"/>
          <w:position w:val="-1"/>
          <w:sz w:val="18"/>
          <w:szCs w:val="18"/>
        </w:rPr>
        <w:t>c</w:t>
      </w:r>
      <w:r w:rsidRPr="00A91BFE">
        <w:rPr>
          <w:rFonts w:ascii="Bookman Old Style" w:hAnsi="Bookman Old Style"/>
          <w:kern w:val="1"/>
          <w:position w:val="-1"/>
          <w:sz w:val="18"/>
          <w:szCs w:val="18"/>
        </w:rPr>
        <w:t xml:space="preserve">i </w:t>
      </w:r>
      <w:r w:rsidRPr="00A91BFE">
        <w:rPr>
          <w:rFonts w:ascii="Bookman Old Style" w:hAnsi="Bookman Old Style"/>
          <w:spacing w:val="10"/>
          <w:kern w:val="1"/>
          <w:position w:val="-1"/>
          <w:sz w:val="18"/>
          <w:szCs w:val="18"/>
        </w:rPr>
        <w:t xml:space="preserve"> </w:t>
      </w:r>
      <w:r w:rsidRPr="00A91BFE">
        <w:rPr>
          <w:rFonts w:ascii="Bookman Old Style" w:hAnsi="Bookman Old Style"/>
          <w:kern w:val="1"/>
          <w:position w:val="-1"/>
          <w:sz w:val="18"/>
          <w:szCs w:val="18"/>
        </w:rPr>
        <w:t>o</w:t>
      </w:r>
      <w:r w:rsidRPr="00A91BFE">
        <w:rPr>
          <w:rFonts w:ascii="Bookman Old Style" w:hAnsi="Bookman Old Style"/>
          <w:spacing w:val="-1"/>
          <w:kern w:val="1"/>
          <w:position w:val="-1"/>
          <w:sz w:val="18"/>
          <w:szCs w:val="18"/>
        </w:rPr>
        <w:t>k</w:t>
      </w:r>
      <w:r w:rsidRPr="00A91BFE">
        <w:rPr>
          <w:rFonts w:ascii="Bookman Old Style" w:hAnsi="Bookman Old Style"/>
          <w:kern w:val="1"/>
          <w:position w:val="-1"/>
          <w:sz w:val="18"/>
          <w:szCs w:val="18"/>
        </w:rPr>
        <w:t>r</w:t>
      </w:r>
      <w:r w:rsidRPr="00A91BFE">
        <w:rPr>
          <w:rFonts w:ascii="Bookman Old Style" w:hAnsi="Bookman Old Style"/>
          <w:spacing w:val="1"/>
          <w:kern w:val="1"/>
          <w:position w:val="-1"/>
          <w:sz w:val="18"/>
          <w:szCs w:val="18"/>
        </w:rPr>
        <w:t>e</w:t>
      </w:r>
      <w:r w:rsidRPr="00A91BFE">
        <w:rPr>
          <w:rFonts w:ascii="Bookman Old Style" w:hAnsi="Bookman Old Style"/>
          <w:kern w:val="1"/>
          <w:position w:val="-1"/>
          <w:sz w:val="18"/>
          <w:szCs w:val="18"/>
        </w:rPr>
        <w:t>śl</w:t>
      </w:r>
      <w:r w:rsidRPr="00A91BFE">
        <w:rPr>
          <w:rFonts w:ascii="Bookman Old Style" w:hAnsi="Bookman Old Style"/>
          <w:spacing w:val="2"/>
          <w:kern w:val="1"/>
          <w:position w:val="-1"/>
          <w:sz w:val="18"/>
          <w:szCs w:val="18"/>
        </w:rPr>
        <w:t>o</w:t>
      </w:r>
      <w:r w:rsidRPr="00A91BFE">
        <w:rPr>
          <w:rFonts w:ascii="Bookman Old Style" w:hAnsi="Bookman Old Style"/>
          <w:spacing w:val="-1"/>
          <w:kern w:val="1"/>
          <w:position w:val="-1"/>
          <w:sz w:val="18"/>
          <w:szCs w:val="18"/>
        </w:rPr>
        <w:t>n</w:t>
      </w:r>
      <w:r w:rsidRPr="00A91BFE">
        <w:rPr>
          <w:rFonts w:ascii="Bookman Old Style" w:hAnsi="Bookman Old Style"/>
          <w:spacing w:val="1"/>
          <w:kern w:val="1"/>
          <w:position w:val="-1"/>
          <w:sz w:val="18"/>
          <w:szCs w:val="18"/>
        </w:rPr>
        <w:t>e</w:t>
      </w:r>
      <w:r w:rsidRPr="00A91BFE">
        <w:rPr>
          <w:rFonts w:ascii="Bookman Old Style" w:hAnsi="Bookman Old Style"/>
          <w:kern w:val="1"/>
          <w:position w:val="-1"/>
          <w:sz w:val="18"/>
          <w:szCs w:val="18"/>
        </w:rPr>
        <w:t xml:space="preserve">j </w:t>
      </w:r>
      <w:r w:rsidRPr="00A91BFE">
        <w:rPr>
          <w:rFonts w:ascii="Bookman Old Style" w:hAnsi="Bookman Old Style"/>
          <w:spacing w:val="2"/>
          <w:kern w:val="1"/>
          <w:position w:val="-1"/>
          <w:sz w:val="18"/>
          <w:szCs w:val="18"/>
        </w:rPr>
        <w:t xml:space="preserve"> </w:t>
      </w:r>
      <w:r w:rsidRPr="00A91BFE">
        <w:rPr>
          <w:rFonts w:ascii="Bookman Old Style" w:hAnsi="Bookman Old Style"/>
          <w:kern w:val="1"/>
          <w:position w:val="-1"/>
          <w:sz w:val="18"/>
          <w:szCs w:val="18"/>
        </w:rPr>
        <w:t xml:space="preserve">w </w:t>
      </w:r>
      <w:r w:rsidRPr="00A91BFE">
        <w:rPr>
          <w:rFonts w:ascii="Bookman Old Style" w:hAnsi="Bookman Old Style"/>
          <w:spacing w:val="15"/>
          <w:kern w:val="1"/>
          <w:position w:val="-1"/>
          <w:sz w:val="18"/>
          <w:szCs w:val="18"/>
        </w:rPr>
        <w:t xml:space="preserve"> </w:t>
      </w:r>
      <w:r w:rsidRPr="00A91BFE">
        <w:rPr>
          <w:rFonts w:ascii="Bookman Old Style" w:hAnsi="Bookman Old Style"/>
          <w:spacing w:val="-1"/>
          <w:kern w:val="1"/>
          <w:position w:val="-1"/>
          <w:sz w:val="18"/>
          <w:szCs w:val="18"/>
        </w:rPr>
        <w:t>u</w:t>
      </w:r>
      <w:r w:rsidRPr="00A91BFE">
        <w:rPr>
          <w:rFonts w:ascii="Bookman Old Style" w:hAnsi="Bookman Old Style"/>
          <w:kern w:val="1"/>
          <w:position w:val="-1"/>
          <w:sz w:val="18"/>
          <w:szCs w:val="18"/>
        </w:rPr>
        <w:t>s</w:t>
      </w:r>
      <w:r w:rsidRPr="00A91BFE">
        <w:rPr>
          <w:rFonts w:ascii="Bookman Old Style" w:hAnsi="Bookman Old Style"/>
          <w:spacing w:val="1"/>
          <w:kern w:val="1"/>
          <w:position w:val="-1"/>
          <w:sz w:val="18"/>
          <w:szCs w:val="18"/>
        </w:rPr>
        <w:t>t</w:t>
      </w:r>
      <w:r w:rsidRPr="00A91BFE">
        <w:rPr>
          <w:rFonts w:ascii="Bookman Old Style" w:hAnsi="Bookman Old Style"/>
          <w:kern w:val="1"/>
          <w:position w:val="-1"/>
          <w:sz w:val="18"/>
          <w:szCs w:val="18"/>
        </w:rPr>
        <w:t xml:space="preserve">. </w:t>
      </w:r>
      <w:r w:rsidRPr="00A91BFE">
        <w:rPr>
          <w:rFonts w:ascii="Bookman Old Style" w:hAnsi="Bookman Old Style"/>
          <w:spacing w:val="11"/>
          <w:kern w:val="1"/>
          <w:position w:val="-1"/>
          <w:sz w:val="18"/>
          <w:szCs w:val="18"/>
        </w:rPr>
        <w:t xml:space="preserve"> </w:t>
      </w:r>
      <w:r w:rsidRPr="00A91BFE">
        <w:rPr>
          <w:rFonts w:ascii="Bookman Old Style" w:hAnsi="Bookman Old Style"/>
          <w:spacing w:val="-1"/>
          <w:kern w:val="1"/>
          <w:position w:val="-1"/>
          <w:sz w:val="18"/>
          <w:szCs w:val="18"/>
        </w:rPr>
        <w:t>1</w:t>
      </w:r>
      <w:r w:rsidRPr="00A91BFE">
        <w:rPr>
          <w:rFonts w:ascii="Bookman Old Style" w:hAnsi="Bookman Old Style"/>
          <w:kern w:val="1"/>
          <w:position w:val="-1"/>
          <w:sz w:val="18"/>
          <w:szCs w:val="18"/>
        </w:rPr>
        <w:t xml:space="preserve">, </w:t>
      </w:r>
      <w:r w:rsidRPr="00A91BFE">
        <w:rPr>
          <w:rFonts w:ascii="Bookman Old Style" w:hAnsi="Bookman Old Style"/>
          <w:spacing w:val="12"/>
          <w:kern w:val="1"/>
          <w:position w:val="-1"/>
          <w:sz w:val="18"/>
          <w:szCs w:val="18"/>
        </w:rPr>
        <w:t xml:space="preserve"> </w:t>
      </w:r>
      <w:r w:rsidRPr="00A91BFE">
        <w:rPr>
          <w:rFonts w:ascii="Bookman Old Style" w:hAnsi="Bookman Old Style"/>
          <w:spacing w:val="-1"/>
          <w:kern w:val="1"/>
          <w:position w:val="-1"/>
          <w:sz w:val="18"/>
          <w:szCs w:val="18"/>
        </w:rPr>
        <w:t>Z</w:t>
      </w:r>
      <w:r w:rsidRPr="00A91BFE">
        <w:rPr>
          <w:rFonts w:ascii="Bookman Old Style" w:hAnsi="Bookman Old Style"/>
          <w:spacing w:val="1"/>
          <w:kern w:val="1"/>
          <w:position w:val="-1"/>
          <w:sz w:val="18"/>
          <w:szCs w:val="18"/>
        </w:rPr>
        <w:t>amaw</w:t>
      </w:r>
      <w:r w:rsidRPr="00A91BFE">
        <w:rPr>
          <w:rFonts w:ascii="Bookman Old Style" w:hAnsi="Bookman Old Style"/>
          <w:kern w:val="1"/>
          <w:position w:val="-1"/>
          <w:sz w:val="18"/>
          <w:szCs w:val="18"/>
        </w:rPr>
        <w:t>i</w:t>
      </w:r>
      <w:r w:rsidRPr="00A91BFE">
        <w:rPr>
          <w:rFonts w:ascii="Bookman Old Style" w:hAnsi="Bookman Old Style"/>
          <w:spacing w:val="1"/>
          <w:kern w:val="1"/>
          <w:position w:val="-1"/>
          <w:sz w:val="18"/>
          <w:szCs w:val="18"/>
        </w:rPr>
        <w:t>a</w:t>
      </w:r>
      <w:r w:rsidRPr="00A91BFE">
        <w:rPr>
          <w:rFonts w:ascii="Bookman Old Style" w:hAnsi="Bookman Old Style"/>
          <w:spacing w:val="-1"/>
          <w:kern w:val="1"/>
          <w:position w:val="-1"/>
          <w:sz w:val="18"/>
          <w:szCs w:val="18"/>
        </w:rPr>
        <w:t>j</w:t>
      </w:r>
      <w:r w:rsidRPr="00A91BFE">
        <w:rPr>
          <w:rFonts w:ascii="Bookman Old Style" w:hAnsi="Bookman Old Style"/>
          <w:spacing w:val="1"/>
          <w:kern w:val="1"/>
          <w:position w:val="-1"/>
          <w:sz w:val="18"/>
          <w:szCs w:val="18"/>
        </w:rPr>
        <w:t>ą</w:t>
      </w:r>
      <w:r w:rsidRPr="00A91BFE">
        <w:rPr>
          <w:rFonts w:ascii="Bookman Old Style" w:hAnsi="Bookman Old Style"/>
          <w:spacing w:val="-1"/>
          <w:kern w:val="1"/>
          <w:position w:val="-1"/>
          <w:sz w:val="18"/>
          <w:szCs w:val="18"/>
        </w:rPr>
        <w:t>c</w:t>
      </w:r>
      <w:r w:rsidRPr="00A91BFE">
        <w:rPr>
          <w:rFonts w:ascii="Bookman Old Style" w:hAnsi="Bookman Old Style"/>
          <w:kern w:val="1"/>
          <w:position w:val="-1"/>
          <w:sz w:val="18"/>
          <w:szCs w:val="18"/>
        </w:rPr>
        <w:t>y</w:t>
      </w:r>
      <w:r w:rsidRPr="00A91BFE">
        <w:rPr>
          <w:rFonts w:ascii="Bookman Old Style" w:hAnsi="Bookman Old Style"/>
          <w:spacing w:val="62"/>
          <w:kern w:val="1"/>
          <w:position w:val="-1"/>
          <w:sz w:val="18"/>
          <w:szCs w:val="18"/>
        </w:rPr>
        <w:t xml:space="preserve"> </w:t>
      </w:r>
      <w:r w:rsidRPr="00A91BFE">
        <w:rPr>
          <w:rFonts w:ascii="Bookman Old Style" w:hAnsi="Bookman Old Style"/>
          <w:w w:val="99"/>
          <w:kern w:val="1"/>
          <w:position w:val="-1"/>
          <w:sz w:val="18"/>
          <w:szCs w:val="18"/>
        </w:rPr>
        <w:t>z</w:t>
      </w:r>
      <w:r w:rsidRPr="00A91BFE">
        <w:rPr>
          <w:rFonts w:ascii="Bookman Old Style" w:hAnsi="Bookman Old Style"/>
          <w:spacing w:val="1"/>
          <w:w w:val="99"/>
          <w:kern w:val="1"/>
          <w:position w:val="-1"/>
          <w:sz w:val="18"/>
          <w:szCs w:val="18"/>
        </w:rPr>
        <w:t>w</w:t>
      </w:r>
      <w:r w:rsidRPr="00A91BFE">
        <w:rPr>
          <w:rFonts w:ascii="Bookman Old Style" w:hAnsi="Bookman Old Style"/>
          <w:w w:val="99"/>
          <w:kern w:val="1"/>
          <w:position w:val="-1"/>
          <w:sz w:val="18"/>
          <w:szCs w:val="18"/>
        </w:rPr>
        <w:t>ró</w:t>
      </w:r>
      <w:r w:rsidRPr="00A91BFE">
        <w:rPr>
          <w:rFonts w:ascii="Bookman Old Style" w:hAnsi="Bookman Old Style"/>
          <w:spacing w:val="-1"/>
          <w:w w:val="99"/>
          <w:kern w:val="1"/>
          <w:position w:val="-1"/>
          <w:sz w:val="18"/>
          <w:szCs w:val="18"/>
        </w:rPr>
        <w:t>c</w:t>
      </w:r>
      <w:r w:rsidRPr="00A91BFE">
        <w:rPr>
          <w:rFonts w:ascii="Bookman Old Style" w:hAnsi="Bookman Old Style"/>
          <w:w w:val="99"/>
          <w:kern w:val="1"/>
          <w:position w:val="-1"/>
          <w:sz w:val="18"/>
          <w:szCs w:val="18"/>
        </w:rPr>
        <w:t>i</w:t>
      </w:r>
      <w:r w:rsidRPr="00A91BFE">
        <w:rPr>
          <w:rFonts w:ascii="Bookman Old Style" w:hAnsi="Bookman Old Style"/>
          <w:kern w:val="1"/>
          <w:sz w:val="18"/>
          <w:szCs w:val="18"/>
        </w:rPr>
        <w:t xml:space="preserve"> W</w:t>
      </w:r>
      <w:r w:rsidRPr="00A91BFE">
        <w:rPr>
          <w:rFonts w:ascii="Bookman Old Style" w:hAnsi="Bookman Old Style"/>
          <w:spacing w:val="-1"/>
          <w:kern w:val="1"/>
          <w:sz w:val="18"/>
          <w:szCs w:val="18"/>
        </w:rPr>
        <w:t>yk</w:t>
      </w:r>
      <w:r w:rsidRPr="00A91BFE">
        <w:rPr>
          <w:rFonts w:ascii="Bookman Old Style" w:hAnsi="Bookman Old Style"/>
          <w:spacing w:val="2"/>
          <w:kern w:val="1"/>
          <w:sz w:val="18"/>
          <w:szCs w:val="18"/>
        </w:rPr>
        <w:t>o</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w:t>
      </w:r>
      <w:r w:rsidRPr="00A91BFE">
        <w:rPr>
          <w:rFonts w:ascii="Bookman Old Style" w:hAnsi="Bookman Old Style"/>
          <w:spacing w:val="-1"/>
          <w:kern w:val="1"/>
          <w:sz w:val="18"/>
          <w:szCs w:val="18"/>
        </w:rPr>
        <w:t>c</w:t>
      </w:r>
      <w:r w:rsidRPr="00A91BFE">
        <w:rPr>
          <w:rFonts w:ascii="Bookman Old Style" w:hAnsi="Bookman Old Style"/>
          <w:kern w:val="1"/>
          <w:sz w:val="18"/>
          <w:szCs w:val="18"/>
        </w:rPr>
        <w:t>y</w:t>
      </w:r>
      <w:r w:rsidRPr="00A91BFE">
        <w:rPr>
          <w:rFonts w:ascii="Bookman Old Style" w:hAnsi="Bookman Old Style"/>
          <w:spacing w:val="1"/>
          <w:kern w:val="1"/>
          <w:sz w:val="18"/>
          <w:szCs w:val="18"/>
        </w:rPr>
        <w:t xml:space="preserve"> </w:t>
      </w:r>
      <w:r w:rsidRPr="00A91BFE">
        <w:rPr>
          <w:rFonts w:ascii="Bookman Old Style" w:hAnsi="Bookman Old Style"/>
          <w:kern w:val="1"/>
          <w:sz w:val="18"/>
          <w:szCs w:val="18"/>
        </w:rPr>
        <w:t>w</w:t>
      </w:r>
      <w:r w:rsidRPr="00A91BFE">
        <w:rPr>
          <w:rFonts w:ascii="Bookman Old Style" w:hAnsi="Bookman Old Style"/>
          <w:spacing w:val="15"/>
          <w:kern w:val="1"/>
          <w:sz w:val="18"/>
          <w:szCs w:val="18"/>
        </w:rPr>
        <w:t xml:space="preserve"> </w:t>
      </w:r>
      <w:r w:rsidRPr="00A91BFE">
        <w:rPr>
          <w:rFonts w:ascii="Bookman Old Style" w:hAnsi="Bookman Old Style"/>
          <w:spacing w:val="-1"/>
          <w:kern w:val="1"/>
          <w:sz w:val="18"/>
          <w:szCs w:val="18"/>
        </w:rPr>
        <w:t>c</w:t>
      </w:r>
      <w:r w:rsidRPr="00A91BFE">
        <w:rPr>
          <w:rFonts w:ascii="Bookman Old Style" w:hAnsi="Bookman Old Style"/>
          <w:kern w:val="1"/>
          <w:sz w:val="18"/>
          <w:szCs w:val="18"/>
        </w:rPr>
        <w:t>i</w:t>
      </w:r>
      <w:r w:rsidRPr="00A91BFE">
        <w:rPr>
          <w:rFonts w:ascii="Bookman Old Style" w:hAnsi="Bookman Old Style"/>
          <w:spacing w:val="1"/>
          <w:kern w:val="1"/>
          <w:sz w:val="18"/>
          <w:szCs w:val="18"/>
        </w:rPr>
        <w:t>ą</w:t>
      </w:r>
      <w:r w:rsidRPr="00A91BFE">
        <w:rPr>
          <w:rFonts w:ascii="Bookman Old Style" w:hAnsi="Bookman Old Style"/>
          <w:kern w:val="1"/>
          <w:sz w:val="18"/>
          <w:szCs w:val="18"/>
        </w:rPr>
        <w:t>gu</w:t>
      </w:r>
      <w:r w:rsidRPr="00A91BFE">
        <w:rPr>
          <w:rFonts w:ascii="Bookman Old Style" w:hAnsi="Bookman Old Style"/>
          <w:spacing w:val="7"/>
          <w:kern w:val="1"/>
          <w:sz w:val="18"/>
          <w:szCs w:val="18"/>
        </w:rPr>
        <w:t xml:space="preserve"> </w:t>
      </w:r>
      <w:r w:rsidRPr="00A91BFE">
        <w:rPr>
          <w:rFonts w:ascii="Bookman Old Style" w:hAnsi="Bookman Old Style"/>
          <w:spacing w:val="2"/>
          <w:kern w:val="1"/>
          <w:sz w:val="18"/>
          <w:szCs w:val="18"/>
        </w:rPr>
        <w:t>3</w:t>
      </w:r>
      <w:r w:rsidRPr="00A91BFE">
        <w:rPr>
          <w:rFonts w:ascii="Bookman Old Style" w:hAnsi="Bookman Old Style"/>
          <w:kern w:val="1"/>
          <w:sz w:val="18"/>
          <w:szCs w:val="18"/>
        </w:rPr>
        <w:t>0</w:t>
      </w:r>
      <w:r w:rsidRPr="00A91BFE">
        <w:rPr>
          <w:rFonts w:ascii="Bookman Old Style" w:hAnsi="Bookman Old Style"/>
          <w:spacing w:val="9"/>
          <w:kern w:val="1"/>
          <w:sz w:val="18"/>
          <w:szCs w:val="18"/>
        </w:rPr>
        <w:t xml:space="preserve"> </w:t>
      </w:r>
      <w:r w:rsidRPr="00A91BFE">
        <w:rPr>
          <w:rFonts w:ascii="Bookman Old Style" w:hAnsi="Bookman Old Style"/>
          <w:kern w:val="1"/>
          <w:sz w:val="18"/>
          <w:szCs w:val="18"/>
        </w:rPr>
        <w:t>d</w:t>
      </w:r>
      <w:r w:rsidRPr="00A91BFE">
        <w:rPr>
          <w:rFonts w:ascii="Bookman Old Style" w:hAnsi="Bookman Old Style"/>
          <w:spacing w:val="-1"/>
          <w:kern w:val="1"/>
          <w:sz w:val="18"/>
          <w:szCs w:val="18"/>
        </w:rPr>
        <w:t>n</w:t>
      </w:r>
      <w:r w:rsidRPr="00A91BFE">
        <w:rPr>
          <w:rFonts w:ascii="Bookman Old Style" w:hAnsi="Bookman Old Style"/>
          <w:kern w:val="1"/>
          <w:sz w:val="18"/>
          <w:szCs w:val="18"/>
        </w:rPr>
        <w:t>i</w:t>
      </w:r>
      <w:r w:rsidRPr="00A91BFE">
        <w:rPr>
          <w:rFonts w:ascii="Bookman Old Style" w:hAnsi="Bookman Old Style"/>
          <w:spacing w:val="12"/>
          <w:kern w:val="1"/>
          <w:sz w:val="18"/>
          <w:szCs w:val="18"/>
        </w:rPr>
        <w:t xml:space="preserve"> </w:t>
      </w:r>
      <w:r w:rsidRPr="00A91BFE">
        <w:rPr>
          <w:rFonts w:ascii="Bookman Old Style" w:hAnsi="Bookman Old Style"/>
          <w:kern w:val="1"/>
          <w:sz w:val="18"/>
          <w:szCs w:val="18"/>
        </w:rPr>
        <w:t>od</w:t>
      </w:r>
      <w:r w:rsidRPr="00A91BFE">
        <w:rPr>
          <w:rFonts w:ascii="Bookman Old Style" w:hAnsi="Bookman Old Style"/>
          <w:spacing w:val="11"/>
          <w:kern w:val="1"/>
          <w:sz w:val="18"/>
          <w:szCs w:val="18"/>
        </w:rPr>
        <w:t xml:space="preserve"> </w:t>
      </w:r>
      <w:r w:rsidRPr="00A91BFE">
        <w:rPr>
          <w:rFonts w:ascii="Bookman Old Style" w:hAnsi="Bookman Old Style"/>
          <w:kern w:val="1"/>
          <w:sz w:val="18"/>
          <w:szCs w:val="18"/>
        </w:rPr>
        <w:t>d</w:t>
      </w:r>
      <w:r w:rsidRPr="00A91BFE">
        <w:rPr>
          <w:rFonts w:ascii="Bookman Old Style" w:hAnsi="Bookman Old Style"/>
          <w:spacing w:val="-1"/>
          <w:kern w:val="1"/>
          <w:sz w:val="18"/>
          <w:szCs w:val="18"/>
        </w:rPr>
        <w:t>n</w:t>
      </w:r>
      <w:r w:rsidRPr="00A91BFE">
        <w:rPr>
          <w:rFonts w:ascii="Bookman Old Style" w:hAnsi="Bookman Old Style"/>
          <w:kern w:val="1"/>
          <w:sz w:val="18"/>
          <w:szCs w:val="18"/>
        </w:rPr>
        <w:t>ia</w:t>
      </w:r>
      <w:r w:rsidRPr="00A91BFE">
        <w:rPr>
          <w:rFonts w:ascii="Bookman Old Style" w:hAnsi="Bookman Old Style"/>
          <w:spacing w:val="9"/>
          <w:kern w:val="1"/>
          <w:sz w:val="18"/>
          <w:szCs w:val="18"/>
        </w:rPr>
        <w:t xml:space="preserve"> </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yk</w:t>
      </w:r>
      <w:r w:rsidRPr="00A91BFE">
        <w:rPr>
          <w:rFonts w:ascii="Bookman Old Style" w:hAnsi="Bookman Old Style"/>
          <w:spacing w:val="2"/>
          <w:kern w:val="1"/>
          <w:sz w:val="18"/>
          <w:szCs w:val="18"/>
        </w:rPr>
        <w:t>o</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n</w:t>
      </w:r>
      <w:r w:rsidRPr="00A91BFE">
        <w:rPr>
          <w:rFonts w:ascii="Bookman Old Style" w:hAnsi="Bookman Old Style"/>
          <w:kern w:val="1"/>
          <w:sz w:val="18"/>
          <w:szCs w:val="18"/>
        </w:rPr>
        <w:t>ia</w:t>
      </w:r>
      <w:r w:rsidRPr="00A91BFE">
        <w:rPr>
          <w:rFonts w:ascii="Bookman Old Style" w:hAnsi="Bookman Old Style"/>
          <w:spacing w:val="4"/>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1"/>
          <w:kern w:val="1"/>
          <w:sz w:val="18"/>
          <w:szCs w:val="18"/>
        </w:rPr>
        <w:t>am</w:t>
      </w:r>
      <w:r w:rsidRPr="00A91BFE">
        <w:rPr>
          <w:rFonts w:ascii="Bookman Old Style" w:hAnsi="Bookman Old Style"/>
          <w:kern w:val="1"/>
          <w:sz w:val="18"/>
          <w:szCs w:val="18"/>
        </w:rPr>
        <w:t>ó</w:t>
      </w:r>
      <w:r w:rsidRPr="00A91BFE">
        <w:rPr>
          <w:rFonts w:ascii="Bookman Old Style" w:hAnsi="Bookman Old Style"/>
          <w:spacing w:val="3"/>
          <w:kern w:val="1"/>
          <w:sz w:val="18"/>
          <w:szCs w:val="18"/>
        </w:rPr>
        <w:t>w</w:t>
      </w:r>
      <w:r w:rsidRPr="00A91BFE">
        <w:rPr>
          <w:rFonts w:ascii="Bookman Old Style" w:hAnsi="Bookman Old Style"/>
          <w:kern w:val="1"/>
          <w:sz w:val="18"/>
          <w:szCs w:val="18"/>
        </w:rPr>
        <w:t>i</w:t>
      </w:r>
      <w:r w:rsidRPr="00A91BFE">
        <w:rPr>
          <w:rFonts w:ascii="Bookman Old Style" w:hAnsi="Bookman Old Style"/>
          <w:spacing w:val="1"/>
          <w:kern w:val="1"/>
          <w:sz w:val="18"/>
          <w:szCs w:val="18"/>
        </w:rPr>
        <w:t>e</w:t>
      </w:r>
      <w:r w:rsidRPr="00A91BFE">
        <w:rPr>
          <w:rFonts w:ascii="Bookman Old Style" w:hAnsi="Bookman Old Style"/>
          <w:spacing w:val="-2"/>
          <w:kern w:val="1"/>
          <w:sz w:val="18"/>
          <w:szCs w:val="18"/>
        </w:rPr>
        <w:t>n</w:t>
      </w:r>
      <w:r w:rsidRPr="00A91BFE">
        <w:rPr>
          <w:rFonts w:ascii="Bookman Old Style" w:hAnsi="Bookman Old Style"/>
          <w:kern w:val="1"/>
          <w:sz w:val="18"/>
          <w:szCs w:val="18"/>
        </w:rPr>
        <w:t>ia</w:t>
      </w:r>
      <w:r w:rsidRPr="00A91BFE">
        <w:rPr>
          <w:rFonts w:ascii="Bookman Old Style" w:hAnsi="Bookman Old Style"/>
          <w:spacing w:val="3"/>
          <w:kern w:val="1"/>
          <w:sz w:val="18"/>
          <w:szCs w:val="18"/>
        </w:rPr>
        <w:t xml:space="preserve"> </w:t>
      </w:r>
      <w:r w:rsidRPr="00A91BFE">
        <w:rPr>
          <w:rFonts w:ascii="Bookman Old Style" w:hAnsi="Bookman Old Style"/>
          <w:kern w:val="1"/>
          <w:sz w:val="18"/>
          <w:szCs w:val="18"/>
        </w:rPr>
        <w:t>i</w:t>
      </w:r>
      <w:r w:rsidRPr="00A91BFE">
        <w:rPr>
          <w:rFonts w:ascii="Bookman Old Style" w:hAnsi="Bookman Old Style"/>
          <w:spacing w:val="12"/>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kern w:val="1"/>
          <w:sz w:val="18"/>
          <w:szCs w:val="18"/>
        </w:rPr>
        <w:t>z</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n</w:t>
      </w:r>
      <w:r w:rsidRPr="00A91BFE">
        <w:rPr>
          <w:rFonts w:ascii="Bookman Old Style" w:hAnsi="Bookman Old Style"/>
          <w:kern w:val="1"/>
          <w:sz w:val="18"/>
          <w:szCs w:val="18"/>
        </w:rPr>
        <w:t>ia</w:t>
      </w:r>
      <w:r w:rsidRPr="00A91BFE">
        <w:rPr>
          <w:rFonts w:ascii="Bookman Old Style" w:hAnsi="Bookman Old Style"/>
          <w:spacing w:val="6"/>
          <w:kern w:val="1"/>
          <w:sz w:val="18"/>
          <w:szCs w:val="18"/>
        </w:rPr>
        <w:t xml:space="preserve"> </w:t>
      </w:r>
      <w:r w:rsidRPr="00A91BFE">
        <w:rPr>
          <w:rFonts w:ascii="Bookman Old Style" w:hAnsi="Bookman Old Style"/>
          <w:kern w:val="1"/>
          <w:sz w:val="18"/>
          <w:szCs w:val="18"/>
        </w:rPr>
        <w:t>go</w:t>
      </w:r>
      <w:r w:rsidRPr="00A91BFE">
        <w:rPr>
          <w:rFonts w:ascii="Bookman Old Style" w:hAnsi="Bookman Old Style"/>
          <w:spacing w:val="10"/>
          <w:kern w:val="1"/>
          <w:sz w:val="18"/>
          <w:szCs w:val="18"/>
        </w:rPr>
        <w:t xml:space="preserve"> </w:t>
      </w:r>
      <w:r w:rsidRPr="00A91BFE">
        <w:rPr>
          <w:rFonts w:ascii="Bookman Old Style" w:hAnsi="Bookman Old Style"/>
          <w:kern w:val="1"/>
          <w:sz w:val="18"/>
          <w:szCs w:val="18"/>
        </w:rPr>
        <w:t>prz</w:t>
      </w:r>
      <w:r w:rsidRPr="00A91BFE">
        <w:rPr>
          <w:rFonts w:ascii="Bookman Old Style" w:hAnsi="Bookman Old Style"/>
          <w:spacing w:val="1"/>
          <w:kern w:val="1"/>
          <w:sz w:val="18"/>
          <w:szCs w:val="18"/>
        </w:rPr>
        <w:t>e</w:t>
      </w:r>
      <w:r w:rsidRPr="00A91BFE">
        <w:rPr>
          <w:rFonts w:ascii="Bookman Old Style" w:hAnsi="Bookman Old Style"/>
          <w:kern w:val="1"/>
          <w:sz w:val="18"/>
          <w:szCs w:val="18"/>
        </w:rPr>
        <w:t>z</w:t>
      </w:r>
      <w:r w:rsidRPr="00A91BFE">
        <w:rPr>
          <w:rFonts w:ascii="Bookman Old Style" w:hAnsi="Bookman Old Style"/>
          <w:spacing w:val="10"/>
          <w:kern w:val="1"/>
          <w:sz w:val="18"/>
          <w:szCs w:val="18"/>
        </w:rPr>
        <w:t xml:space="preserve"> </w:t>
      </w:r>
      <w:r w:rsidRPr="00A91BFE">
        <w:rPr>
          <w:rFonts w:ascii="Bookman Old Style" w:hAnsi="Bookman Old Style"/>
          <w:spacing w:val="-1"/>
          <w:kern w:val="1"/>
          <w:sz w:val="18"/>
          <w:szCs w:val="18"/>
        </w:rPr>
        <w:t>Z</w:t>
      </w:r>
      <w:r w:rsidRPr="00A91BFE">
        <w:rPr>
          <w:rFonts w:ascii="Bookman Old Style" w:hAnsi="Bookman Old Style"/>
          <w:spacing w:val="1"/>
          <w:kern w:val="1"/>
          <w:sz w:val="18"/>
          <w:szCs w:val="18"/>
        </w:rPr>
        <w:t>amaw</w:t>
      </w:r>
      <w:r w:rsidRPr="00A91BFE">
        <w:rPr>
          <w:rFonts w:ascii="Bookman Old Style" w:hAnsi="Bookman Old Style"/>
          <w:kern w:val="1"/>
          <w:sz w:val="18"/>
          <w:szCs w:val="18"/>
        </w:rPr>
        <w:t>i</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j</w:t>
      </w:r>
      <w:r w:rsidRPr="00A91BFE">
        <w:rPr>
          <w:rFonts w:ascii="Bookman Old Style" w:hAnsi="Bookman Old Style"/>
          <w:spacing w:val="1"/>
          <w:kern w:val="1"/>
          <w:sz w:val="18"/>
          <w:szCs w:val="18"/>
        </w:rPr>
        <w:t>ą</w:t>
      </w:r>
      <w:r w:rsidRPr="00A91BFE">
        <w:rPr>
          <w:rFonts w:ascii="Bookman Old Style" w:hAnsi="Bookman Old Style"/>
          <w:spacing w:val="-1"/>
          <w:kern w:val="1"/>
          <w:sz w:val="18"/>
          <w:szCs w:val="18"/>
        </w:rPr>
        <w:t>c</w:t>
      </w:r>
      <w:r w:rsidRPr="00A91BFE">
        <w:rPr>
          <w:rFonts w:ascii="Bookman Old Style" w:hAnsi="Bookman Old Style"/>
          <w:spacing w:val="1"/>
          <w:kern w:val="1"/>
          <w:sz w:val="18"/>
          <w:szCs w:val="18"/>
        </w:rPr>
        <w:t>e</w:t>
      </w:r>
      <w:r w:rsidRPr="00A91BFE">
        <w:rPr>
          <w:rFonts w:ascii="Bookman Old Style" w:hAnsi="Bookman Old Style"/>
          <w:kern w:val="1"/>
          <w:sz w:val="18"/>
          <w:szCs w:val="18"/>
        </w:rPr>
        <w:t>go</w:t>
      </w:r>
      <w:r w:rsidRPr="00A91BFE">
        <w:rPr>
          <w:rFonts w:ascii="Bookman Old Style" w:hAnsi="Bookman Old Style"/>
          <w:spacing w:val="-2"/>
          <w:kern w:val="1"/>
          <w:sz w:val="18"/>
          <w:szCs w:val="18"/>
        </w:rPr>
        <w:t xml:space="preserve"> </w:t>
      </w:r>
      <w:r w:rsidRPr="00A91BFE">
        <w:rPr>
          <w:rFonts w:ascii="Bookman Old Style" w:hAnsi="Bookman Old Style"/>
          <w:kern w:val="1"/>
          <w:sz w:val="18"/>
          <w:szCs w:val="18"/>
        </w:rPr>
        <w:t xml:space="preserve">za </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t>
      </w:r>
      <w:r w:rsidRPr="00A91BFE">
        <w:rPr>
          <w:rFonts w:ascii="Bookman Old Style" w:hAnsi="Bookman Old Style"/>
          <w:kern w:val="1"/>
          <w:sz w:val="18"/>
          <w:szCs w:val="18"/>
        </w:rPr>
        <w:t>l</w:t>
      </w:r>
      <w:r w:rsidRPr="00A91BFE">
        <w:rPr>
          <w:rFonts w:ascii="Bookman Old Style" w:hAnsi="Bookman Old Style"/>
          <w:spacing w:val="1"/>
          <w:kern w:val="1"/>
          <w:sz w:val="18"/>
          <w:szCs w:val="18"/>
        </w:rPr>
        <w:t>e</w:t>
      </w:r>
      <w:r w:rsidRPr="00A91BFE">
        <w:rPr>
          <w:rFonts w:ascii="Bookman Old Style" w:hAnsi="Bookman Old Style"/>
          <w:w w:val="79"/>
          <w:kern w:val="1"/>
          <w:sz w:val="18"/>
          <w:szCs w:val="18"/>
        </w:rPr>
        <w:t>ż</w:t>
      </w:r>
      <w:r w:rsidRPr="00A91BFE">
        <w:rPr>
          <w:rFonts w:ascii="Bookman Old Style" w:hAnsi="Bookman Old Style"/>
          <w:spacing w:val="-1"/>
          <w:w w:val="99"/>
          <w:kern w:val="1"/>
          <w:sz w:val="18"/>
          <w:szCs w:val="18"/>
        </w:rPr>
        <w:t>yc</w:t>
      </w:r>
      <w:r w:rsidRPr="00A91BFE">
        <w:rPr>
          <w:rFonts w:ascii="Bookman Old Style" w:hAnsi="Bookman Old Style"/>
          <w:w w:val="99"/>
          <w:kern w:val="1"/>
          <w:sz w:val="18"/>
          <w:szCs w:val="18"/>
        </w:rPr>
        <w:t>ie</w:t>
      </w:r>
      <w:r w:rsidRPr="00A91BFE">
        <w:rPr>
          <w:rFonts w:ascii="Bookman Old Style" w:hAnsi="Bookman Old Style"/>
          <w:spacing w:val="1"/>
          <w:kern w:val="1"/>
          <w:sz w:val="18"/>
          <w:szCs w:val="18"/>
        </w:rPr>
        <w:t xml:space="preserve"> w</w:t>
      </w:r>
      <w:r w:rsidRPr="00A91BFE">
        <w:rPr>
          <w:rFonts w:ascii="Bookman Old Style" w:hAnsi="Bookman Old Style"/>
          <w:spacing w:val="2"/>
          <w:kern w:val="1"/>
          <w:sz w:val="18"/>
          <w:szCs w:val="18"/>
        </w:rPr>
        <w:t>y</w:t>
      </w:r>
      <w:r w:rsidRPr="00A91BFE">
        <w:rPr>
          <w:rFonts w:ascii="Bookman Old Style" w:hAnsi="Bookman Old Style"/>
          <w:spacing w:val="-1"/>
          <w:kern w:val="1"/>
          <w:sz w:val="18"/>
          <w:szCs w:val="18"/>
        </w:rPr>
        <w:t>k</w:t>
      </w:r>
      <w:r w:rsidRPr="00A91BFE">
        <w:rPr>
          <w:rFonts w:ascii="Bookman Old Style" w:hAnsi="Bookman Old Style"/>
          <w:spacing w:val="2"/>
          <w:kern w:val="1"/>
          <w:sz w:val="18"/>
          <w:szCs w:val="18"/>
        </w:rPr>
        <w:t>o</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e</w:t>
      </w:r>
      <w:r w:rsidRPr="00A91BFE">
        <w:rPr>
          <w:rFonts w:ascii="Bookman Old Style" w:hAnsi="Bookman Old Style"/>
          <w:kern w:val="1"/>
          <w:sz w:val="18"/>
          <w:szCs w:val="18"/>
        </w:rPr>
        <w:t>.</w:t>
      </w:r>
    </w:p>
    <w:p w:rsidR="00FB1589" w:rsidRPr="00A91BFE" w:rsidRDefault="00FB1589" w:rsidP="00E42E85">
      <w:pPr>
        <w:numPr>
          <w:ilvl w:val="0"/>
          <w:numId w:val="9"/>
        </w:numPr>
        <w:rPr>
          <w:rFonts w:ascii="Bookman Old Style" w:hAnsi="Bookman Old Style"/>
          <w:kern w:val="1"/>
          <w:sz w:val="18"/>
          <w:szCs w:val="18"/>
        </w:rPr>
      </w:pPr>
      <w:r w:rsidRPr="00A91BFE">
        <w:rPr>
          <w:rFonts w:ascii="Bookman Old Style" w:hAnsi="Bookman Old Style"/>
          <w:spacing w:val="1"/>
          <w:kern w:val="1"/>
          <w:sz w:val="18"/>
          <w:szCs w:val="18"/>
        </w:rPr>
        <w:t>P</w:t>
      </w:r>
      <w:r w:rsidRPr="00A91BFE">
        <w:rPr>
          <w:rFonts w:ascii="Bookman Old Style" w:hAnsi="Bookman Old Style"/>
          <w:kern w:val="1"/>
          <w:sz w:val="18"/>
          <w:szCs w:val="18"/>
        </w:rPr>
        <w:t>ozos</w:t>
      </w:r>
      <w:r w:rsidRPr="00A91BFE">
        <w:rPr>
          <w:rFonts w:ascii="Bookman Old Style" w:hAnsi="Bookman Old Style"/>
          <w:spacing w:val="1"/>
          <w:kern w:val="1"/>
          <w:sz w:val="18"/>
          <w:szCs w:val="18"/>
        </w:rPr>
        <w:t>ta</w:t>
      </w:r>
      <w:r w:rsidRPr="00A91BFE">
        <w:rPr>
          <w:rFonts w:ascii="Bookman Old Style" w:hAnsi="Bookman Old Style"/>
          <w:kern w:val="1"/>
          <w:sz w:val="18"/>
          <w:szCs w:val="18"/>
        </w:rPr>
        <w:t xml:space="preserve">łą </w:t>
      </w:r>
      <w:r w:rsidRPr="00A91BFE">
        <w:rPr>
          <w:rFonts w:ascii="Bookman Old Style" w:hAnsi="Bookman Old Style"/>
          <w:spacing w:val="20"/>
          <w:kern w:val="1"/>
          <w:sz w:val="18"/>
          <w:szCs w:val="18"/>
        </w:rPr>
        <w:t xml:space="preserve"> </w:t>
      </w:r>
      <w:r w:rsidRPr="00A91BFE">
        <w:rPr>
          <w:rFonts w:ascii="Bookman Old Style" w:hAnsi="Bookman Old Style"/>
          <w:spacing w:val="-1"/>
          <w:kern w:val="1"/>
          <w:sz w:val="18"/>
          <w:szCs w:val="18"/>
        </w:rPr>
        <w:t>c</w:t>
      </w:r>
      <w:r w:rsidRPr="00A91BFE">
        <w:rPr>
          <w:rFonts w:ascii="Bookman Old Style" w:hAnsi="Bookman Old Style"/>
          <w:kern w:val="1"/>
          <w:sz w:val="18"/>
          <w:szCs w:val="18"/>
        </w:rPr>
        <w:t>z</w:t>
      </w:r>
      <w:r w:rsidRPr="00A91BFE">
        <w:rPr>
          <w:rFonts w:ascii="Bookman Old Style" w:hAnsi="Bookman Old Style"/>
          <w:spacing w:val="1"/>
          <w:kern w:val="1"/>
          <w:sz w:val="18"/>
          <w:szCs w:val="18"/>
        </w:rPr>
        <w:t>ę</w:t>
      </w:r>
      <w:r w:rsidRPr="00A91BFE">
        <w:rPr>
          <w:rFonts w:ascii="Bookman Old Style" w:hAnsi="Bookman Old Style"/>
          <w:kern w:val="1"/>
          <w:sz w:val="18"/>
          <w:szCs w:val="18"/>
        </w:rPr>
        <w:t xml:space="preserve">ść </w:t>
      </w:r>
      <w:r w:rsidRPr="00A91BFE">
        <w:rPr>
          <w:rFonts w:ascii="Bookman Old Style" w:hAnsi="Bookman Old Style"/>
          <w:spacing w:val="21"/>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1"/>
          <w:kern w:val="1"/>
          <w:sz w:val="18"/>
          <w:szCs w:val="18"/>
        </w:rPr>
        <w:t>a</w:t>
      </w:r>
      <w:r w:rsidRPr="00A91BFE">
        <w:rPr>
          <w:rFonts w:ascii="Bookman Old Style" w:hAnsi="Bookman Old Style"/>
          <w:kern w:val="1"/>
          <w:sz w:val="18"/>
          <w:szCs w:val="18"/>
        </w:rPr>
        <w:t>b</w:t>
      </w:r>
      <w:r w:rsidRPr="00A91BFE">
        <w:rPr>
          <w:rFonts w:ascii="Bookman Old Style" w:hAnsi="Bookman Old Style"/>
          <w:spacing w:val="1"/>
          <w:kern w:val="1"/>
          <w:sz w:val="18"/>
          <w:szCs w:val="18"/>
        </w:rPr>
        <w:t>e</w:t>
      </w:r>
      <w:r w:rsidRPr="00A91BFE">
        <w:rPr>
          <w:rFonts w:ascii="Bookman Old Style" w:hAnsi="Bookman Old Style"/>
          <w:kern w:val="1"/>
          <w:sz w:val="18"/>
          <w:szCs w:val="18"/>
        </w:rPr>
        <w:t>zpi</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c</w:t>
      </w:r>
      <w:r w:rsidRPr="00A91BFE">
        <w:rPr>
          <w:rFonts w:ascii="Bookman Old Style" w:hAnsi="Bookman Old Style"/>
          <w:kern w:val="1"/>
          <w:sz w:val="18"/>
          <w:szCs w:val="18"/>
        </w:rPr>
        <w:t>z</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n</w:t>
      </w:r>
      <w:r w:rsidRPr="00A91BFE">
        <w:rPr>
          <w:rFonts w:ascii="Bookman Old Style" w:hAnsi="Bookman Old Style"/>
          <w:kern w:val="1"/>
          <w:sz w:val="18"/>
          <w:szCs w:val="18"/>
        </w:rPr>
        <w:t xml:space="preserve">ia </w:t>
      </w:r>
      <w:r w:rsidRPr="00A91BFE">
        <w:rPr>
          <w:rFonts w:ascii="Bookman Old Style" w:hAnsi="Bookman Old Style"/>
          <w:spacing w:val="15"/>
          <w:kern w:val="1"/>
          <w:sz w:val="18"/>
          <w:szCs w:val="18"/>
        </w:rPr>
        <w:t xml:space="preserve"> </w:t>
      </w:r>
      <w:r w:rsidRPr="00A91BFE">
        <w:rPr>
          <w:rFonts w:ascii="Bookman Old Style" w:hAnsi="Bookman Old Style"/>
          <w:spacing w:val="-1"/>
          <w:kern w:val="1"/>
          <w:sz w:val="18"/>
          <w:szCs w:val="18"/>
        </w:rPr>
        <w:t>Z</w:t>
      </w:r>
      <w:r w:rsidRPr="00A91BFE">
        <w:rPr>
          <w:rFonts w:ascii="Bookman Old Style" w:hAnsi="Bookman Old Style"/>
          <w:spacing w:val="1"/>
          <w:kern w:val="1"/>
          <w:sz w:val="18"/>
          <w:szCs w:val="18"/>
        </w:rPr>
        <w:t>amaw</w:t>
      </w:r>
      <w:r w:rsidRPr="00A91BFE">
        <w:rPr>
          <w:rFonts w:ascii="Bookman Old Style" w:hAnsi="Bookman Old Style"/>
          <w:kern w:val="1"/>
          <w:sz w:val="18"/>
          <w:szCs w:val="18"/>
        </w:rPr>
        <w:t>i</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j</w:t>
      </w:r>
      <w:r w:rsidRPr="00A91BFE">
        <w:rPr>
          <w:rFonts w:ascii="Bookman Old Style" w:hAnsi="Bookman Old Style"/>
          <w:spacing w:val="1"/>
          <w:kern w:val="1"/>
          <w:sz w:val="18"/>
          <w:szCs w:val="18"/>
        </w:rPr>
        <w:t>ą</w:t>
      </w:r>
      <w:r w:rsidRPr="00A91BFE">
        <w:rPr>
          <w:rFonts w:ascii="Bookman Old Style" w:hAnsi="Bookman Old Style"/>
          <w:spacing w:val="-1"/>
          <w:kern w:val="1"/>
          <w:sz w:val="18"/>
          <w:szCs w:val="18"/>
        </w:rPr>
        <w:t>c</w:t>
      </w:r>
      <w:r w:rsidRPr="00A91BFE">
        <w:rPr>
          <w:rFonts w:ascii="Bookman Old Style" w:hAnsi="Bookman Old Style"/>
          <w:kern w:val="1"/>
          <w:sz w:val="18"/>
          <w:szCs w:val="18"/>
        </w:rPr>
        <w:t xml:space="preserve">y </w:t>
      </w:r>
      <w:r w:rsidRPr="00A91BFE">
        <w:rPr>
          <w:rFonts w:ascii="Bookman Old Style" w:hAnsi="Bookman Old Style"/>
          <w:spacing w:val="15"/>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1"/>
          <w:kern w:val="1"/>
          <w:sz w:val="18"/>
          <w:szCs w:val="18"/>
        </w:rPr>
        <w:t>w</w:t>
      </w:r>
      <w:r w:rsidRPr="00A91BFE">
        <w:rPr>
          <w:rFonts w:ascii="Bookman Old Style" w:hAnsi="Bookman Old Style"/>
          <w:kern w:val="1"/>
          <w:sz w:val="18"/>
          <w:szCs w:val="18"/>
        </w:rPr>
        <w:t>r</w:t>
      </w:r>
      <w:r w:rsidRPr="00A91BFE">
        <w:rPr>
          <w:rFonts w:ascii="Bookman Old Style" w:hAnsi="Bookman Old Style"/>
          <w:spacing w:val="2"/>
          <w:kern w:val="1"/>
          <w:sz w:val="18"/>
          <w:szCs w:val="18"/>
        </w:rPr>
        <w:t>ó</w:t>
      </w:r>
      <w:r w:rsidRPr="00A91BFE">
        <w:rPr>
          <w:rFonts w:ascii="Bookman Old Style" w:hAnsi="Bookman Old Style"/>
          <w:spacing w:val="-1"/>
          <w:kern w:val="1"/>
          <w:sz w:val="18"/>
          <w:szCs w:val="18"/>
        </w:rPr>
        <w:t>c</w:t>
      </w:r>
      <w:r w:rsidRPr="00A91BFE">
        <w:rPr>
          <w:rFonts w:ascii="Bookman Old Style" w:hAnsi="Bookman Old Style"/>
          <w:kern w:val="1"/>
          <w:sz w:val="18"/>
          <w:szCs w:val="18"/>
        </w:rPr>
        <w:t xml:space="preserve">i </w:t>
      </w:r>
      <w:r w:rsidRPr="00A91BFE">
        <w:rPr>
          <w:rFonts w:ascii="Bookman Old Style" w:hAnsi="Bookman Old Style"/>
          <w:spacing w:val="21"/>
          <w:kern w:val="1"/>
          <w:sz w:val="18"/>
          <w:szCs w:val="18"/>
        </w:rPr>
        <w:t xml:space="preserve"> </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y</w:t>
      </w:r>
      <w:r w:rsidRPr="00A91BFE">
        <w:rPr>
          <w:rFonts w:ascii="Bookman Old Style" w:hAnsi="Bookman Old Style"/>
          <w:spacing w:val="2"/>
          <w:kern w:val="1"/>
          <w:sz w:val="18"/>
          <w:szCs w:val="18"/>
        </w:rPr>
        <w:t>k</w:t>
      </w:r>
      <w:r w:rsidRPr="00A91BFE">
        <w:rPr>
          <w:rFonts w:ascii="Bookman Old Style" w:hAnsi="Bookman Old Style"/>
          <w:kern w:val="1"/>
          <w:sz w:val="18"/>
          <w:szCs w:val="18"/>
        </w:rPr>
        <w:t>o</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w:t>
      </w:r>
      <w:r w:rsidRPr="00A91BFE">
        <w:rPr>
          <w:rFonts w:ascii="Bookman Old Style" w:hAnsi="Bookman Old Style"/>
          <w:spacing w:val="2"/>
          <w:kern w:val="1"/>
          <w:sz w:val="18"/>
          <w:szCs w:val="18"/>
        </w:rPr>
        <w:t>c</w:t>
      </w:r>
      <w:r w:rsidRPr="00A91BFE">
        <w:rPr>
          <w:rFonts w:ascii="Bookman Old Style" w:hAnsi="Bookman Old Style"/>
          <w:kern w:val="1"/>
          <w:sz w:val="18"/>
          <w:szCs w:val="18"/>
        </w:rPr>
        <w:t xml:space="preserve">y </w:t>
      </w:r>
      <w:r w:rsidRPr="00A91BFE">
        <w:rPr>
          <w:rFonts w:ascii="Bookman Old Style" w:hAnsi="Bookman Old Style"/>
          <w:spacing w:val="16"/>
          <w:kern w:val="1"/>
          <w:sz w:val="18"/>
          <w:szCs w:val="18"/>
        </w:rPr>
        <w:t xml:space="preserve"> </w:t>
      </w:r>
      <w:r w:rsidRPr="00A91BFE">
        <w:rPr>
          <w:rFonts w:ascii="Bookman Old Style" w:hAnsi="Bookman Old Style"/>
          <w:kern w:val="1"/>
          <w:sz w:val="18"/>
          <w:szCs w:val="18"/>
        </w:rPr>
        <w:t xml:space="preserve">w </w:t>
      </w:r>
      <w:r w:rsidRPr="00A91BFE">
        <w:rPr>
          <w:rFonts w:ascii="Bookman Old Style" w:hAnsi="Bookman Old Style"/>
          <w:spacing w:val="27"/>
          <w:kern w:val="1"/>
          <w:sz w:val="18"/>
          <w:szCs w:val="18"/>
        </w:rPr>
        <w:t xml:space="preserve"> </w:t>
      </w:r>
      <w:r w:rsidRPr="00A91BFE">
        <w:rPr>
          <w:rFonts w:ascii="Bookman Old Style" w:hAnsi="Bookman Old Style"/>
          <w:spacing w:val="-1"/>
          <w:kern w:val="1"/>
          <w:sz w:val="18"/>
          <w:szCs w:val="18"/>
        </w:rPr>
        <w:t>c</w:t>
      </w:r>
      <w:r w:rsidRPr="00A91BFE">
        <w:rPr>
          <w:rFonts w:ascii="Bookman Old Style" w:hAnsi="Bookman Old Style"/>
          <w:kern w:val="1"/>
          <w:sz w:val="18"/>
          <w:szCs w:val="18"/>
        </w:rPr>
        <w:t>i</w:t>
      </w:r>
      <w:r w:rsidRPr="00A91BFE">
        <w:rPr>
          <w:rFonts w:ascii="Bookman Old Style" w:hAnsi="Bookman Old Style"/>
          <w:spacing w:val="1"/>
          <w:kern w:val="1"/>
          <w:sz w:val="18"/>
          <w:szCs w:val="18"/>
        </w:rPr>
        <w:t>ą</w:t>
      </w:r>
      <w:r w:rsidRPr="00A91BFE">
        <w:rPr>
          <w:rFonts w:ascii="Bookman Old Style" w:hAnsi="Bookman Old Style"/>
          <w:kern w:val="1"/>
          <w:sz w:val="18"/>
          <w:szCs w:val="18"/>
        </w:rPr>
        <w:t xml:space="preserve">gu </w:t>
      </w:r>
      <w:r w:rsidRPr="00A91BFE">
        <w:rPr>
          <w:rFonts w:ascii="Bookman Old Style" w:hAnsi="Bookman Old Style"/>
          <w:spacing w:val="21"/>
          <w:kern w:val="1"/>
          <w:sz w:val="18"/>
          <w:szCs w:val="18"/>
        </w:rPr>
        <w:t xml:space="preserve"> </w:t>
      </w:r>
      <w:r w:rsidRPr="00A91BFE">
        <w:rPr>
          <w:rFonts w:ascii="Bookman Old Style" w:hAnsi="Bookman Old Style"/>
          <w:spacing w:val="-1"/>
          <w:kern w:val="1"/>
          <w:sz w:val="18"/>
          <w:szCs w:val="18"/>
        </w:rPr>
        <w:t>1</w:t>
      </w:r>
      <w:r w:rsidRPr="00A91BFE">
        <w:rPr>
          <w:rFonts w:ascii="Bookman Old Style" w:hAnsi="Bookman Old Style"/>
          <w:kern w:val="1"/>
          <w:sz w:val="18"/>
          <w:szCs w:val="18"/>
        </w:rPr>
        <w:t xml:space="preserve">5 </w:t>
      </w:r>
      <w:r w:rsidRPr="00A91BFE">
        <w:rPr>
          <w:rFonts w:ascii="Bookman Old Style" w:hAnsi="Bookman Old Style"/>
          <w:spacing w:val="24"/>
          <w:kern w:val="1"/>
          <w:sz w:val="18"/>
          <w:szCs w:val="18"/>
        </w:rPr>
        <w:t xml:space="preserve"> </w:t>
      </w:r>
      <w:r w:rsidRPr="00A91BFE">
        <w:rPr>
          <w:rFonts w:ascii="Bookman Old Style" w:hAnsi="Bookman Old Style"/>
          <w:kern w:val="1"/>
          <w:sz w:val="18"/>
          <w:szCs w:val="18"/>
        </w:rPr>
        <w:t>d</w:t>
      </w:r>
      <w:r w:rsidRPr="00A91BFE">
        <w:rPr>
          <w:rFonts w:ascii="Bookman Old Style" w:hAnsi="Bookman Old Style"/>
          <w:spacing w:val="-1"/>
          <w:kern w:val="1"/>
          <w:sz w:val="18"/>
          <w:szCs w:val="18"/>
        </w:rPr>
        <w:t>n</w:t>
      </w:r>
      <w:r w:rsidRPr="00A91BFE">
        <w:rPr>
          <w:rFonts w:ascii="Bookman Old Style" w:hAnsi="Bookman Old Style"/>
          <w:kern w:val="1"/>
          <w:sz w:val="18"/>
          <w:szCs w:val="18"/>
        </w:rPr>
        <w:t xml:space="preserve">i </w:t>
      </w:r>
      <w:r w:rsidRPr="00A91BFE">
        <w:rPr>
          <w:rFonts w:ascii="Bookman Old Style" w:hAnsi="Bookman Old Style"/>
          <w:spacing w:val="24"/>
          <w:kern w:val="1"/>
          <w:sz w:val="18"/>
          <w:szCs w:val="18"/>
        </w:rPr>
        <w:t xml:space="preserve"> </w:t>
      </w:r>
      <w:r w:rsidRPr="00A91BFE">
        <w:rPr>
          <w:rFonts w:ascii="Bookman Old Style" w:hAnsi="Bookman Old Style"/>
          <w:kern w:val="1"/>
          <w:sz w:val="18"/>
          <w:szCs w:val="18"/>
        </w:rPr>
        <w:t xml:space="preserve">od </w:t>
      </w:r>
      <w:r w:rsidRPr="00A91BFE">
        <w:rPr>
          <w:rFonts w:ascii="Bookman Old Style" w:hAnsi="Bookman Old Style"/>
          <w:spacing w:val="25"/>
          <w:kern w:val="1"/>
          <w:sz w:val="18"/>
          <w:szCs w:val="18"/>
        </w:rPr>
        <w:t xml:space="preserve"> </w:t>
      </w:r>
      <w:r w:rsidRPr="00A91BFE">
        <w:rPr>
          <w:rFonts w:ascii="Bookman Old Style" w:hAnsi="Bookman Old Style"/>
          <w:kern w:val="1"/>
          <w:sz w:val="18"/>
          <w:szCs w:val="18"/>
        </w:rPr>
        <w:t>d</w:t>
      </w:r>
      <w:r w:rsidRPr="00A91BFE">
        <w:rPr>
          <w:rFonts w:ascii="Bookman Old Style" w:hAnsi="Bookman Old Style"/>
          <w:spacing w:val="1"/>
          <w:kern w:val="1"/>
          <w:sz w:val="18"/>
          <w:szCs w:val="18"/>
        </w:rPr>
        <w:t>at</w:t>
      </w:r>
      <w:r w:rsidRPr="00A91BFE">
        <w:rPr>
          <w:rFonts w:ascii="Bookman Old Style" w:hAnsi="Bookman Old Style"/>
          <w:kern w:val="1"/>
          <w:sz w:val="18"/>
          <w:szCs w:val="18"/>
        </w:rPr>
        <w:t xml:space="preserve">y </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y</w:t>
      </w:r>
      <w:r w:rsidRPr="00A91BFE">
        <w:rPr>
          <w:rFonts w:ascii="Bookman Old Style" w:hAnsi="Bookman Old Style"/>
          <w:kern w:val="1"/>
          <w:sz w:val="18"/>
          <w:szCs w:val="18"/>
        </w:rPr>
        <w:t>g</w:t>
      </w:r>
      <w:r w:rsidRPr="00A91BFE">
        <w:rPr>
          <w:rFonts w:ascii="Bookman Old Style" w:hAnsi="Bookman Old Style"/>
          <w:spacing w:val="1"/>
          <w:kern w:val="1"/>
          <w:sz w:val="18"/>
          <w:szCs w:val="18"/>
        </w:rPr>
        <w:t>a</w:t>
      </w:r>
      <w:r w:rsidRPr="00A91BFE">
        <w:rPr>
          <w:rFonts w:ascii="Bookman Old Style" w:hAnsi="Bookman Old Style"/>
          <w:kern w:val="1"/>
          <w:sz w:val="18"/>
          <w:szCs w:val="18"/>
        </w:rPr>
        <w:t>ś</w:t>
      </w:r>
      <w:r w:rsidRPr="00A91BFE">
        <w:rPr>
          <w:rFonts w:ascii="Bookman Old Style" w:hAnsi="Bookman Old Style"/>
          <w:spacing w:val="-1"/>
          <w:kern w:val="1"/>
          <w:sz w:val="18"/>
          <w:szCs w:val="18"/>
        </w:rPr>
        <w:t>n</w:t>
      </w:r>
      <w:r w:rsidRPr="00A91BFE">
        <w:rPr>
          <w:rFonts w:ascii="Bookman Old Style" w:hAnsi="Bookman Old Style"/>
          <w:kern w:val="1"/>
          <w:sz w:val="18"/>
          <w:szCs w:val="18"/>
        </w:rPr>
        <w:t>i</w:t>
      </w:r>
      <w:r w:rsidRPr="00A91BFE">
        <w:rPr>
          <w:rFonts w:ascii="Bookman Old Style" w:hAnsi="Bookman Old Style"/>
          <w:spacing w:val="1"/>
          <w:kern w:val="1"/>
          <w:sz w:val="18"/>
          <w:szCs w:val="18"/>
        </w:rPr>
        <w:t>ę</w:t>
      </w:r>
      <w:r w:rsidRPr="00A91BFE">
        <w:rPr>
          <w:rFonts w:ascii="Bookman Old Style" w:hAnsi="Bookman Old Style"/>
          <w:spacing w:val="-1"/>
          <w:kern w:val="1"/>
          <w:sz w:val="18"/>
          <w:szCs w:val="18"/>
        </w:rPr>
        <w:t>c</w:t>
      </w:r>
      <w:r w:rsidRPr="00A91BFE">
        <w:rPr>
          <w:rFonts w:ascii="Bookman Old Style" w:hAnsi="Bookman Old Style"/>
          <w:kern w:val="1"/>
          <w:sz w:val="18"/>
          <w:szCs w:val="18"/>
        </w:rPr>
        <w:t>ia</w:t>
      </w:r>
      <w:r w:rsidRPr="00A91BFE">
        <w:rPr>
          <w:rFonts w:ascii="Bookman Old Style" w:hAnsi="Bookman Old Style"/>
          <w:spacing w:val="-7"/>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kern w:val="1"/>
          <w:sz w:val="18"/>
          <w:szCs w:val="18"/>
        </w:rPr>
        <w:t>pr</w:t>
      </w:r>
      <w:r w:rsidRPr="00A91BFE">
        <w:rPr>
          <w:rFonts w:ascii="Bookman Old Style" w:hAnsi="Bookman Old Style"/>
          <w:spacing w:val="1"/>
          <w:kern w:val="1"/>
          <w:sz w:val="18"/>
          <w:szCs w:val="18"/>
        </w:rPr>
        <w:t>aw</w:t>
      </w:r>
      <w:r w:rsidRPr="00A91BFE">
        <w:rPr>
          <w:rFonts w:ascii="Bookman Old Style" w:hAnsi="Bookman Old Style"/>
          <w:spacing w:val="-1"/>
          <w:kern w:val="1"/>
          <w:sz w:val="18"/>
          <w:szCs w:val="18"/>
        </w:rPr>
        <w:t>n</w:t>
      </w:r>
      <w:r w:rsidRPr="00A91BFE">
        <w:rPr>
          <w:rFonts w:ascii="Bookman Old Style" w:hAnsi="Bookman Old Style"/>
          <w:kern w:val="1"/>
          <w:sz w:val="18"/>
          <w:szCs w:val="18"/>
        </w:rPr>
        <w:t>i</w:t>
      </w:r>
      <w:r w:rsidRPr="00A91BFE">
        <w:rPr>
          <w:rFonts w:ascii="Bookman Old Style" w:hAnsi="Bookman Old Style"/>
          <w:spacing w:val="1"/>
          <w:kern w:val="1"/>
          <w:sz w:val="18"/>
          <w:szCs w:val="18"/>
        </w:rPr>
        <w:t>e</w:t>
      </w:r>
      <w:r w:rsidRPr="00A91BFE">
        <w:rPr>
          <w:rFonts w:ascii="Bookman Old Style" w:hAnsi="Bookman Old Style"/>
          <w:kern w:val="1"/>
          <w:sz w:val="18"/>
          <w:szCs w:val="18"/>
        </w:rPr>
        <w:t>ń</w:t>
      </w:r>
      <w:r w:rsidRPr="00A91BFE">
        <w:rPr>
          <w:rFonts w:ascii="Bookman Old Style" w:hAnsi="Bookman Old Style"/>
          <w:spacing w:val="-9"/>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1"/>
          <w:kern w:val="1"/>
          <w:sz w:val="18"/>
          <w:szCs w:val="18"/>
        </w:rPr>
        <w:t xml:space="preserve"> </w:t>
      </w:r>
      <w:r w:rsidRPr="00A91BFE">
        <w:rPr>
          <w:rFonts w:ascii="Bookman Old Style" w:hAnsi="Bookman Old Style"/>
          <w:spacing w:val="3"/>
          <w:kern w:val="1"/>
          <w:sz w:val="18"/>
          <w:szCs w:val="18"/>
        </w:rPr>
        <w:t>t</w:t>
      </w:r>
      <w:r w:rsidRPr="00A91BFE">
        <w:rPr>
          <w:rFonts w:ascii="Bookman Old Style" w:hAnsi="Bookman Old Style"/>
          <w:spacing w:val="2"/>
          <w:kern w:val="1"/>
          <w:sz w:val="18"/>
          <w:szCs w:val="18"/>
        </w:rPr>
        <w:t>y</w:t>
      </w:r>
      <w:r w:rsidRPr="00A91BFE">
        <w:rPr>
          <w:rFonts w:ascii="Bookman Old Style" w:hAnsi="Bookman Old Style"/>
          <w:spacing w:val="1"/>
          <w:kern w:val="1"/>
          <w:sz w:val="18"/>
          <w:szCs w:val="18"/>
        </w:rPr>
        <w:t>t</w:t>
      </w:r>
      <w:r w:rsidRPr="00A91BFE">
        <w:rPr>
          <w:rFonts w:ascii="Bookman Old Style" w:hAnsi="Bookman Old Style"/>
          <w:spacing w:val="-1"/>
          <w:kern w:val="1"/>
          <w:sz w:val="18"/>
          <w:szCs w:val="18"/>
        </w:rPr>
        <w:t>u</w:t>
      </w:r>
      <w:r w:rsidRPr="00A91BFE">
        <w:rPr>
          <w:rFonts w:ascii="Bookman Old Style" w:hAnsi="Bookman Old Style"/>
          <w:kern w:val="1"/>
          <w:sz w:val="18"/>
          <w:szCs w:val="18"/>
        </w:rPr>
        <w:t>łu</w:t>
      </w:r>
      <w:r w:rsidRPr="00A91BFE">
        <w:rPr>
          <w:rFonts w:ascii="Bookman Old Style" w:hAnsi="Bookman Old Style"/>
          <w:spacing w:val="-5"/>
          <w:kern w:val="1"/>
          <w:sz w:val="18"/>
          <w:szCs w:val="18"/>
        </w:rPr>
        <w:t xml:space="preserve"> </w:t>
      </w:r>
      <w:r w:rsidRPr="00A91BFE">
        <w:rPr>
          <w:rFonts w:ascii="Bookman Old Style" w:hAnsi="Bookman Old Style"/>
          <w:kern w:val="1"/>
          <w:sz w:val="18"/>
          <w:szCs w:val="18"/>
        </w:rPr>
        <w:t>rękojmi za wady.</w:t>
      </w:r>
    </w:p>
    <w:p w:rsidR="00FB1589" w:rsidRPr="00A91BFE" w:rsidRDefault="00FB1589" w:rsidP="00E42E85">
      <w:pPr>
        <w:widowControl w:val="0"/>
        <w:numPr>
          <w:ilvl w:val="0"/>
          <w:numId w:val="9"/>
        </w:numPr>
        <w:autoSpaceDE w:val="0"/>
        <w:rPr>
          <w:rFonts w:ascii="Bookman Old Style" w:hAnsi="Bookman Old Style"/>
          <w:bCs/>
          <w:sz w:val="18"/>
          <w:szCs w:val="18"/>
        </w:rPr>
      </w:pPr>
      <w:r w:rsidRPr="00A91BFE">
        <w:rPr>
          <w:rFonts w:ascii="Bookman Old Style" w:hAnsi="Bookman Old Style"/>
          <w:spacing w:val="1"/>
          <w:w w:val="94"/>
          <w:kern w:val="1"/>
          <w:sz w:val="18"/>
          <w:szCs w:val="18"/>
        </w:rPr>
        <w:t>Je</w:t>
      </w:r>
      <w:r w:rsidRPr="00A91BFE">
        <w:rPr>
          <w:rFonts w:ascii="Bookman Old Style" w:hAnsi="Bookman Old Style"/>
          <w:w w:val="94"/>
          <w:kern w:val="1"/>
          <w:sz w:val="18"/>
          <w:szCs w:val="18"/>
        </w:rPr>
        <w:t>ż</w:t>
      </w:r>
      <w:r w:rsidRPr="00A91BFE">
        <w:rPr>
          <w:rFonts w:ascii="Bookman Old Style" w:hAnsi="Bookman Old Style"/>
          <w:spacing w:val="1"/>
          <w:w w:val="94"/>
          <w:kern w:val="1"/>
          <w:sz w:val="18"/>
          <w:szCs w:val="18"/>
        </w:rPr>
        <w:t>e</w:t>
      </w:r>
      <w:r w:rsidRPr="00A91BFE">
        <w:rPr>
          <w:rFonts w:ascii="Bookman Old Style" w:hAnsi="Bookman Old Style"/>
          <w:w w:val="94"/>
          <w:kern w:val="1"/>
          <w:sz w:val="18"/>
          <w:szCs w:val="18"/>
        </w:rPr>
        <w:t xml:space="preserve">li </w:t>
      </w:r>
      <w:r w:rsidRPr="00A91BFE">
        <w:rPr>
          <w:rFonts w:ascii="Bookman Old Style" w:hAnsi="Bookman Old Style"/>
          <w:spacing w:val="30"/>
          <w:w w:val="94"/>
          <w:kern w:val="1"/>
          <w:sz w:val="18"/>
          <w:szCs w:val="18"/>
        </w:rPr>
        <w:t xml:space="preserve"> </w:t>
      </w:r>
      <w:r w:rsidRPr="00A91BFE">
        <w:rPr>
          <w:rFonts w:ascii="Bookman Old Style" w:hAnsi="Bookman Old Style"/>
          <w:kern w:val="1"/>
          <w:sz w:val="18"/>
          <w:szCs w:val="18"/>
        </w:rPr>
        <w:t xml:space="preserve">z </w:t>
      </w:r>
      <w:r w:rsidRPr="00A91BFE">
        <w:rPr>
          <w:rFonts w:ascii="Bookman Old Style" w:hAnsi="Bookman Old Style"/>
          <w:spacing w:val="19"/>
          <w:kern w:val="1"/>
          <w:sz w:val="18"/>
          <w:szCs w:val="18"/>
        </w:rPr>
        <w:t xml:space="preserve"> </w:t>
      </w:r>
      <w:r w:rsidRPr="00A91BFE">
        <w:rPr>
          <w:rFonts w:ascii="Bookman Old Style" w:hAnsi="Bookman Old Style"/>
          <w:spacing w:val="-1"/>
          <w:kern w:val="1"/>
          <w:sz w:val="18"/>
          <w:szCs w:val="18"/>
        </w:rPr>
        <w:t>j</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k</w:t>
      </w:r>
      <w:r w:rsidRPr="00A91BFE">
        <w:rPr>
          <w:rFonts w:ascii="Bookman Old Style" w:hAnsi="Bookman Old Style"/>
          <w:kern w:val="1"/>
          <w:sz w:val="18"/>
          <w:szCs w:val="18"/>
        </w:rPr>
        <w:t>i</w:t>
      </w:r>
      <w:r w:rsidRPr="00A91BFE">
        <w:rPr>
          <w:rFonts w:ascii="Bookman Old Style" w:hAnsi="Bookman Old Style"/>
          <w:spacing w:val="-1"/>
          <w:kern w:val="1"/>
          <w:sz w:val="18"/>
          <w:szCs w:val="18"/>
        </w:rPr>
        <w:t>c</w:t>
      </w:r>
      <w:r w:rsidRPr="00A91BFE">
        <w:rPr>
          <w:rFonts w:ascii="Bookman Old Style" w:hAnsi="Bookman Old Style"/>
          <w:spacing w:val="2"/>
          <w:kern w:val="1"/>
          <w:sz w:val="18"/>
          <w:szCs w:val="18"/>
        </w:rPr>
        <w:t>h</w:t>
      </w:r>
      <w:r w:rsidRPr="00A91BFE">
        <w:rPr>
          <w:rFonts w:ascii="Bookman Old Style" w:hAnsi="Bookman Old Style"/>
          <w:spacing w:val="-1"/>
          <w:kern w:val="1"/>
          <w:sz w:val="18"/>
          <w:szCs w:val="18"/>
        </w:rPr>
        <w:t>k</w:t>
      </w:r>
      <w:r w:rsidRPr="00A91BFE">
        <w:rPr>
          <w:rFonts w:ascii="Bookman Old Style" w:hAnsi="Bookman Old Style"/>
          <w:kern w:val="1"/>
          <w:sz w:val="18"/>
          <w:szCs w:val="18"/>
        </w:rPr>
        <w:t>ol</w:t>
      </w:r>
      <w:r w:rsidRPr="00A91BFE">
        <w:rPr>
          <w:rFonts w:ascii="Bookman Old Style" w:hAnsi="Bookman Old Style"/>
          <w:spacing w:val="1"/>
          <w:kern w:val="1"/>
          <w:sz w:val="18"/>
          <w:szCs w:val="18"/>
        </w:rPr>
        <w:t>w</w:t>
      </w:r>
      <w:r w:rsidRPr="00A91BFE">
        <w:rPr>
          <w:rFonts w:ascii="Bookman Old Style" w:hAnsi="Bookman Old Style"/>
          <w:kern w:val="1"/>
          <w:sz w:val="18"/>
          <w:szCs w:val="18"/>
        </w:rPr>
        <w:t>i</w:t>
      </w:r>
      <w:r w:rsidRPr="00A91BFE">
        <w:rPr>
          <w:rFonts w:ascii="Bookman Old Style" w:hAnsi="Bookman Old Style"/>
          <w:spacing w:val="3"/>
          <w:kern w:val="1"/>
          <w:sz w:val="18"/>
          <w:szCs w:val="18"/>
        </w:rPr>
        <w:t>e</w:t>
      </w:r>
      <w:r w:rsidRPr="00A91BFE">
        <w:rPr>
          <w:rFonts w:ascii="Bookman Old Style" w:hAnsi="Bookman Old Style"/>
          <w:kern w:val="1"/>
          <w:sz w:val="18"/>
          <w:szCs w:val="18"/>
        </w:rPr>
        <w:t xml:space="preserve">k </w:t>
      </w:r>
      <w:r w:rsidRPr="00A91BFE">
        <w:rPr>
          <w:rFonts w:ascii="Bookman Old Style" w:hAnsi="Bookman Old Style"/>
          <w:spacing w:val="7"/>
          <w:kern w:val="1"/>
          <w:sz w:val="18"/>
          <w:szCs w:val="18"/>
        </w:rPr>
        <w:t xml:space="preserve"> </w:t>
      </w:r>
      <w:r w:rsidRPr="00A91BFE">
        <w:rPr>
          <w:rFonts w:ascii="Bookman Old Style" w:hAnsi="Bookman Old Style"/>
          <w:kern w:val="1"/>
          <w:sz w:val="18"/>
          <w:szCs w:val="18"/>
        </w:rPr>
        <w:t>pr</w:t>
      </w:r>
      <w:r w:rsidRPr="00A91BFE">
        <w:rPr>
          <w:rFonts w:ascii="Bookman Old Style" w:hAnsi="Bookman Old Style"/>
          <w:spacing w:val="3"/>
          <w:kern w:val="1"/>
          <w:sz w:val="18"/>
          <w:szCs w:val="18"/>
        </w:rPr>
        <w:t>z</w:t>
      </w:r>
      <w:r w:rsidRPr="00A91BFE">
        <w:rPr>
          <w:rFonts w:ascii="Bookman Old Style" w:hAnsi="Bookman Old Style"/>
          <w:spacing w:val="-1"/>
          <w:kern w:val="1"/>
          <w:sz w:val="18"/>
          <w:szCs w:val="18"/>
        </w:rPr>
        <w:t>yc</w:t>
      </w:r>
      <w:r w:rsidRPr="00A91BFE">
        <w:rPr>
          <w:rFonts w:ascii="Bookman Old Style" w:hAnsi="Bookman Old Style"/>
          <w:spacing w:val="3"/>
          <w:kern w:val="1"/>
          <w:sz w:val="18"/>
          <w:szCs w:val="18"/>
        </w:rPr>
        <w:t>z</w:t>
      </w:r>
      <w:r w:rsidRPr="00A91BFE">
        <w:rPr>
          <w:rFonts w:ascii="Bookman Old Style" w:hAnsi="Bookman Old Style"/>
          <w:spacing w:val="-1"/>
          <w:kern w:val="1"/>
          <w:sz w:val="18"/>
          <w:szCs w:val="18"/>
        </w:rPr>
        <w:t>y</w:t>
      </w:r>
      <w:r w:rsidRPr="00A91BFE">
        <w:rPr>
          <w:rFonts w:ascii="Bookman Old Style" w:hAnsi="Bookman Old Style"/>
          <w:kern w:val="1"/>
          <w:sz w:val="18"/>
          <w:szCs w:val="18"/>
        </w:rPr>
        <w:t xml:space="preserve">n </w:t>
      </w:r>
      <w:r w:rsidRPr="00A91BFE">
        <w:rPr>
          <w:rFonts w:ascii="Bookman Old Style" w:hAnsi="Bookman Old Style"/>
          <w:spacing w:val="11"/>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1"/>
          <w:kern w:val="1"/>
          <w:sz w:val="18"/>
          <w:szCs w:val="18"/>
        </w:rPr>
        <w:t>a</w:t>
      </w:r>
      <w:r w:rsidRPr="00A91BFE">
        <w:rPr>
          <w:rFonts w:ascii="Bookman Old Style" w:hAnsi="Bookman Old Style"/>
          <w:kern w:val="1"/>
          <w:sz w:val="18"/>
          <w:szCs w:val="18"/>
        </w:rPr>
        <w:t>b</w:t>
      </w:r>
      <w:r w:rsidRPr="00A91BFE">
        <w:rPr>
          <w:rFonts w:ascii="Bookman Old Style" w:hAnsi="Bookman Old Style"/>
          <w:spacing w:val="1"/>
          <w:kern w:val="1"/>
          <w:sz w:val="18"/>
          <w:szCs w:val="18"/>
        </w:rPr>
        <w:t>e</w:t>
      </w:r>
      <w:r w:rsidRPr="00A91BFE">
        <w:rPr>
          <w:rFonts w:ascii="Bookman Old Style" w:hAnsi="Bookman Old Style"/>
          <w:kern w:val="1"/>
          <w:sz w:val="18"/>
          <w:szCs w:val="18"/>
        </w:rPr>
        <w:t>zpi</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c</w:t>
      </w:r>
      <w:r w:rsidRPr="00A91BFE">
        <w:rPr>
          <w:rFonts w:ascii="Bookman Old Style" w:hAnsi="Bookman Old Style"/>
          <w:kern w:val="1"/>
          <w:sz w:val="18"/>
          <w:szCs w:val="18"/>
        </w:rPr>
        <w:t>z</w:t>
      </w:r>
      <w:r w:rsidRPr="00A91BFE">
        <w:rPr>
          <w:rFonts w:ascii="Bookman Old Style" w:hAnsi="Bookman Old Style"/>
          <w:spacing w:val="3"/>
          <w:kern w:val="1"/>
          <w:sz w:val="18"/>
          <w:szCs w:val="18"/>
        </w:rPr>
        <w:t>e</w:t>
      </w:r>
      <w:r w:rsidRPr="00A91BFE">
        <w:rPr>
          <w:rFonts w:ascii="Bookman Old Style" w:hAnsi="Bookman Old Style"/>
          <w:spacing w:val="-1"/>
          <w:kern w:val="1"/>
          <w:sz w:val="18"/>
          <w:szCs w:val="18"/>
        </w:rPr>
        <w:t>n</w:t>
      </w:r>
      <w:r w:rsidRPr="00A91BFE">
        <w:rPr>
          <w:rFonts w:ascii="Bookman Old Style" w:hAnsi="Bookman Old Style"/>
          <w:kern w:val="1"/>
          <w:sz w:val="18"/>
          <w:szCs w:val="18"/>
        </w:rPr>
        <w:t xml:space="preserve">ie </w:t>
      </w:r>
      <w:r w:rsidRPr="00A91BFE">
        <w:rPr>
          <w:rFonts w:ascii="Bookman Old Style" w:hAnsi="Bookman Old Style"/>
          <w:spacing w:val="6"/>
          <w:kern w:val="1"/>
          <w:sz w:val="18"/>
          <w:szCs w:val="18"/>
        </w:rPr>
        <w:t xml:space="preserve"> </w:t>
      </w:r>
      <w:r w:rsidRPr="00A91BFE">
        <w:rPr>
          <w:rFonts w:ascii="Bookman Old Style" w:hAnsi="Bookman Old Style"/>
          <w:spacing w:val="-1"/>
          <w:w w:val="99"/>
          <w:kern w:val="1"/>
          <w:sz w:val="18"/>
          <w:szCs w:val="18"/>
        </w:rPr>
        <w:t>n</w:t>
      </w:r>
      <w:r w:rsidRPr="00A91BFE">
        <w:rPr>
          <w:rFonts w:ascii="Bookman Old Style" w:hAnsi="Bookman Old Style"/>
          <w:spacing w:val="1"/>
          <w:w w:val="99"/>
          <w:kern w:val="1"/>
          <w:sz w:val="18"/>
          <w:szCs w:val="18"/>
        </w:rPr>
        <w:t>a</w:t>
      </w:r>
      <w:r w:rsidRPr="00A91BFE">
        <w:rPr>
          <w:rFonts w:ascii="Bookman Old Style" w:hAnsi="Bookman Old Style"/>
          <w:spacing w:val="3"/>
          <w:w w:val="99"/>
          <w:kern w:val="1"/>
          <w:sz w:val="18"/>
          <w:szCs w:val="18"/>
        </w:rPr>
        <w:t>l</w:t>
      </w:r>
      <w:r w:rsidRPr="00A91BFE">
        <w:rPr>
          <w:rFonts w:ascii="Bookman Old Style" w:hAnsi="Bookman Old Style"/>
          <w:spacing w:val="1"/>
          <w:w w:val="99"/>
          <w:kern w:val="1"/>
          <w:sz w:val="18"/>
          <w:szCs w:val="18"/>
        </w:rPr>
        <w:t>e</w:t>
      </w:r>
      <w:r w:rsidRPr="00A91BFE">
        <w:rPr>
          <w:rFonts w:ascii="Bookman Old Style" w:hAnsi="Bookman Old Style"/>
          <w:w w:val="79"/>
          <w:kern w:val="1"/>
          <w:sz w:val="18"/>
          <w:szCs w:val="18"/>
        </w:rPr>
        <w:t>ż</w:t>
      </w:r>
      <w:r w:rsidRPr="00A91BFE">
        <w:rPr>
          <w:rFonts w:ascii="Bookman Old Style" w:hAnsi="Bookman Old Style"/>
          <w:spacing w:val="-1"/>
          <w:w w:val="99"/>
          <w:kern w:val="1"/>
          <w:sz w:val="18"/>
          <w:szCs w:val="18"/>
        </w:rPr>
        <w:t>y</w:t>
      </w:r>
      <w:r w:rsidRPr="00A91BFE">
        <w:rPr>
          <w:rFonts w:ascii="Bookman Old Style" w:hAnsi="Bookman Old Style"/>
          <w:spacing w:val="1"/>
          <w:w w:val="99"/>
          <w:kern w:val="1"/>
          <w:sz w:val="18"/>
          <w:szCs w:val="18"/>
        </w:rPr>
        <w:t>te</w:t>
      </w:r>
      <w:r w:rsidRPr="00A91BFE">
        <w:rPr>
          <w:rFonts w:ascii="Bookman Old Style" w:hAnsi="Bookman Old Style"/>
          <w:w w:val="99"/>
          <w:kern w:val="1"/>
          <w:sz w:val="18"/>
          <w:szCs w:val="18"/>
        </w:rPr>
        <w:t>go</w:t>
      </w:r>
      <w:r w:rsidRPr="00A91BFE">
        <w:rPr>
          <w:rFonts w:ascii="Bookman Old Style" w:hAnsi="Bookman Old Style"/>
          <w:spacing w:val="10"/>
          <w:kern w:val="1"/>
          <w:sz w:val="18"/>
          <w:szCs w:val="18"/>
        </w:rPr>
        <w:t xml:space="preserve"> </w:t>
      </w:r>
      <w:r w:rsidRPr="00A91BFE">
        <w:rPr>
          <w:rFonts w:ascii="Bookman Old Style" w:hAnsi="Bookman Old Style"/>
          <w:spacing w:val="1"/>
          <w:kern w:val="1"/>
          <w:sz w:val="18"/>
          <w:szCs w:val="18"/>
        </w:rPr>
        <w:t>w</w:t>
      </w:r>
      <w:r w:rsidRPr="00A91BFE">
        <w:rPr>
          <w:rFonts w:ascii="Bookman Old Style" w:hAnsi="Bookman Old Style"/>
          <w:spacing w:val="-1"/>
          <w:kern w:val="1"/>
          <w:sz w:val="18"/>
          <w:szCs w:val="18"/>
        </w:rPr>
        <w:t>y</w:t>
      </w:r>
      <w:r w:rsidRPr="00A91BFE">
        <w:rPr>
          <w:rFonts w:ascii="Bookman Old Style" w:hAnsi="Bookman Old Style"/>
          <w:spacing w:val="2"/>
          <w:kern w:val="1"/>
          <w:sz w:val="18"/>
          <w:szCs w:val="18"/>
        </w:rPr>
        <w:t>k</w:t>
      </w:r>
      <w:r w:rsidRPr="00A91BFE">
        <w:rPr>
          <w:rFonts w:ascii="Bookman Old Style" w:hAnsi="Bookman Old Style"/>
          <w:kern w:val="1"/>
          <w:sz w:val="18"/>
          <w:szCs w:val="18"/>
        </w:rPr>
        <w:t>o</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n</w:t>
      </w:r>
      <w:r w:rsidRPr="00A91BFE">
        <w:rPr>
          <w:rFonts w:ascii="Bookman Old Style" w:hAnsi="Bookman Old Style"/>
          <w:kern w:val="1"/>
          <w:sz w:val="18"/>
          <w:szCs w:val="18"/>
        </w:rPr>
        <w:t>ia</w:t>
      </w:r>
      <w:r w:rsidRPr="00A91BFE">
        <w:rPr>
          <w:rFonts w:ascii="Bookman Old Style" w:hAnsi="Bookman Old Style"/>
          <w:spacing w:val="4"/>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spacing w:val="1"/>
          <w:kern w:val="1"/>
          <w:sz w:val="18"/>
          <w:szCs w:val="18"/>
        </w:rPr>
        <w:t>m</w:t>
      </w:r>
      <w:r w:rsidRPr="00A91BFE">
        <w:rPr>
          <w:rFonts w:ascii="Bookman Old Style" w:hAnsi="Bookman Old Style"/>
          <w:kern w:val="1"/>
          <w:sz w:val="18"/>
          <w:szCs w:val="18"/>
        </w:rPr>
        <w:t>o</w:t>
      </w:r>
      <w:r w:rsidRPr="00A91BFE">
        <w:rPr>
          <w:rFonts w:ascii="Bookman Old Style" w:hAnsi="Bookman Old Style"/>
          <w:spacing w:val="1"/>
          <w:kern w:val="1"/>
          <w:sz w:val="18"/>
          <w:szCs w:val="18"/>
        </w:rPr>
        <w:t>w</w:t>
      </w:r>
      <w:r w:rsidRPr="00A91BFE">
        <w:rPr>
          <w:rFonts w:ascii="Bookman Old Style" w:hAnsi="Bookman Old Style"/>
          <w:spacing w:val="2"/>
          <w:kern w:val="1"/>
          <w:sz w:val="18"/>
          <w:szCs w:val="18"/>
        </w:rPr>
        <w:t>y</w:t>
      </w:r>
      <w:r w:rsidRPr="00A91BFE">
        <w:rPr>
          <w:rFonts w:ascii="Bookman Old Style" w:hAnsi="Bookman Old Style"/>
          <w:kern w:val="1"/>
          <w:sz w:val="18"/>
          <w:szCs w:val="18"/>
        </w:rPr>
        <w:t>,</w:t>
      </w:r>
      <w:r w:rsidRPr="00A91BFE">
        <w:rPr>
          <w:rFonts w:ascii="Bookman Old Style" w:hAnsi="Bookman Old Style"/>
          <w:spacing w:val="2"/>
          <w:kern w:val="1"/>
          <w:sz w:val="18"/>
          <w:szCs w:val="18"/>
        </w:rPr>
        <w:t xml:space="preserve"> </w:t>
      </w:r>
      <w:r w:rsidRPr="00A91BFE">
        <w:rPr>
          <w:rFonts w:ascii="Bookman Old Style" w:hAnsi="Bookman Old Style"/>
          <w:kern w:val="1"/>
          <w:sz w:val="18"/>
          <w:szCs w:val="18"/>
        </w:rPr>
        <w:t>o</w:t>
      </w:r>
      <w:r w:rsidRPr="00A91BFE">
        <w:rPr>
          <w:rFonts w:ascii="Bookman Old Style" w:hAnsi="Bookman Old Style"/>
          <w:spacing w:val="9"/>
          <w:kern w:val="1"/>
          <w:sz w:val="18"/>
          <w:szCs w:val="18"/>
        </w:rPr>
        <w:t xml:space="preserve"> </w:t>
      </w:r>
      <w:r w:rsidRPr="00A91BFE">
        <w:rPr>
          <w:rFonts w:ascii="Bookman Old Style" w:hAnsi="Bookman Old Style"/>
          <w:spacing w:val="-1"/>
          <w:kern w:val="1"/>
          <w:sz w:val="18"/>
          <w:szCs w:val="18"/>
        </w:rPr>
        <w:t>k</w:t>
      </w:r>
      <w:r w:rsidRPr="00A91BFE">
        <w:rPr>
          <w:rFonts w:ascii="Bookman Old Style" w:hAnsi="Bookman Old Style"/>
          <w:spacing w:val="1"/>
          <w:kern w:val="1"/>
          <w:sz w:val="18"/>
          <w:szCs w:val="18"/>
        </w:rPr>
        <w:t>t</w:t>
      </w:r>
      <w:r w:rsidRPr="00A91BFE">
        <w:rPr>
          <w:rFonts w:ascii="Bookman Old Style" w:hAnsi="Bookman Old Style"/>
          <w:kern w:val="1"/>
          <w:sz w:val="18"/>
          <w:szCs w:val="18"/>
        </w:rPr>
        <w:t>ó</w:t>
      </w:r>
      <w:r w:rsidRPr="00A91BFE">
        <w:rPr>
          <w:rFonts w:ascii="Bookman Old Style" w:hAnsi="Bookman Old Style"/>
          <w:spacing w:val="3"/>
          <w:kern w:val="1"/>
          <w:sz w:val="18"/>
          <w:szCs w:val="18"/>
        </w:rPr>
        <w:t>r</w:t>
      </w:r>
      <w:r w:rsidRPr="00A91BFE">
        <w:rPr>
          <w:rFonts w:ascii="Bookman Old Style" w:hAnsi="Bookman Old Style"/>
          <w:spacing w:val="-1"/>
          <w:kern w:val="1"/>
          <w:sz w:val="18"/>
          <w:szCs w:val="18"/>
        </w:rPr>
        <w:t>y</w:t>
      </w:r>
      <w:r w:rsidRPr="00A91BFE">
        <w:rPr>
          <w:rFonts w:ascii="Bookman Old Style" w:hAnsi="Bookman Old Style"/>
          <w:kern w:val="1"/>
          <w:sz w:val="18"/>
          <w:szCs w:val="18"/>
        </w:rPr>
        <w:t>m</w:t>
      </w:r>
      <w:r w:rsidRPr="00A91BFE">
        <w:rPr>
          <w:rFonts w:ascii="Bookman Old Style" w:hAnsi="Bookman Old Style"/>
          <w:spacing w:val="5"/>
          <w:kern w:val="1"/>
          <w:sz w:val="18"/>
          <w:szCs w:val="18"/>
        </w:rPr>
        <w:t xml:space="preserve"> </w:t>
      </w:r>
      <w:r w:rsidRPr="00A91BFE">
        <w:rPr>
          <w:rFonts w:ascii="Bookman Old Style" w:hAnsi="Bookman Old Style"/>
          <w:spacing w:val="1"/>
          <w:kern w:val="1"/>
          <w:sz w:val="18"/>
          <w:szCs w:val="18"/>
        </w:rPr>
        <w:t>m</w:t>
      </w:r>
      <w:r w:rsidRPr="00A91BFE">
        <w:rPr>
          <w:rFonts w:ascii="Bookman Old Style" w:hAnsi="Bookman Old Style"/>
          <w:kern w:val="1"/>
          <w:sz w:val="18"/>
          <w:szCs w:val="18"/>
        </w:rPr>
        <w:t>o</w:t>
      </w:r>
      <w:r w:rsidRPr="00A91BFE">
        <w:rPr>
          <w:rFonts w:ascii="Bookman Old Style" w:hAnsi="Bookman Old Style"/>
          <w:spacing w:val="1"/>
          <w:kern w:val="1"/>
          <w:sz w:val="18"/>
          <w:szCs w:val="18"/>
        </w:rPr>
        <w:t>w</w:t>
      </w:r>
      <w:r w:rsidRPr="00A91BFE">
        <w:rPr>
          <w:rFonts w:ascii="Bookman Old Style" w:hAnsi="Bookman Old Style"/>
          <w:kern w:val="1"/>
          <w:sz w:val="18"/>
          <w:szCs w:val="18"/>
        </w:rPr>
        <w:t>a w</w:t>
      </w:r>
      <w:r w:rsidRPr="00A91BFE">
        <w:rPr>
          <w:rFonts w:ascii="Bookman Old Style" w:hAnsi="Bookman Old Style"/>
          <w:spacing w:val="27"/>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kern w:val="1"/>
          <w:sz w:val="18"/>
          <w:szCs w:val="18"/>
        </w:rPr>
        <w:t>s</w:t>
      </w:r>
      <w:r w:rsidRPr="00A91BFE">
        <w:rPr>
          <w:rFonts w:ascii="Bookman Old Style" w:hAnsi="Bookman Old Style"/>
          <w:spacing w:val="1"/>
          <w:kern w:val="1"/>
          <w:sz w:val="18"/>
          <w:szCs w:val="18"/>
        </w:rPr>
        <w:t>t</w:t>
      </w:r>
      <w:r w:rsidRPr="00A91BFE">
        <w:rPr>
          <w:rFonts w:ascii="Bookman Old Style" w:hAnsi="Bookman Old Style"/>
          <w:kern w:val="1"/>
          <w:sz w:val="18"/>
          <w:szCs w:val="18"/>
        </w:rPr>
        <w:t>.</w:t>
      </w:r>
      <w:r w:rsidRPr="00A91BFE">
        <w:rPr>
          <w:rFonts w:ascii="Bookman Old Style" w:hAnsi="Bookman Old Style"/>
          <w:spacing w:val="23"/>
          <w:kern w:val="1"/>
          <w:sz w:val="18"/>
          <w:szCs w:val="18"/>
        </w:rPr>
        <w:t xml:space="preserve"> </w:t>
      </w:r>
      <w:r w:rsidRPr="00A91BFE">
        <w:rPr>
          <w:rFonts w:ascii="Bookman Old Style" w:hAnsi="Bookman Old Style"/>
          <w:spacing w:val="-1"/>
          <w:kern w:val="1"/>
          <w:sz w:val="18"/>
          <w:szCs w:val="18"/>
        </w:rPr>
        <w:t>1</w:t>
      </w:r>
      <w:r w:rsidRPr="00A91BFE">
        <w:rPr>
          <w:rFonts w:ascii="Bookman Old Style" w:hAnsi="Bookman Old Style"/>
          <w:kern w:val="1"/>
          <w:sz w:val="18"/>
          <w:szCs w:val="18"/>
        </w:rPr>
        <w:t>,</w:t>
      </w:r>
      <w:r w:rsidRPr="00A91BFE">
        <w:rPr>
          <w:rFonts w:ascii="Bookman Old Style" w:hAnsi="Bookman Old Style"/>
          <w:spacing w:val="24"/>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spacing w:val="1"/>
          <w:kern w:val="1"/>
          <w:sz w:val="18"/>
          <w:szCs w:val="18"/>
        </w:rPr>
        <w:t>t</w:t>
      </w:r>
      <w:r w:rsidRPr="00A91BFE">
        <w:rPr>
          <w:rFonts w:ascii="Bookman Old Style" w:hAnsi="Bookman Old Style"/>
          <w:kern w:val="1"/>
          <w:sz w:val="18"/>
          <w:szCs w:val="18"/>
        </w:rPr>
        <w:t>r</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c</w:t>
      </w:r>
      <w:r w:rsidRPr="00A91BFE">
        <w:rPr>
          <w:rFonts w:ascii="Bookman Old Style" w:hAnsi="Bookman Old Style"/>
          <w:kern w:val="1"/>
          <w:sz w:val="18"/>
          <w:szCs w:val="18"/>
        </w:rPr>
        <w:t>i</w:t>
      </w:r>
      <w:r w:rsidRPr="00A91BFE">
        <w:rPr>
          <w:rFonts w:ascii="Bookman Old Style" w:hAnsi="Bookman Old Style"/>
          <w:spacing w:val="22"/>
          <w:kern w:val="1"/>
          <w:sz w:val="18"/>
          <w:szCs w:val="18"/>
        </w:rPr>
        <w:t xml:space="preserve"> </w:t>
      </w:r>
      <w:r w:rsidRPr="00A91BFE">
        <w:rPr>
          <w:rFonts w:ascii="Bookman Old Style" w:hAnsi="Bookman Old Style"/>
          <w:spacing w:val="1"/>
          <w:w w:val="99"/>
          <w:kern w:val="1"/>
          <w:sz w:val="18"/>
          <w:szCs w:val="18"/>
        </w:rPr>
        <w:t>wa</w:t>
      </w:r>
      <w:r w:rsidRPr="00A91BFE">
        <w:rPr>
          <w:rFonts w:ascii="Bookman Old Style" w:hAnsi="Bookman Old Style"/>
          <w:w w:val="79"/>
          <w:kern w:val="1"/>
          <w:sz w:val="18"/>
          <w:szCs w:val="18"/>
        </w:rPr>
        <w:t>ż</w:t>
      </w:r>
      <w:r w:rsidRPr="00A91BFE">
        <w:rPr>
          <w:rFonts w:ascii="Bookman Old Style" w:hAnsi="Bookman Old Style"/>
          <w:spacing w:val="-1"/>
          <w:w w:val="99"/>
          <w:kern w:val="1"/>
          <w:sz w:val="18"/>
          <w:szCs w:val="18"/>
        </w:rPr>
        <w:t>n</w:t>
      </w:r>
      <w:r w:rsidRPr="00A91BFE">
        <w:rPr>
          <w:rFonts w:ascii="Bookman Old Style" w:hAnsi="Bookman Old Style"/>
          <w:w w:val="99"/>
          <w:kern w:val="1"/>
          <w:sz w:val="18"/>
          <w:szCs w:val="18"/>
        </w:rPr>
        <w:t>o</w:t>
      </w:r>
      <w:r w:rsidRPr="00A91BFE">
        <w:rPr>
          <w:rFonts w:ascii="Bookman Old Style" w:hAnsi="Bookman Old Style"/>
          <w:spacing w:val="2"/>
          <w:w w:val="99"/>
          <w:kern w:val="1"/>
          <w:sz w:val="18"/>
          <w:szCs w:val="18"/>
        </w:rPr>
        <w:t>ś</w:t>
      </w:r>
      <w:r w:rsidRPr="00A91BFE">
        <w:rPr>
          <w:rFonts w:ascii="Bookman Old Style" w:hAnsi="Bookman Old Style"/>
          <w:w w:val="99"/>
          <w:kern w:val="1"/>
          <w:sz w:val="18"/>
          <w:szCs w:val="18"/>
        </w:rPr>
        <w:t>ć</w:t>
      </w:r>
      <w:r w:rsidRPr="00A91BFE">
        <w:rPr>
          <w:rFonts w:ascii="Bookman Old Style" w:hAnsi="Bookman Old Style"/>
          <w:spacing w:val="26"/>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28"/>
          <w:kern w:val="1"/>
          <w:sz w:val="18"/>
          <w:szCs w:val="18"/>
        </w:rPr>
        <w:t xml:space="preserve"> </w:t>
      </w:r>
      <w:r w:rsidRPr="00A91BFE">
        <w:rPr>
          <w:rFonts w:ascii="Bookman Old Style" w:hAnsi="Bookman Old Style"/>
          <w:kern w:val="1"/>
          <w:sz w:val="18"/>
          <w:szCs w:val="18"/>
        </w:rPr>
        <w:t>p</w:t>
      </w:r>
      <w:r w:rsidRPr="00A91BFE">
        <w:rPr>
          <w:rFonts w:ascii="Bookman Old Style" w:hAnsi="Bookman Old Style"/>
          <w:spacing w:val="-1"/>
          <w:kern w:val="1"/>
          <w:sz w:val="18"/>
          <w:szCs w:val="18"/>
        </w:rPr>
        <w:t>unk</w:t>
      </w:r>
      <w:r w:rsidRPr="00A91BFE">
        <w:rPr>
          <w:rFonts w:ascii="Bookman Old Style" w:hAnsi="Bookman Old Style"/>
          <w:spacing w:val="3"/>
          <w:kern w:val="1"/>
          <w:sz w:val="18"/>
          <w:szCs w:val="18"/>
        </w:rPr>
        <w:t>t</w:t>
      </w:r>
      <w:r w:rsidRPr="00A91BFE">
        <w:rPr>
          <w:rFonts w:ascii="Bookman Old Style" w:hAnsi="Bookman Old Style"/>
          <w:kern w:val="1"/>
          <w:sz w:val="18"/>
          <w:szCs w:val="18"/>
        </w:rPr>
        <w:t>u</w:t>
      </w:r>
      <w:r w:rsidRPr="00A91BFE">
        <w:rPr>
          <w:rFonts w:ascii="Bookman Old Style" w:hAnsi="Bookman Old Style"/>
          <w:spacing w:val="20"/>
          <w:kern w:val="1"/>
          <w:sz w:val="18"/>
          <w:szCs w:val="18"/>
        </w:rPr>
        <w:t xml:space="preserve"> </w:t>
      </w:r>
      <w:r w:rsidRPr="00A91BFE">
        <w:rPr>
          <w:rFonts w:ascii="Bookman Old Style" w:hAnsi="Bookman Old Style"/>
          <w:spacing w:val="1"/>
          <w:kern w:val="1"/>
          <w:sz w:val="18"/>
          <w:szCs w:val="18"/>
        </w:rPr>
        <w:t>w</w:t>
      </w:r>
      <w:r w:rsidRPr="00A91BFE">
        <w:rPr>
          <w:rFonts w:ascii="Bookman Old Style" w:hAnsi="Bookman Old Style"/>
          <w:kern w:val="1"/>
          <w:sz w:val="18"/>
          <w:szCs w:val="18"/>
        </w:rPr>
        <w:t>idz</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n</w:t>
      </w:r>
      <w:r w:rsidRPr="00A91BFE">
        <w:rPr>
          <w:rFonts w:ascii="Bookman Old Style" w:hAnsi="Bookman Old Style"/>
          <w:kern w:val="1"/>
          <w:sz w:val="18"/>
          <w:szCs w:val="18"/>
        </w:rPr>
        <w:t>ia</w:t>
      </w:r>
      <w:r w:rsidRPr="00A91BFE">
        <w:rPr>
          <w:rFonts w:ascii="Bookman Old Style" w:hAnsi="Bookman Old Style"/>
          <w:spacing w:val="20"/>
          <w:kern w:val="1"/>
          <w:sz w:val="18"/>
          <w:szCs w:val="18"/>
        </w:rPr>
        <w:t xml:space="preserve"> </w:t>
      </w:r>
      <w:r w:rsidRPr="00A91BFE">
        <w:rPr>
          <w:rFonts w:ascii="Bookman Old Style" w:hAnsi="Bookman Old Style"/>
          <w:spacing w:val="-1"/>
          <w:kern w:val="1"/>
          <w:sz w:val="18"/>
          <w:szCs w:val="18"/>
        </w:rPr>
        <w:t>c</w:t>
      </w:r>
      <w:r w:rsidRPr="00A91BFE">
        <w:rPr>
          <w:rFonts w:ascii="Bookman Old Style" w:hAnsi="Bookman Old Style"/>
          <w:spacing w:val="1"/>
          <w:kern w:val="1"/>
          <w:sz w:val="18"/>
          <w:szCs w:val="18"/>
        </w:rPr>
        <w:t>e</w:t>
      </w:r>
      <w:r w:rsidRPr="00A91BFE">
        <w:rPr>
          <w:rFonts w:ascii="Bookman Old Style" w:hAnsi="Bookman Old Style"/>
          <w:kern w:val="1"/>
          <w:sz w:val="18"/>
          <w:szCs w:val="18"/>
        </w:rPr>
        <w:t>lu</w:t>
      </w:r>
      <w:r w:rsidRPr="00A91BFE">
        <w:rPr>
          <w:rFonts w:ascii="Bookman Old Style" w:hAnsi="Bookman Old Style"/>
          <w:spacing w:val="22"/>
          <w:kern w:val="1"/>
          <w:sz w:val="18"/>
          <w:szCs w:val="18"/>
        </w:rPr>
        <w:t xml:space="preserve"> </w:t>
      </w:r>
      <w:r w:rsidRPr="00A91BFE">
        <w:rPr>
          <w:rFonts w:ascii="Bookman Old Style" w:hAnsi="Bookman Old Style"/>
          <w:kern w:val="1"/>
          <w:sz w:val="18"/>
          <w:szCs w:val="18"/>
        </w:rPr>
        <w:t>w</w:t>
      </w:r>
      <w:r w:rsidRPr="00A91BFE">
        <w:rPr>
          <w:rFonts w:ascii="Bookman Old Style" w:hAnsi="Bookman Old Style"/>
          <w:spacing w:val="26"/>
          <w:kern w:val="1"/>
          <w:sz w:val="18"/>
          <w:szCs w:val="18"/>
        </w:rPr>
        <w:t xml:space="preserve"> </w:t>
      </w:r>
      <w:r w:rsidRPr="00A91BFE">
        <w:rPr>
          <w:rFonts w:ascii="Bookman Old Style" w:hAnsi="Bookman Old Style"/>
          <w:spacing w:val="1"/>
          <w:kern w:val="1"/>
          <w:sz w:val="18"/>
          <w:szCs w:val="18"/>
        </w:rPr>
        <w:t>ja</w:t>
      </w:r>
      <w:r w:rsidRPr="00A91BFE">
        <w:rPr>
          <w:rFonts w:ascii="Bookman Old Style" w:hAnsi="Bookman Old Style"/>
          <w:spacing w:val="-1"/>
          <w:kern w:val="1"/>
          <w:sz w:val="18"/>
          <w:szCs w:val="18"/>
        </w:rPr>
        <w:t>k</w:t>
      </w:r>
      <w:r w:rsidRPr="00A91BFE">
        <w:rPr>
          <w:rFonts w:ascii="Bookman Old Style" w:hAnsi="Bookman Old Style"/>
          <w:kern w:val="1"/>
          <w:sz w:val="18"/>
          <w:szCs w:val="18"/>
        </w:rPr>
        <w:t>im</w:t>
      </w:r>
      <w:r w:rsidRPr="00A91BFE">
        <w:rPr>
          <w:rFonts w:ascii="Bookman Old Style" w:hAnsi="Bookman Old Style"/>
          <w:spacing w:val="22"/>
          <w:kern w:val="1"/>
          <w:sz w:val="18"/>
          <w:szCs w:val="18"/>
        </w:rPr>
        <w:t xml:space="preserve"> </w:t>
      </w:r>
      <w:r w:rsidRPr="00A91BFE">
        <w:rPr>
          <w:rFonts w:ascii="Bookman Old Style" w:hAnsi="Bookman Old Style"/>
          <w:kern w:val="1"/>
          <w:sz w:val="18"/>
          <w:szCs w:val="18"/>
        </w:rPr>
        <w:t>zos</w:t>
      </w:r>
      <w:r w:rsidRPr="00A91BFE">
        <w:rPr>
          <w:rFonts w:ascii="Bookman Old Style" w:hAnsi="Bookman Old Style"/>
          <w:spacing w:val="1"/>
          <w:kern w:val="1"/>
          <w:sz w:val="18"/>
          <w:szCs w:val="18"/>
        </w:rPr>
        <w:t>ta</w:t>
      </w:r>
      <w:r w:rsidRPr="00A91BFE">
        <w:rPr>
          <w:rFonts w:ascii="Bookman Old Style" w:hAnsi="Bookman Old Style"/>
          <w:kern w:val="1"/>
          <w:sz w:val="18"/>
          <w:szCs w:val="18"/>
        </w:rPr>
        <w:t>ło</w:t>
      </w:r>
      <w:r w:rsidRPr="00A91BFE">
        <w:rPr>
          <w:rFonts w:ascii="Bookman Old Style" w:hAnsi="Bookman Old Style"/>
          <w:spacing w:val="20"/>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kern w:val="1"/>
          <w:sz w:val="18"/>
          <w:szCs w:val="18"/>
        </w:rPr>
        <w:t>s</w:t>
      </w:r>
      <w:r w:rsidRPr="00A91BFE">
        <w:rPr>
          <w:rFonts w:ascii="Bookman Old Style" w:hAnsi="Bookman Old Style"/>
          <w:spacing w:val="1"/>
          <w:kern w:val="1"/>
          <w:sz w:val="18"/>
          <w:szCs w:val="18"/>
        </w:rPr>
        <w:t>ta</w:t>
      </w:r>
      <w:r w:rsidRPr="00A91BFE">
        <w:rPr>
          <w:rFonts w:ascii="Bookman Old Style" w:hAnsi="Bookman Old Style"/>
          <w:kern w:val="1"/>
          <w:sz w:val="18"/>
          <w:szCs w:val="18"/>
        </w:rPr>
        <w:t>lo</w:t>
      </w:r>
      <w:r w:rsidRPr="00A91BFE">
        <w:rPr>
          <w:rFonts w:ascii="Bookman Old Style" w:hAnsi="Bookman Old Style"/>
          <w:spacing w:val="-1"/>
          <w:kern w:val="1"/>
          <w:sz w:val="18"/>
          <w:szCs w:val="18"/>
        </w:rPr>
        <w:t>n</w:t>
      </w:r>
      <w:r w:rsidRPr="00A91BFE">
        <w:rPr>
          <w:rFonts w:ascii="Bookman Old Style" w:hAnsi="Bookman Old Style"/>
          <w:kern w:val="1"/>
          <w:sz w:val="18"/>
          <w:szCs w:val="18"/>
        </w:rPr>
        <w:t>e</w:t>
      </w:r>
      <w:r w:rsidRPr="00A91BFE">
        <w:rPr>
          <w:rFonts w:ascii="Bookman Old Style" w:hAnsi="Bookman Old Style"/>
          <w:spacing w:val="24"/>
          <w:kern w:val="1"/>
          <w:sz w:val="18"/>
          <w:szCs w:val="18"/>
        </w:rPr>
        <w:t xml:space="preserve"> </w:t>
      </w:r>
      <w:r w:rsidRPr="00A91BFE">
        <w:rPr>
          <w:rFonts w:ascii="Bookman Old Style" w:hAnsi="Bookman Old Style"/>
          <w:kern w:val="1"/>
          <w:sz w:val="18"/>
          <w:szCs w:val="18"/>
        </w:rPr>
        <w:t>W</w:t>
      </w:r>
      <w:r w:rsidRPr="00A91BFE">
        <w:rPr>
          <w:rFonts w:ascii="Bookman Old Style" w:hAnsi="Bookman Old Style"/>
          <w:spacing w:val="-1"/>
          <w:kern w:val="1"/>
          <w:sz w:val="18"/>
          <w:szCs w:val="18"/>
        </w:rPr>
        <w:t>yk</w:t>
      </w:r>
      <w:r w:rsidRPr="00A91BFE">
        <w:rPr>
          <w:rFonts w:ascii="Bookman Old Style" w:hAnsi="Bookman Old Style"/>
          <w:spacing w:val="2"/>
          <w:kern w:val="1"/>
          <w:sz w:val="18"/>
          <w:szCs w:val="18"/>
        </w:rPr>
        <w:t>o</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aw</w:t>
      </w:r>
      <w:r w:rsidRPr="00A91BFE">
        <w:rPr>
          <w:rFonts w:ascii="Bookman Old Style" w:hAnsi="Bookman Old Style"/>
          <w:spacing w:val="-1"/>
          <w:kern w:val="1"/>
          <w:sz w:val="18"/>
          <w:szCs w:val="18"/>
        </w:rPr>
        <w:t>c</w:t>
      </w:r>
      <w:r w:rsidRPr="00A91BFE">
        <w:rPr>
          <w:rFonts w:ascii="Bookman Old Style" w:hAnsi="Bookman Old Style"/>
          <w:kern w:val="1"/>
          <w:sz w:val="18"/>
          <w:szCs w:val="18"/>
        </w:rPr>
        <w:t xml:space="preserve">a </w:t>
      </w:r>
      <w:r w:rsidRPr="00A91BFE">
        <w:rPr>
          <w:rFonts w:ascii="Bookman Old Style" w:hAnsi="Bookman Old Style"/>
          <w:kern w:val="1"/>
          <w:position w:val="-1"/>
          <w:sz w:val="18"/>
          <w:szCs w:val="18"/>
        </w:rPr>
        <w:t>zobo</w:t>
      </w:r>
      <w:r w:rsidRPr="00A91BFE">
        <w:rPr>
          <w:rFonts w:ascii="Bookman Old Style" w:hAnsi="Bookman Old Style"/>
          <w:spacing w:val="1"/>
          <w:kern w:val="1"/>
          <w:position w:val="-1"/>
          <w:sz w:val="18"/>
          <w:szCs w:val="18"/>
        </w:rPr>
        <w:t>w</w:t>
      </w:r>
      <w:r w:rsidRPr="00A91BFE">
        <w:rPr>
          <w:rFonts w:ascii="Bookman Old Style" w:hAnsi="Bookman Old Style"/>
          <w:kern w:val="1"/>
          <w:position w:val="-1"/>
          <w:sz w:val="18"/>
          <w:szCs w:val="18"/>
        </w:rPr>
        <w:t>i</w:t>
      </w:r>
      <w:r w:rsidRPr="00A91BFE">
        <w:rPr>
          <w:rFonts w:ascii="Bookman Old Style" w:hAnsi="Bookman Old Style"/>
          <w:spacing w:val="1"/>
          <w:kern w:val="1"/>
          <w:position w:val="-1"/>
          <w:sz w:val="18"/>
          <w:szCs w:val="18"/>
        </w:rPr>
        <w:t>ą</w:t>
      </w:r>
      <w:r w:rsidRPr="00A91BFE">
        <w:rPr>
          <w:rFonts w:ascii="Bookman Old Style" w:hAnsi="Bookman Old Style"/>
          <w:kern w:val="1"/>
          <w:position w:val="-1"/>
          <w:sz w:val="18"/>
          <w:szCs w:val="18"/>
        </w:rPr>
        <w:t>z</w:t>
      </w:r>
      <w:r w:rsidRPr="00A91BFE">
        <w:rPr>
          <w:rFonts w:ascii="Bookman Old Style" w:hAnsi="Bookman Old Style"/>
          <w:spacing w:val="1"/>
          <w:kern w:val="1"/>
          <w:position w:val="-1"/>
          <w:sz w:val="18"/>
          <w:szCs w:val="18"/>
        </w:rPr>
        <w:t>a</w:t>
      </w:r>
      <w:r w:rsidRPr="00A91BFE">
        <w:rPr>
          <w:rFonts w:ascii="Bookman Old Style" w:hAnsi="Bookman Old Style"/>
          <w:spacing w:val="-1"/>
          <w:kern w:val="1"/>
          <w:position w:val="-1"/>
          <w:sz w:val="18"/>
          <w:szCs w:val="18"/>
        </w:rPr>
        <w:t>n</w:t>
      </w:r>
      <w:r w:rsidRPr="00A91BFE">
        <w:rPr>
          <w:rFonts w:ascii="Bookman Old Style" w:hAnsi="Bookman Old Style"/>
          <w:kern w:val="1"/>
          <w:position w:val="-1"/>
          <w:sz w:val="18"/>
          <w:szCs w:val="18"/>
        </w:rPr>
        <w:t xml:space="preserve">y </w:t>
      </w:r>
      <w:r w:rsidRPr="00A91BFE">
        <w:rPr>
          <w:rFonts w:ascii="Bookman Old Style" w:hAnsi="Bookman Old Style"/>
          <w:spacing w:val="5"/>
          <w:kern w:val="1"/>
          <w:position w:val="-1"/>
          <w:sz w:val="18"/>
          <w:szCs w:val="18"/>
        </w:rPr>
        <w:t xml:space="preserve"> </w:t>
      </w:r>
      <w:r w:rsidRPr="00A91BFE">
        <w:rPr>
          <w:rFonts w:ascii="Bookman Old Style" w:hAnsi="Bookman Old Style"/>
          <w:spacing w:val="-1"/>
          <w:kern w:val="1"/>
          <w:position w:val="-1"/>
          <w:sz w:val="18"/>
          <w:szCs w:val="18"/>
        </w:rPr>
        <w:t>j</w:t>
      </w:r>
      <w:r w:rsidRPr="00A91BFE">
        <w:rPr>
          <w:rFonts w:ascii="Bookman Old Style" w:hAnsi="Bookman Old Style"/>
          <w:spacing w:val="1"/>
          <w:kern w:val="1"/>
          <w:position w:val="-1"/>
          <w:sz w:val="18"/>
          <w:szCs w:val="18"/>
        </w:rPr>
        <w:t>e</w:t>
      </w:r>
      <w:r w:rsidRPr="00A91BFE">
        <w:rPr>
          <w:rFonts w:ascii="Bookman Old Style" w:hAnsi="Bookman Old Style"/>
          <w:kern w:val="1"/>
          <w:position w:val="-1"/>
          <w:sz w:val="18"/>
          <w:szCs w:val="18"/>
        </w:rPr>
        <w:t xml:space="preserve">st </w:t>
      </w:r>
      <w:r w:rsidRPr="00A91BFE">
        <w:rPr>
          <w:rFonts w:ascii="Bookman Old Style" w:hAnsi="Bookman Old Style"/>
          <w:spacing w:val="14"/>
          <w:kern w:val="1"/>
          <w:position w:val="-1"/>
          <w:sz w:val="18"/>
          <w:szCs w:val="18"/>
        </w:rPr>
        <w:t xml:space="preserve"> </w:t>
      </w:r>
      <w:r w:rsidRPr="00A91BFE">
        <w:rPr>
          <w:rFonts w:ascii="Bookman Old Style" w:hAnsi="Bookman Old Style"/>
          <w:spacing w:val="1"/>
          <w:kern w:val="1"/>
          <w:position w:val="-1"/>
          <w:sz w:val="18"/>
          <w:szCs w:val="18"/>
        </w:rPr>
        <w:t>w</w:t>
      </w:r>
      <w:r w:rsidRPr="00A91BFE">
        <w:rPr>
          <w:rFonts w:ascii="Bookman Old Style" w:hAnsi="Bookman Old Style"/>
          <w:spacing w:val="-1"/>
          <w:kern w:val="1"/>
          <w:position w:val="-1"/>
          <w:sz w:val="18"/>
          <w:szCs w:val="18"/>
        </w:rPr>
        <w:t>n</w:t>
      </w:r>
      <w:r w:rsidRPr="00A91BFE">
        <w:rPr>
          <w:rFonts w:ascii="Bookman Old Style" w:hAnsi="Bookman Old Style"/>
          <w:kern w:val="1"/>
          <w:position w:val="-1"/>
          <w:sz w:val="18"/>
          <w:szCs w:val="18"/>
        </w:rPr>
        <w:t>i</w:t>
      </w:r>
      <w:r w:rsidRPr="00A91BFE">
        <w:rPr>
          <w:rFonts w:ascii="Bookman Old Style" w:hAnsi="Bookman Old Style"/>
          <w:spacing w:val="1"/>
          <w:kern w:val="1"/>
          <w:position w:val="-1"/>
          <w:sz w:val="18"/>
          <w:szCs w:val="18"/>
        </w:rPr>
        <w:t>e</w:t>
      </w:r>
      <w:r w:rsidRPr="00A91BFE">
        <w:rPr>
          <w:rFonts w:ascii="Bookman Old Style" w:hAnsi="Bookman Old Style"/>
          <w:spacing w:val="2"/>
          <w:kern w:val="1"/>
          <w:position w:val="-1"/>
          <w:sz w:val="18"/>
          <w:szCs w:val="18"/>
        </w:rPr>
        <w:t>ś</w:t>
      </w:r>
      <w:r w:rsidRPr="00A91BFE">
        <w:rPr>
          <w:rFonts w:ascii="Bookman Old Style" w:hAnsi="Bookman Old Style"/>
          <w:kern w:val="1"/>
          <w:position w:val="-1"/>
          <w:sz w:val="18"/>
          <w:szCs w:val="18"/>
        </w:rPr>
        <w:t xml:space="preserve">ć </w:t>
      </w:r>
      <w:r w:rsidRPr="00A91BFE">
        <w:rPr>
          <w:rFonts w:ascii="Bookman Old Style" w:hAnsi="Bookman Old Style"/>
          <w:spacing w:val="10"/>
          <w:kern w:val="1"/>
          <w:position w:val="-1"/>
          <w:sz w:val="18"/>
          <w:szCs w:val="18"/>
        </w:rPr>
        <w:t xml:space="preserve"> </w:t>
      </w:r>
      <w:r w:rsidRPr="00A91BFE">
        <w:rPr>
          <w:rFonts w:ascii="Bookman Old Style" w:hAnsi="Bookman Old Style"/>
          <w:spacing w:val="-1"/>
          <w:kern w:val="1"/>
          <w:position w:val="-1"/>
          <w:sz w:val="18"/>
          <w:szCs w:val="18"/>
        </w:rPr>
        <w:t>n</w:t>
      </w:r>
      <w:r w:rsidRPr="00A91BFE">
        <w:rPr>
          <w:rFonts w:ascii="Bookman Old Style" w:hAnsi="Bookman Old Style"/>
          <w:kern w:val="1"/>
          <w:position w:val="-1"/>
          <w:sz w:val="18"/>
          <w:szCs w:val="18"/>
        </w:rPr>
        <w:t>o</w:t>
      </w:r>
      <w:r w:rsidRPr="00A91BFE">
        <w:rPr>
          <w:rFonts w:ascii="Bookman Old Style" w:hAnsi="Bookman Old Style"/>
          <w:spacing w:val="1"/>
          <w:kern w:val="1"/>
          <w:position w:val="-1"/>
          <w:sz w:val="18"/>
          <w:szCs w:val="18"/>
        </w:rPr>
        <w:t>w</w:t>
      </w:r>
      <w:r w:rsidRPr="00A91BFE">
        <w:rPr>
          <w:rFonts w:ascii="Bookman Old Style" w:hAnsi="Bookman Old Style"/>
          <w:kern w:val="1"/>
          <w:position w:val="-1"/>
          <w:sz w:val="18"/>
          <w:szCs w:val="18"/>
        </w:rPr>
        <w:t xml:space="preserve">e </w:t>
      </w:r>
      <w:r w:rsidRPr="00A91BFE">
        <w:rPr>
          <w:rFonts w:ascii="Bookman Old Style" w:hAnsi="Bookman Old Style"/>
          <w:spacing w:val="13"/>
          <w:kern w:val="1"/>
          <w:position w:val="-1"/>
          <w:sz w:val="18"/>
          <w:szCs w:val="18"/>
        </w:rPr>
        <w:t xml:space="preserve"> </w:t>
      </w:r>
      <w:r w:rsidRPr="00A91BFE">
        <w:rPr>
          <w:rFonts w:ascii="Bookman Old Style" w:hAnsi="Bookman Old Style"/>
          <w:kern w:val="1"/>
          <w:position w:val="-1"/>
          <w:sz w:val="18"/>
          <w:szCs w:val="18"/>
        </w:rPr>
        <w:t>z</w:t>
      </w:r>
      <w:r w:rsidRPr="00A91BFE">
        <w:rPr>
          <w:rFonts w:ascii="Bookman Old Style" w:hAnsi="Bookman Old Style"/>
          <w:spacing w:val="1"/>
          <w:kern w:val="1"/>
          <w:position w:val="-1"/>
          <w:sz w:val="18"/>
          <w:szCs w:val="18"/>
        </w:rPr>
        <w:t>a</w:t>
      </w:r>
      <w:r w:rsidRPr="00A91BFE">
        <w:rPr>
          <w:rFonts w:ascii="Bookman Old Style" w:hAnsi="Bookman Old Style"/>
          <w:kern w:val="1"/>
          <w:position w:val="-1"/>
          <w:sz w:val="18"/>
          <w:szCs w:val="18"/>
        </w:rPr>
        <w:t>b</w:t>
      </w:r>
      <w:r w:rsidRPr="00A91BFE">
        <w:rPr>
          <w:rFonts w:ascii="Bookman Old Style" w:hAnsi="Bookman Old Style"/>
          <w:spacing w:val="1"/>
          <w:kern w:val="1"/>
          <w:position w:val="-1"/>
          <w:sz w:val="18"/>
          <w:szCs w:val="18"/>
        </w:rPr>
        <w:t>e</w:t>
      </w:r>
      <w:r w:rsidRPr="00A91BFE">
        <w:rPr>
          <w:rFonts w:ascii="Bookman Old Style" w:hAnsi="Bookman Old Style"/>
          <w:kern w:val="1"/>
          <w:position w:val="-1"/>
          <w:sz w:val="18"/>
          <w:szCs w:val="18"/>
        </w:rPr>
        <w:t>zpi</w:t>
      </w:r>
      <w:r w:rsidRPr="00A91BFE">
        <w:rPr>
          <w:rFonts w:ascii="Bookman Old Style" w:hAnsi="Bookman Old Style"/>
          <w:spacing w:val="1"/>
          <w:kern w:val="1"/>
          <w:position w:val="-1"/>
          <w:sz w:val="18"/>
          <w:szCs w:val="18"/>
        </w:rPr>
        <w:t>e</w:t>
      </w:r>
      <w:r w:rsidRPr="00A91BFE">
        <w:rPr>
          <w:rFonts w:ascii="Bookman Old Style" w:hAnsi="Bookman Old Style"/>
          <w:spacing w:val="-1"/>
          <w:kern w:val="1"/>
          <w:position w:val="-1"/>
          <w:sz w:val="18"/>
          <w:szCs w:val="18"/>
        </w:rPr>
        <w:t>c</w:t>
      </w:r>
      <w:r w:rsidRPr="00A91BFE">
        <w:rPr>
          <w:rFonts w:ascii="Bookman Old Style" w:hAnsi="Bookman Old Style"/>
          <w:kern w:val="1"/>
          <w:position w:val="-1"/>
          <w:sz w:val="18"/>
          <w:szCs w:val="18"/>
        </w:rPr>
        <w:t>z</w:t>
      </w:r>
      <w:r w:rsidRPr="00A91BFE">
        <w:rPr>
          <w:rFonts w:ascii="Bookman Old Style" w:hAnsi="Bookman Old Style"/>
          <w:spacing w:val="1"/>
          <w:kern w:val="1"/>
          <w:position w:val="-1"/>
          <w:sz w:val="18"/>
          <w:szCs w:val="18"/>
        </w:rPr>
        <w:t>e</w:t>
      </w:r>
      <w:r w:rsidRPr="00A91BFE">
        <w:rPr>
          <w:rFonts w:ascii="Bookman Old Style" w:hAnsi="Bookman Old Style"/>
          <w:spacing w:val="-1"/>
          <w:kern w:val="1"/>
          <w:position w:val="-1"/>
          <w:sz w:val="18"/>
          <w:szCs w:val="18"/>
        </w:rPr>
        <w:t>n</w:t>
      </w:r>
      <w:r w:rsidRPr="00A91BFE">
        <w:rPr>
          <w:rFonts w:ascii="Bookman Old Style" w:hAnsi="Bookman Old Style"/>
          <w:kern w:val="1"/>
          <w:position w:val="-1"/>
          <w:sz w:val="18"/>
          <w:szCs w:val="18"/>
        </w:rPr>
        <w:t xml:space="preserve">ie </w:t>
      </w:r>
      <w:r w:rsidRPr="00A91BFE">
        <w:rPr>
          <w:rFonts w:ascii="Bookman Old Style" w:hAnsi="Bookman Old Style"/>
          <w:spacing w:val="5"/>
          <w:kern w:val="1"/>
          <w:position w:val="-1"/>
          <w:sz w:val="18"/>
          <w:szCs w:val="18"/>
        </w:rPr>
        <w:t xml:space="preserve"> </w:t>
      </w:r>
      <w:r w:rsidRPr="00A91BFE">
        <w:rPr>
          <w:rFonts w:ascii="Bookman Old Style" w:hAnsi="Bookman Old Style"/>
          <w:spacing w:val="-1"/>
          <w:kern w:val="1"/>
          <w:position w:val="-1"/>
          <w:sz w:val="18"/>
          <w:szCs w:val="18"/>
        </w:rPr>
        <w:t>n</w:t>
      </w:r>
      <w:r w:rsidRPr="00A91BFE">
        <w:rPr>
          <w:rFonts w:ascii="Bookman Old Style" w:hAnsi="Bookman Old Style"/>
          <w:kern w:val="1"/>
          <w:position w:val="-1"/>
          <w:sz w:val="18"/>
          <w:szCs w:val="18"/>
        </w:rPr>
        <w:t xml:space="preserve">a </w:t>
      </w:r>
      <w:r w:rsidRPr="00A91BFE">
        <w:rPr>
          <w:rFonts w:ascii="Bookman Old Style" w:hAnsi="Bookman Old Style"/>
          <w:spacing w:val="16"/>
          <w:kern w:val="1"/>
          <w:position w:val="-1"/>
          <w:sz w:val="18"/>
          <w:szCs w:val="18"/>
        </w:rPr>
        <w:t xml:space="preserve"> </w:t>
      </w:r>
      <w:r w:rsidRPr="00A91BFE">
        <w:rPr>
          <w:rFonts w:ascii="Bookman Old Style" w:hAnsi="Bookman Old Style"/>
          <w:kern w:val="1"/>
          <w:position w:val="-1"/>
          <w:sz w:val="18"/>
          <w:szCs w:val="18"/>
        </w:rPr>
        <w:t xml:space="preserve">5 </w:t>
      </w:r>
      <w:r w:rsidRPr="00A91BFE">
        <w:rPr>
          <w:rFonts w:ascii="Bookman Old Style" w:hAnsi="Bookman Old Style"/>
          <w:spacing w:val="15"/>
          <w:kern w:val="1"/>
          <w:position w:val="-1"/>
          <w:sz w:val="18"/>
          <w:szCs w:val="18"/>
        </w:rPr>
        <w:t xml:space="preserve"> </w:t>
      </w:r>
      <w:r w:rsidRPr="00A91BFE">
        <w:rPr>
          <w:rFonts w:ascii="Bookman Old Style" w:hAnsi="Bookman Old Style"/>
          <w:kern w:val="1"/>
          <w:position w:val="-1"/>
          <w:sz w:val="18"/>
          <w:szCs w:val="18"/>
        </w:rPr>
        <w:t>d</w:t>
      </w:r>
      <w:r w:rsidRPr="00A91BFE">
        <w:rPr>
          <w:rFonts w:ascii="Bookman Old Style" w:hAnsi="Bookman Old Style"/>
          <w:spacing w:val="-1"/>
          <w:kern w:val="1"/>
          <w:position w:val="-1"/>
          <w:sz w:val="18"/>
          <w:szCs w:val="18"/>
        </w:rPr>
        <w:t>n</w:t>
      </w:r>
      <w:r w:rsidRPr="00A91BFE">
        <w:rPr>
          <w:rFonts w:ascii="Bookman Old Style" w:hAnsi="Bookman Old Style"/>
          <w:kern w:val="1"/>
          <w:position w:val="-1"/>
          <w:sz w:val="18"/>
          <w:szCs w:val="18"/>
        </w:rPr>
        <w:t xml:space="preserve">i </w:t>
      </w:r>
      <w:r w:rsidRPr="00A91BFE">
        <w:rPr>
          <w:rFonts w:ascii="Bookman Old Style" w:hAnsi="Bookman Old Style"/>
          <w:spacing w:val="14"/>
          <w:kern w:val="1"/>
          <w:position w:val="-1"/>
          <w:sz w:val="18"/>
          <w:szCs w:val="18"/>
        </w:rPr>
        <w:t xml:space="preserve"> </w:t>
      </w:r>
      <w:r w:rsidRPr="00A91BFE">
        <w:rPr>
          <w:rFonts w:ascii="Bookman Old Style" w:hAnsi="Bookman Old Style"/>
          <w:kern w:val="1"/>
          <w:position w:val="-1"/>
          <w:sz w:val="18"/>
          <w:szCs w:val="18"/>
        </w:rPr>
        <w:t>prz</w:t>
      </w:r>
      <w:r w:rsidRPr="00A91BFE">
        <w:rPr>
          <w:rFonts w:ascii="Bookman Old Style" w:hAnsi="Bookman Old Style"/>
          <w:spacing w:val="1"/>
          <w:kern w:val="1"/>
          <w:position w:val="-1"/>
          <w:sz w:val="18"/>
          <w:szCs w:val="18"/>
        </w:rPr>
        <w:t>e</w:t>
      </w:r>
      <w:r w:rsidRPr="00A91BFE">
        <w:rPr>
          <w:rFonts w:ascii="Bookman Old Style" w:hAnsi="Bookman Old Style"/>
          <w:kern w:val="1"/>
          <w:position w:val="-1"/>
          <w:sz w:val="18"/>
          <w:szCs w:val="18"/>
        </w:rPr>
        <w:t xml:space="preserve">d </w:t>
      </w:r>
      <w:r w:rsidRPr="00A91BFE">
        <w:rPr>
          <w:rFonts w:ascii="Bookman Old Style" w:hAnsi="Bookman Old Style"/>
          <w:spacing w:val="12"/>
          <w:kern w:val="1"/>
          <w:position w:val="-1"/>
          <w:sz w:val="18"/>
          <w:szCs w:val="18"/>
        </w:rPr>
        <w:t xml:space="preserve"> </w:t>
      </w:r>
      <w:r w:rsidRPr="00A91BFE">
        <w:rPr>
          <w:rFonts w:ascii="Bookman Old Style" w:hAnsi="Bookman Old Style"/>
          <w:spacing w:val="-1"/>
          <w:kern w:val="1"/>
          <w:position w:val="-1"/>
          <w:sz w:val="18"/>
          <w:szCs w:val="18"/>
        </w:rPr>
        <w:t>u</w:t>
      </w:r>
      <w:r w:rsidRPr="00A91BFE">
        <w:rPr>
          <w:rFonts w:ascii="Bookman Old Style" w:hAnsi="Bookman Old Style"/>
          <w:kern w:val="1"/>
          <w:position w:val="-1"/>
          <w:sz w:val="18"/>
          <w:szCs w:val="18"/>
        </w:rPr>
        <w:t>pł</w:t>
      </w:r>
      <w:r w:rsidRPr="00A91BFE">
        <w:rPr>
          <w:rFonts w:ascii="Bookman Old Style" w:hAnsi="Bookman Old Style"/>
          <w:spacing w:val="-1"/>
          <w:kern w:val="1"/>
          <w:position w:val="-1"/>
          <w:sz w:val="18"/>
          <w:szCs w:val="18"/>
        </w:rPr>
        <w:t>y</w:t>
      </w:r>
      <w:r w:rsidRPr="00A91BFE">
        <w:rPr>
          <w:rFonts w:ascii="Bookman Old Style" w:hAnsi="Bookman Old Style"/>
          <w:spacing w:val="1"/>
          <w:kern w:val="1"/>
          <w:position w:val="-1"/>
          <w:sz w:val="18"/>
          <w:szCs w:val="18"/>
        </w:rPr>
        <w:t>we</w:t>
      </w:r>
      <w:r w:rsidRPr="00A91BFE">
        <w:rPr>
          <w:rFonts w:ascii="Bookman Old Style" w:hAnsi="Bookman Old Style"/>
          <w:kern w:val="1"/>
          <w:position w:val="-1"/>
          <w:sz w:val="18"/>
          <w:szCs w:val="18"/>
        </w:rPr>
        <w:t xml:space="preserve">m </w:t>
      </w:r>
      <w:r w:rsidRPr="00A91BFE">
        <w:rPr>
          <w:rFonts w:ascii="Bookman Old Style" w:hAnsi="Bookman Old Style"/>
          <w:spacing w:val="10"/>
          <w:kern w:val="1"/>
          <w:position w:val="-1"/>
          <w:sz w:val="18"/>
          <w:szCs w:val="18"/>
        </w:rPr>
        <w:t xml:space="preserve"> </w:t>
      </w:r>
      <w:r w:rsidRPr="00A91BFE">
        <w:rPr>
          <w:rFonts w:ascii="Bookman Old Style" w:hAnsi="Bookman Old Style"/>
          <w:spacing w:val="1"/>
          <w:kern w:val="1"/>
          <w:position w:val="-1"/>
          <w:sz w:val="18"/>
          <w:szCs w:val="18"/>
        </w:rPr>
        <w:t>te</w:t>
      </w:r>
      <w:r w:rsidRPr="00A91BFE">
        <w:rPr>
          <w:rFonts w:ascii="Bookman Old Style" w:hAnsi="Bookman Old Style"/>
          <w:kern w:val="1"/>
          <w:position w:val="-1"/>
          <w:sz w:val="18"/>
          <w:szCs w:val="18"/>
        </w:rPr>
        <w:t>r</w:t>
      </w:r>
      <w:r w:rsidRPr="00A91BFE">
        <w:rPr>
          <w:rFonts w:ascii="Bookman Old Style" w:hAnsi="Bookman Old Style"/>
          <w:spacing w:val="1"/>
          <w:kern w:val="1"/>
          <w:position w:val="-1"/>
          <w:sz w:val="18"/>
          <w:szCs w:val="18"/>
        </w:rPr>
        <w:t>m</w:t>
      </w:r>
      <w:r w:rsidRPr="00A91BFE">
        <w:rPr>
          <w:rFonts w:ascii="Bookman Old Style" w:hAnsi="Bookman Old Style"/>
          <w:kern w:val="1"/>
          <w:position w:val="-1"/>
          <w:sz w:val="18"/>
          <w:szCs w:val="18"/>
        </w:rPr>
        <w:t>i</w:t>
      </w:r>
      <w:r w:rsidRPr="00A91BFE">
        <w:rPr>
          <w:rFonts w:ascii="Bookman Old Style" w:hAnsi="Bookman Old Style"/>
          <w:spacing w:val="-1"/>
          <w:kern w:val="1"/>
          <w:position w:val="-1"/>
          <w:sz w:val="18"/>
          <w:szCs w:val="18"/>
        </w:rPr>
        <w:t>n</w:t>
      </w:r>
      <w:r w:rsidRPr="00A91BFE">
        <w:rPr>
          <w:rFonts w:ascii="Bookman Old Style" w:hAnsi="Bookman Old Style"/>
          <w:kern w:val="1"/>
          <w:position w:val="-1"/>
          <w:sz w:val="18"/>
          <w:szCs w:val="18"/>
        </w:rPr>
        <w:t xml:space="preserve">u </w:t>
      </w:r>
      <w:r w:rsidRPr="00A91BFE">
        <w:rPr>
          <w:rFonts w:ascii="Bookman Old Style" w:hAnsi="Bookman Old Style"/>
          <w:spacing w:val="9"/>
          <w:kern w:val="1"/>
          <w:position w:val="-1"/>
          <w:sz w:val="18"/>
          <w:szCs w:val="18"/>
        </w:rPr>
        <w:t xml:space="preserve"> </w:t>
      </w:r>
      <w:r w:rsidRPr="00A91BFE">
        <w:rPr>
          <w:rFonts w:ascii="Bookman Old Style" w:hAnsi="Bookman Old Style"/>
          <w:spacing w:val="1"/>
          <w:w w:val="99"/>
          <w:kern w:val="1"/>
          <w:position w:val="-1"/>
          <w:sz w:val="18"/>
          <w:szCs w:val="18"/>
        </w:rPr>
        <w:t>wa</w:t>
      </w:r>
      <w:r w:rsidRPr="00A91BFE">
        <w:rPr>
          <w:rFonts w:ascii="Bookman Old Style" w:hAnsi="Bookman Old Style"/>
          <w:w w:val="79"/>
          <w:kern w:val="1"/>
          <w:position w:val="-1"/>
          <w:sz w:val="18"/>
          <w:szCs w:val="18"/>
        </w:rPr>
        <w:t>ż</w:t>
      </w:r>
      <w:r w:rsidRPr="00A91BFE">
        <w:rPr>
          <w:rFonts w:ascii="Bookman Old Style" w:hAnsi="Bookman Old Style"/>
          <w:spacing w:val="-1"/>
          <w:w w:val="99"/>
          <w:kern w:val="1"/>
          <w:position w:val="-1"/>
          <w:sz w:val="18"/>
          <w:szCs w:val="18"/>
        </w:rPr>
        <w:t>n</w:t>
      </w:r>
      <w:r w:rsidRPr="00A91BFE">
        <w:rPr>
          <w:rFonts w:ascii="Bookman Old Style" w:hAnsi="Bookman Old Style"/>
          <w:w w:val="99"/>
          <w:kern w:val="1"/>
          <w:position w:val="-1"/>
          <w:sz w:val="18"/>
          <w:szCs w:val="18"/>
        </w:rPr>
        <w:t>o</w:t>
      </w:r>
      <w:r w:rsidRPr="00A91BFE">
        <w:rPr>
          <w:rFonts w:ascii="Bookman Old Style" w:hAnsi="Bookman Old Style"/>
          <w:spacing w:val="2"/>
          <w:w w:val="99"/>
          <w:kern w:val="1"/>
          <w:position w:val="-1"/>
          <w:sz w:val="18"/>
          <w:szCs w:val="18"/>
        </w:rPr>
        <w:t>ś</w:t>
      </w:r>
      <w:r w:rsidRPr="00A91BFE">
        <w:rPr>
          <w:rFonts w:ascii="Bookman Old Style" w:hAnsi="Bookman Old Style"/>
          <w:spacing w:val="-1"/>
          <w:w w:val="99"/>
          <w:kern w:val="1"/>
          <w:position w:val="-1"/>
          <w:sz w:val="18"/>
          <w:szCs w:val="18"/>
        </w:rPr>
        <w:t>c</w:t>
      </w:r>
      <w:r w:rsidRPr="00A91BFE">
        <w:rPr>
          <w:rFonts w:ascii="Bookman Old Style" w:hAnsi="Bookman Old Style"/>
          <w:w w:val="99"/>
          <w:kern w:val="1"/>
          <w:position w:val="-1"/>
          <w:sz w:val="18"/>
          <w:szCs w:val="18"/>
        </w:rPr>
        <w:t>i</w:t>
      </w:r>
      <w:r w:rsidRPr="00A91BFE">
        <w:rPr>
          <w:rFonts w:ascii="Bookman Old Style" w:hAnsi="Bookman Old Style"/>
          <w:kern w:val="1"/>
          <w:sz w:val="18"/>
          <w:szCs w:val="18"/>
        </w:rPr>
        <w:t xml:space="preserve"> z</w:t>
      </w:r>
      <w:r w:rsidRPr="00A91BFE">
        <w:rPr>
          <w:rFonts w:ascii="Bookman Old Style" w:hAnsi="Bookman Old Style"/>
          <w:spacing w:val="1"/>
          <w:kern w:val="1"/>
          <w:sz w:val="18"/>
          <w:szCs w:val="18"/>
        </w:rPr>
        <w:t>a</w:t>
      </w:r>
      <w:r w:rsidRPr="00A91BFE">
        <w:rPr>
          <w:rFonts w:ascii="Bookman Old Style" w:hAnsi="Bookman Old Style"/>
          <w:kern w:val="1"/>
          <w:sz w:val="18"/>
          <w:szCs w:val="18"/>
        </w:rPr>
        <w:t>b</w:t>
      </w:r>
      <w:r w:rsidRPr="00A91BFE">
        <w:rPr>
          <w:rFonts w:ascii="Bookman Old Style" w:hAnsi="Bookman Old Style"/>
          <w:spacing w:val="1"/>
          <w:kern w:val="1"/>
          <w:sz w:val="18"/>
          <w:szCs w:val="18"/>
        </w:rPr>
        <w:t>e</w:t>
      </w:r>
      <w:r w:rsidRPr="00A91BFE">
        <w:rPr>
          <w:rFonts w:ascii="Bookman Old Style" w:hAnsi="Bookman Old Style"/>
          <w:kern w:val="1"/>
          <w:sz w:val="18"/>
          <w:szCs w:val="18"/>
        </w:rPr>
        <w:t>zpi</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c</w:t>
      </w:r>
      <w:r w:rsidRPr="00A91BFE">
        <w:rPr>
          <w:rFonts w:ascii="Bookman Old Style" w:hAnsi="Bookman Old Style"/>
          <w:kern w:val="1"/>
          <w:sz w:val="18"/>
          <w:szCs w:val="18"/>
        </w:rPr>
        <w:t>z</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n</w:t>
      </w:r>
      <w:r w:rsidRPr="00A91BFE">
        <w:rPr>
          <w:rFonts w:ascii="Bookman Old Style" w:hAnsi="Bookman Old Style"/>
          <w:kern w:val="1"/>
          <w:sz w:val="18"/>
          <w:szCs w:val="18"/>
        </w:rPr>
        <w:t>ia</w:t>
      </w:r>
      <w:r w:rsidRPr="00A91BFE">
        <w:rPr>
          <w:rFonts w:ascii="Bookman Old Style" w:hAnsi="Bookman Old Style"/>
          <w:spacing w:val="26"/>
          <w:kern w:val="1"/>
          <w:sz w:val="18"/>
          <w:szCs w:val="18"/>
        </w:rPr>
        <w:t xml:space="preserve"> </w:t>
      </w:r>
      <w:r w:rsidRPr="00A91BFE">
        <w:rPr>
          <w:rFonts w:ascii="Bookman Old Style" w:hAnsi="Bookman Old Style"/>
          <w:kern w:val="1"/>
          <w:sz w:val="18"/>
          <w:szCs w:val="18"/>
        </w:rPr>
        <w:t>pi</w:t>
      </w:r>
      <w:r w:rsidRPr="00A91BFE">
        <w:rPr>
          <w:rFonts w:ascii="Bookman Old Style" w:hAnsi="Bookman Old Style"/>
          <w:spacing w:val="1"/>
          <w:kern w:val="1"/>
          <w:sz w:val="18"/>
          <w:szCs w:val="18"/>
        </w:rPr>
        <w:t>e</w:t>
      </w:r>
      <w:r w:rsidRPr="00A91BFE">
        <w:rPr>
          <w:rFonts w:ascii="Bookman Old Style" w:hAnsi="Bookman Old Style"/>
          <w:kern w:val="1"/>
          <w:sz w:val="18"/>
          <w:szCs w:val="18"/>
        </w:rPr>
        <w:t>r</w:t>
      </w:r>
      <w:r w:rsidRPr="00A91BFE">
        <w:rPr>
          <w:rFonts w:ascii="Bookman Old Style" w:hAnsi="Bookman Old Style"/>
          <w:spacing w:val="1"/>
          <w:kern w:val="1"/>
          <w:sz w:val="18"/>
          <w:szCs w:val="18"/>
        </w:rPr>
        <w:t>w</w:t>
      </w:r>
      <w:r w:rsidRPr="00A91BFE">
        <w:rPr>
          <w:rFonts w:ascii="Bookman Old Style" w:hAnsi="Bookman Old Style"/>
          <w:kern w:val="1"/>
          <w:sz w:val="18"/>
          <w:szCs w:val="18"/>
        </w:rPr>
        <w:t>o</w:t>
      </w:r>
      <w:r w:rsidRPr="00A91BFE">
        <w:rPr>
          <w:rFonts w:ascii="Bookman Old Style" w:hAnsi="Bookman Old Style"/>
          <w:spacing w:val="1"/>
          <w:kern w:val="1"/>
          <w:sz w:val="18"/>
          <w:szCs w:val="18"/>
        </w:rPr>
        <w:t>t</w:t>
      </w:r>
      <w:r w:rsidRPr="00A91BFE">
        <w:rPr>
          <w:rFonts w:ascii="Bookman Old Style" w:hAnsi="Bookman Old Style"/>
          <w:spacing w:val="-1"/>
          <w:kern w:val="1"/>
          <w:sz w:val="18"/>
          <w:szCs w:val="18"/>
        </w:rPr>
        <w:t>n</w:t>
      </w:r>
      <w:r w:rsidRPr="00A91BFE">
        <w:rPr>
          <w:rFonts w:ascii="Bookman Old Style" w:hAnsi="Bookman Old Style"/>
          <w:spacing w:val="1"/>
          <w:kern w:val="1"/>
          <w:sz w:val="18"/>
          <w:szCs w:val="18"/>
        </w:rPr>
        <w:t>e</w:t>
      </w:r>
      <w:r w:rsidRPr="00A91BFE">
        <w:rPr>
          <w:rFonts w:ascii="Bookman Old Style" w:hAnsi="Bookman Old Style"/>
          <w:kern w:val="1"/>
          <w:sz w:val="18"/>
          <w:szCs w:val="18"/>
        </w:rPr>
        <w:t>go,</w:t>
      </w:r>
      <w:r w:rsidRPr="00A91BFE">
        <w:rPr>
          <w:rFonts w:ascii="Bookman Old Style" w:hAnsi="Bookman Old Style"/>
          <w:spacing w:val="27"/>
          <w:kern w:val="1"/>
          <w:sz w:val="18"/>
          <w:szCs w:val="18"/>
        </w:rPr>
        <w:t xml:space="preserve"> </w:t>
      </w:r>
      <w:r w:rsidRPr="00A91BFE">
        <w:rPr>
          <w:rFonts w:ascii="Bookman Old Style" w:hAnsi="Bookman Old Style"/>
          <w:kern w:val="1"/>
          <w:sz w:val="18"/>
          <w:szCs w:val="18"/>
        </w:rPr>
        <w:t>pod</w:t>
      </w:r>
      <w:r w:rsidRPr="00A91BFE">
        <w:rPr>
          <w:rFonts w:ascii="Bookman Old Style" w:hAnsi="Bookman Old Style"/>
          <w:spacing w:val="36"/>
          <w:kern w:val="1"/>
          <w:sz w:val="18"/>
          <w:szCs w:val="18"/>
        </w:rPr>
        <w:t xml:space="preserve"> </w:t>
      </w:r>
      <w:r w:rsidRPr="00A91BFE">
        <w:rPr>
          <w:rFonts w:ascii="Bookman Old Style" w:hAnsi="Bookman Old Style"/>
          <w:kern w:val="1"/>
          <w:sz w:val="18"/>
          <w:szCs w:val="18"/>
        </w:rPr>
        <w:t>r</w:t>
      </w:r>
      <w:r w:rsidRPr="00A91BFE">
        <w:rPr>
          <w:rFonts w:ascii="Bookman Old Style" w:hAnsi="Bookman Old Style"/>
          <w:spacing w:val="-1"/>
          <w:kern w:val="1"/>
          <w:sz w:val="18"/>
          <w:szCs w:val="18"/>
        </w:rPr>
        <w:t>y</w:t>
      </w:r>
      <w:r w:rsidRPr="00A91BFE">
        <w:rPr>
          <w:rFonts w:ascii="Bookman Old Style" w:hAnsi="Bookman Old Style"/>
          <w:kern w:val="1"/>
          <w:sz w:val="18"/>
          <w:szCs w:val="18"/>
        </w:rPr>
        <w:t>gor</w:t>
      </w:r>
      <w:r w:rsidRPr="00A91BFE">
        <w:rPr>
          <w:rFonts w:ascii="Bookman Old Style" w:hAnsi="Bookman Old Style"/>
          <w:spacing w:val="1"/>
          <w:kern w:val="1"/>
          <w:sz w:val="18"/>
          <w:szCs w:val="18"/>
        </w:rPr>
        <w:t>e</w:t>
      </w:r>
      <w:r w:rsidRPr="00A91BFE">
        <w:rPr>
          <w:rFonts w:ascii="Bookman Old Style" w:hAnsi="Bookman Old Style"/>
          <w:kern w:val="1"/>
          <w:sz w:val="18"/>
          <w:szCs w:val="18"/>
        </w:rPr>
        <w:t>m</w:t>
      </w:r>
      <w:r w:rsidRPr="00A91BFE">
        <w:rPr>
          <w:rFonts w:ascii="Bookman Old Style" w:hAnsi="Bookman Old Style"/>
          <w:spacing w:val="32"/>
          <w:kern w:val="1"/>
          <w:sz w:val="18"/>
          <w:szCs w:val="18"/>
        </w:rPr>
        <w:t xml:space="preserve"> </w:t>
      </w:r>
      <w:r w:rsidRPr="00A91BFE">
        <w:rPr>
          <w:rFonts w:ascii="Bookman Old Style" w:hAnsi="Bookman Old Style"/>
          <w:kern w:val="1"/>
          <w:sz w:val="18"/>
          <w:szCs w:val="18"/>
        </w:rPr>
        <w:t>ods</w:t>
      </w:r>
      <w:r w:rsidRPr="00A91BFE">
        <w:rPr>
          <w:rFonts w:ascii="Bookman Old Style" w:hAnsi="Bookman Old Style"/>
          <w:spacing w:val="1"/>
          <w:kern w:val="1"/>
          <w:sz w:val="18"/>
          <w:szCs w:val="18"/>
        </w:rPr>
        <w:t>tą</w:t>
      </w:r>
      <w:r w:rsidRPr="00A91BFE">
        <w:rPr>
          <w:rFonts w:ascii="Bookman Old Style" w:hAnsi="Bookman Old Style"/>
          <w:kern w:val="1"/>
          <w:sz w:val="18"/>
          <w:szCs w:val="18"/>
        </w:rPr>
        <w:t>pi</w:t>
      </w:r>
      <w:r w:rsidRPr="00A91BFE">
        <w:rPr>
          <w:rFonts w:ascii="Bookman Old Style" w:hAnsi="Bookman Old Style"/>
          <w:spacing w:val="1"/>
          <w:kern w:val="1"/>
          <w:sz w:val="18"/>
          <w:szCs w:val="18"/>
        </w:rPr>
        <w:t>e</w:t>
      </w:r>
      <w:r w:rsidRPr="00A91BFE">
        <w:rPr>
          <w:rFonts w:ascii="Bookman Old Style" w:hAnsi="Bookman Old Style"/>
          <w:spacing w:val="-1"/>
          <w:kern w:val="1"/>
          <w:sz w:val="18"/>
          <w:szCs w:val="18"/>
        </w:rPr>
        <w:t>n</w:t>
      </w:r>
      <w:r w:rsidRPr="00A91BFE">
        <w:rPr>
          <w:rFonts w:ascii="Bookman Old Style" w:hAnsi="Bookman Old Style"/>
          <w:spacing w:val="3"/>
          <w:kern w:val="1"/>
          <w:sz w:val="18"/>
          <w:szCs w:val="18"/>
        </w:rPr>
        <w:t>i</w:t>
      </w:r>
      <w:r w:rsidRPr="00A91BFE">
        <w:rPr>
          <w:rFonts w:ascii="Bookman Old Style" w:hAnsi="Bookman Old Style"/>
          <w:kern w:val="1"/>
          <w:sz w:val="18"/>
          <w:szCs w:val="18"/>
        </w:rPr>
        <w:t>a</w:t>
      </w:r>
      <w:r w:rsidRPr="00A91BFE">
        <w:rPr>
          <w:rFonts w:ascii="Bookman Old Style" w:hAnsi="Bookman Old Style"/>
          <w:spacing w:val="29"/>
          <w:kern w:val="1"/>
          <w:sz w:val="18"/>
          <w:szCs w:val="18"/>
        </w:rPr>
        <w:t xml:space="preserve"> </w:t>
      </w:r>
      <w:r w:rsidRPr="00A91BFE">
        <w:rPr>
          <w:rFonts w:ascii="Bookman Old Style" w:hAnsi="Bookman Old Style"/>
          <w:kern w:val="1"/>
          <w:sz w:val="18"/>
          <w:szCs w:val="18"/>
        </w:rPr>
        <w:t>prz</w:t>
      </w:r>
      <w:r w:rsidRPr="00A91BFE">
        <w:rPr>
          <w:rFonts w:ascii="Bookman Old Style" w:hAnsi="Bookman Old Style"/>
          <w:spacing w:val="1"/>
          <w:kern w:val="1"/>
          <w:sz w:val="18"/>
          <w:szCs w:val="18"/>
        </w:rPr>
        <w:t>e</w:t>
      </w:r>
      <w:r w:rsidRPr="00A91BFE">
        <w:rPr>
          <w:rFonts w:ascii="Bookman Old Style" w:hAnsi="Bookman Old Style"/>
          <w:kern w:val="1"/>
          <w:sz w:val="18"/>
          <w:szCs w:val="18"/>
        </w:rPr>
        <w:t>z</w:t>
      </w:r>
      <w:r w:rsidRPr="00A91BFE">
        <w:rPr>
          <w:rFonts w:ascii="Bookman Old Style" w:hAnsi="Bookman Old Style"/>
          <w:spacing w:val="34"/>
          <w:kern w:val="1"/>
          <w:sz w:val="18"/>
          <w:szCs w:val="18"/>
        </w:rPr>
        <w:t xml:space="preserve"> </w:t>
      </w:r>
      <w:r w:rsidRPr="00A91BFE">
        <w:rPr>
          <w:rFonts w:ascii="Bookman Old Style" w:hAnsi="Bookman Old Style"/>
          <w:spacing w:val="-1"/>
          <w:kern w:val="1"/>
          <w:sz w:val="18"/>
          <w:szCs w:val="18"/>
        </w:rPr>
        <w:t>Z</w:t>
      </w:r>
      <w:r w:rsidRPr="00A91BFE">
        <w:rPr>
          <w:rFonts w:ascii="Bookman Old Style" w:hAnsi="Bookman Old Style"/>
          <w:spacing w:val="1"/>
          <w:kern w:val="1"/>
          <w:sz w:val="18"/>
          <w:szCs w:val="18"/>
        </w:rPr>
        <w:t>amaw</w:t>
      </w:r>
      <w:r w:rsidRPr="00A91BFE">
        <w:rPr>
          <w:rFonts w:ascii="Bookman Old Style" w:hAnsi="Bookman Old Style"/>
          <w:kern w:val="1"/>
          <w:sz w:val="18"/>
          <w:szCs w:val="18"/>
        </w:rPr>
        <w:t>i</w:t>
      </w:r>
      <w:r w:rsidRPr="00A91BFE">
        <w:rPr>
          <w:rFonts w:ascii="Bookman Old Style" w:hAnsi="Bookman Old Style"/>
          <w:spacing w:val="1"/>
          <w:kern w:val="1"/>
          <w:sz w:val="18"/>
          <w:szCs w:val="18"/>
        </w:rPr>
        <w:t>a</w:t>
      </w:r>
      <w:r w:rsidRPr="00A91BFE">
        <w:rPr>
          <w:rFonts w:ascii="Bookman Old Style" w:hAnsi="Bookman Old Style"/>
          <w:spacing w:val="-1"/>
          <w:kern w:val="1"/>
          <w:sz w:val="18"/>
          <w:szCs w:val="18"/>
        </w:rPr>
        <w:t>j</w:t>
      </w:r>
      <w:r w:rsidRPr="00A91BFE">
        <w:rPr>
          <w:rFonts w:ascii="Bookman Old Style" w:hAnsi="Bookman Old Style"/>
          <w:spacing w:val="1"/>
          <w:kern w:val="1"/>
          <w:sz w:val="18"/>
          <w:szCs w:val="18"/>
        </w:rPr>
        <w:t>ą</w:t>
      </w:r>
      <w:r w:rsidRPr="00A91BFE">
        <w:rPr>
          <w:rFonts w:ascii="Bookman Old Style" w:hAnsi="Bookman Old Style"/>
          <w:spacing w:val="-1"/>
          <w:kern w:val="1"/>
          <w:sz w:val="18"/>
          <w:szCs w:val="18"/>
        </w:rPr>
        <w:t>c</w:t>
      </w:r>
      <w:r w:rsidRPr="00A91BFE">
        <w:rPr>
          <w:rFonts w:ascii="Bookman Old Style" w:hAnsi="Bookman Old Style"/>
          <w:spacing w:val="1"/>
          <w:kern w:val="1"/>
          <w:sz w:val="18"/>
          <w:szCs w:val="18"/>
        </w:rPr>
        <w:t>e</w:t>
      </w:r>
      <w:r w:rsidRPr="00A91BFE">
        <w:rPr>
          <w:rFonts w:ascii="Bookman Old Style" w:hAnsi="Bookman Old Style"/>
          <w:kern w:val="1"/>
          <w:sz w:val="18"/>
          <w:szCs w:val="18"/>
        </w:rPr>
        <w:t>go</w:t>
      </w:r>
      <w:r w:rsidRPr="00A91BFE">
        <w:rPr>
          <w:rFonts w:ascii="Bookman Old Style" w:hAnsi="Bookman Old Style"/>
          <w:spacing w:val="25"/>
          <w:kern w:val="1"/>
          <w:sz w:val="18"/>
          <w:szCs w:val="18"/>
        </w:rPr>
        <w:t xml:space="preserve"> </w:t>
      </w:r>
      <w:r w:rsidRPr="00A91BFE">
        <w:rPr>
          <w:rFonts w:ascii="Bookman Old Style" w:hAnsi="Bookman Old Style"/>
          <w:kern w:val="1"/>
          <w:sz w:val="18"/>
          <w:szCs w:val="18"/>
        </w:rPr>
        <w:t>od</w:t>
      </w:r>
      <w:r w:rsidRPr="00A91BFE">
        <w:rPr>
          <w:rFonts w:ascii="Bookman Old Style" w:hAnsi="Bookman Old Style"/>
          <w:spacing w:val="34"/>
          <w:kern w:val="1"/>
          <w:sz w:val="18"/>
          <w:szCs w:val="18"/>
        </w:rPr>
        <w:t xml:space="preserve"> </w:t>
      </w:r>
      <w:r w:rsidRPr="00A91BFE">
        <w:rPr>
          <w:rFonts w:ascii="Bookman Old Style" w:hAnsi="Bookman Old Style"/>
          <w:spacing w:val="-1"/>
          <w:kern w:val="1"/>
          <w:sz w:val="18"/>
          <w:szCs w:val="18"/>
        </w:rPr>
        <w:t>u</w:t>
      </w:r>
      <w:r w:rsidRPr="00A91BFE">
        <w:rPr>
          <w:rFonts w:ascii="Bookman Old Style" w:hAnsi="Bookman Old Style"/>
          <w:spacing w:val="1"/>
          <w:kern w:val="1"/>
          <w:sz w:val="18"/>
          <w:szCs w:val="18"/>
        </w:rPr>
        <w:t>m</w:t>
      </w:r>
      <w:r w:rsidRPr="00A91BFE">
        <w:rPr>
          <w:rFonts w:ascii="Bookman Old Style" w:hAnsi="Bookman Old Style"/>
          <w:kern w:val="1"/>
          <w:sz w:val="18"/>
          <w:szCs w:val="18"/>
        </w:rPr>
        <w:t>o</w:t>
      </w:r>
      <w:r w:rsidRPr="00A91BFE">
        <w:rPr>
          <w:rFonts w:ascii="Bookman Old Style" w:hAnsi="Bookman Old Style"/>
          <w:spacing w:val="1"/>
          <w:kern w:val="1"/>
          <w:sz w:val="18"/>
          <w:szCs w:val="18"/>
        </w:rPr>
        <w:t>w</w:t>
      </w:r>
      <w:r w:rsidRPr="00A91BFE">
        <w:rPr>
          <w:rFonts w:ascii="Bookman Old Style" w:hAnsi="Bookman Old Style"/>
          <w:kern w:val="1"/>
          <w:sz w:val="18"/>
          <w:szCs w:val="18"/>
        </w:rPr>
        <w:t>y</w:t>
      </w:r>
      <w:r w:rsidRPr="00A91BFE">
        <w:rPr>
          <w:rFonts w:ascii="Bookman Old Style" w:hAnsi="Bookman Old Style"/>
          <w:spacing w:val="31"/>
          <w:kern w:val="1"/>
          <w:sz w:val="18"/>
          <w:szCs w:val="18"/>
        </w:rPr>
        <w:t xml:space="preserve"> </w:t>
      </w:r>
      <w:r w:rsidRPr="00A91BFE">
        <w:rPr>
          <w:rFonts w:ascii="Bookman Old Style" w:hAnsi="Bookman Old Style"/>
          <w:kern w:val="1"/>
          <w:sz w:val="18"/>
          <w:szCs w:val="18"/>
        </w:rPr>
        <w:t>z</w:t>
      </w:r>
      <w:r w:rsidRPr="00A91BFE">
        <w:rPr>
          <w:rFonts w:ascii="Bookman Old Style" w:hAnsi="Bookman Old Style"/>
          <w:spacing w:val="38"/>
          <w:kern w:val="1"/>
          <w:sz w:val="18"/>
          <w:szCs w:val="18"/>
        </w:rPr>
        <w:t xml:space="preserve"> </w:t>
      </w:r>
      <w:r w:rsidRPr="00A91BFE">
        <w:rPr>
          <w:rFonts w:ascii="Bookman Old Style" w:hAnsi="Bookman Old Style"/>
          <w:spacing w:val="1"/>
          <w:kern w:val="1"/>
          <w:sz w:val="18"/>
          <w:szCs w:val="18"/>
        </w:rPr>
        <w:t>w</w:t>
      </w:r>
      <w:r w:rsidRPr="00A91BFE">
        <w:rPr>
          <w:rFonts w:ascii="Bookman Old Style" w:hAnsi="Bookman Old Style"/>
          <w:kern w:val="1"/>
          <w:sz w:val="18"/>
          <w:szCs w:val="18"/>
        </w:rPr>
        <w:t>i</w:t>
      </w:r>
      <w:r w:rsidRPr="00A91BFE">
        <w:rPr>
          <w:rFonts w:ascii="Bookman Old Style" w:hAnsi="Bookman Old Style"/>
          <w:spacing w:val="-1"/>
          <w:kern w:val="1"/>
          <w:sz w:val="18"/>
          <w:szCs w:val="18"/>
        </w:rPr>
        <w:t>n</w:t>
      </w:r>
      <w:r w:rsidRPr="00A91BFE">
        <w:rPr>
          <w:rFonts w:ascii="Bookman Old Style" w:hAnsi="Bookman Old Style"/>
          <w:kern w:val="1"/>
          <w:sz w:val="18"/>
          <w:szCs w:val="18"/>
        </w:rPr>
        <w:t xml:space="preserve">y </w:t>
      </w:r>
      <w:r w:rsidRPr="00A91BFE">
        <w:rPr>
          <w:rFonts w:ascii="Bookman Old Style" w:hAnsi="Bookman Old Style"/>
          <w:kern w:val="1"/>
          <w:position w:val="-1"/>
          <w:sz w:val="18"/>
          <w:szCs w:val="18"/>
        </w:rPr>
        <w:t>W</w:t>
      </w:r>
      <w:r w:rsidRPr="00A91BFE">
        <w:rPr>
          <w:rFonts w:ascii="Bookman Old Style" w:hAnsi="Bookman Old Style"/>
          <w:spacing w:val="-1"/>
          <w:kern w:val="1"/>
          <w:position w:val="-1"/>
          <w:sz w:val="18"/>
          <w:szCs w:val="18"/>
        </w:rPr>
        <w:t>yk</w:t>
      </w:r>
      <w:r w:rsidRPr="00A91BFE">
        <w:rPr>
          <w:rFonts w:ascii="Bookman Old Style" w:hAnsi="Bookman Old Style"/>
          <w:spacing w:val="2"/>
          <w:kern w:val="1"/>
          <w:position w:val="-1"/>
          <w:sz w:val="18"/>
          <w:szCs w:val="18"/>
        </w:rPr>
        <w:t>o</w:t>
      </w:r>
      <w:r w:rsidRPr="00A91BFE">
        <w:rPr>
          <w:rFonts w:ascii="Bookman Old Style" w:hAnsi="Bookman Old Style"/>
          <w:spacing w:val="-1"/>
          <w:kern w:val="1"/>
          <w:position w:val="-1"/>
          <w:sz w:val="18"/>
          <w:szCs w:val="18"/>
        </w:rPr>
        <w:t>n</w:t>
      </w:r>
      <w:r w:rsidRPr="00A91BFE">
        <w:rPr>
          <w:rFonts w:ascii="Bookman Old Style" w:hAnsi="Bookman Old Style"/>
          <w:spacing w:val="1"/>
          <w:kern w:val="1"/>
          <w:position w:val="-1"/>
          <w:sz w:val="18"/>
          <w:szCs w:val="18"/>
        </w:rPr>
        <w:t>aw</w:t>
      </w:r>
      <w:r w:rsidRPr="00A91BFE">
        <w:rPr>
          <w:rFonts w:ascii="Bookman Old Style" w:hAnsi="Bookman Old Style"/>
          <w:spacing w:val="-1"/>
          <w:kern w:val="1"/>
          <w:position w:val="-1"/>
          <w:sz w:val="18"/>
          <w:szCs w:val="18"/>
        </w:rPr>
        <w:t>c</w:t>
      </w:r>
      <w:r w:rsidRPr="00A91BFE">
        <w:rPr>
          <w:rFonts w:ascii="Bookman Old Style" w:hAnsi="Bookman Old Style"/>
          <w:spacing w:val="2"/>
          <w:kern w:val="1"/>
          <w:position w:val="-1"/>
          <w:sz w:val="18"/>
          <w:szCs w:val="18"/>
        </w:rPr>
        <w:t>y</w:t>
      </w:r>
      <w:r w:rsidRPr="00A91BFE">
        <w:rPr>
          <w:rFonts w:ascii="Bookman Old Style" w:hAnsi="Bookman Old Style"/>
          <w:kern w:val="1"/>
          <w:position w:val="-1"/>
          <w:sz w:val="18"/>
          <w:szCs w:val="18"/>
        </w:rPr>
        <w:t>.</w:t>
      </w:r>
    </w:p>
    <w:p w:rsidR="00FB1589" w:rsidRPr="00A91BFE" w:rsidRDefault="00FB1589" w:rsidP="002401F7">
      <w:pPr>
        <w:widowControl w:val="0"/>
        <w:autoSpaceDE w:val="0"/>
        <w:rPr>
          <w:rFonts w:ascii="Bookman Old Style" w:hAnsi="Bookman Old Style"/>
          <w:b/>
          <w:bCs/>
          <w:sz w:val="18"/>
          <w:szCs w:val="18"/>
        </w:rPr>
      </w:pPr>
    </w:p>
    <w:p w:rsidR="00FB1589" w:rsidRPr="00A91BFE" w:rsidRDefault="00FB1589">
      <w:pPr>
        <w:widowControl w:val="0"/>
        <w:autoSpaceDE w:val="0"/>
        <w:jc w:val="center"/>
        <w:rPr>
          <w:rFonts w:ascii="Bookman Old Style" w:hAnsi="Bookman Old Style"/>
          <w:b/>
          <w:bCs/>
          <w:w w:val="101"/>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spacing w:val="-1"/>
          <w:w w:val="101"/>
          <w:sz w:val="18"/>
          <w:szCs w:val="18"/>
        </w:rPr>
        <w:t>22</w:t>
      </w:r>
      <w:r w:rsidRPr="00A91BFE">
        <w:rPr>
          <w:rFonts w:ascii="Bookman Old Style" w:hAnsi="Bookman Old Style"/>
          <w:b/>
          <w:bCs/>
          <w:w w:val="101"/>
          <w:sz w:val="18"/>
          <w:szCs w:val="18"/>
        </w:rPr>
        <w:t>.</w:t>
      </w:r>
    </w:p>
    <w:p w:rsidR="00FB1589" w:rsidRPr="00A91BFE" w:rsidRDefault="00FB1589" w:rsidP="00E42E85">
      <w:pPr>
        <w:suppressAutoHyphens w:val="0"/>
        <w:autoSpaceDE w:val="0"/>
        <w:autoSpaceDN w:val="0"/>
        <w:adjustRightInd w:val="0"/>
        <w:ind w:left="705" w:hanging="705"/>
        <w:rPr>
          <w:rFonts w:ascii="Bookman Old Style" w:hAnsi="Bookman Old Style" w:cs="TimesNewRoman"/>
          <w:sz w:val="18"/>
          <w:szCs w:val="18"/>
          <w:lang w:eastAsia="pl-PL"/>
        </w:rPr>
      </w:pPr>
      <w:r>
        <w:rPr>
          <w:rFonts w:ascii="Bookman Old Style" w:hAnsi="Bookman Old Style" w:cs="TimesNewRoman"/>
          <w:sz w:val="18"/>
          <w:szCs w:val="18"/>
          <w:lang w:eastAsia="pl-PL"/>
        </w:rPr>
        <w:lastRenderedPageBreak/>
        <w:t>1.</w:t>
      </w:r>
      <w:r>
        <w:rPr>
          <w:rFonts w:ascii="Bookman Old Style" w:hAnsi="Bookman Old Style" w:cs="TimesNewRoman"/>
          <w:sz w:val="18"/>
          <w:szCs w:val="18"/>
          <w:lang w:eastAsia="pl-PL"/>
        </w:rPr>
        <w:tab/>
      </w:r>
      <w:r w:rsidRPr="00A91BFE">
        <w:rPr>
          <w:rFonts w:ascii="Bookman Old Style" w:hAnsi="Bookman Old Style" w:cs="TimesNewRoman"/>
          <w:sz w:val="18"/>
          <w:szCs w:val="18"/>
          <w:lang w:eastAsia="pl-PL"/>
        </w:rPr>
        <w:t xml:space="preserve">Spory wynikłe na tle realizacji niniejszej umowy rozstrzygał będzie Sąd właściwy rzeczowo i  miejscowo dla Zamawiającego, po uprzednim wyczerpaniu możliwości ugody. Wykonawca zobowiązany jest do ustalenia w umowach zawieranych z Podwykonawcami właściwości miejscowej sądu jak w </w:t>
      </w:r>
      <w:proofErr w:type="spellStart"/>
      <w:r w:rsidRPr="00A91BFE">
        <w:rPr>
          <w:rFonts w:ascii="Bookman Old Style" w:hAnsi="Bookman Old Style" w:cs="TimesNewRoman"/>
          <w:sz w:val="18"/>
          <w:szCs w:val="18"/>
          <w:lang w:eastAsia="pl-PL"/>
        </w:rPr>
        <w:t>zd</w:t>
      </w:r>
      <w:proofErr w:type="spellEnd"/>
      <w:r w:rsidRPr="00A91BFE">
        <w:rPr>
          <w:rFonts w:ascii="Bookman Old Style" w:hAnsi="Bookman Old Style" w:cs="TimesNewRoman"/>
          <w:sz w:val="18"/>
          <w:szCs w:val="18"/>
          <w:lang w:eastAsia="pl-PL"/>
        </w:rPr>
        <w:t xml:space="preserve">. 1 oraz nałożenia na nich obowiązku ustalania </w:t>
      </w:r>
      <w:r w:rsidRPr="00A91BFE">
        <w:rPr>
          <w:rFonts w:ascii="Bookman Old Style" w:hAnsi="Bookman Old Style" w:cs="Times-Roman"/>
          <w:sz w:val="18"/>
          <w:szCs w:val="18"/>
          <w:lang w:eastAsia="pl-PL"/>
        </w:rPr>
        <w:t>takiej</w:t>
      </w:r>
      <w:r w:rsidRPr="00A91BFE">
        <w:rPr>
          <w:rFonts w:ascii="Bookman Old Style" w:hAnsi="Bookman Old Style" w:cs="TimesNewRoman"/>
          <w:sz w:val="18"/>
          <w:szCs w:val="18"/>
          <w:lang w:eastAsia="pl-PL"/>
        </w:rPr>
        <w:t xml:space="preserve">  właściwości miejscowej sądu w da</w:t>
      </w:r>
      <w:r w:rsidRPr="00A91BFE">
        <w:rPr>
          <w:rFonts w:ascii="Bookman Old Style" w:hAnsi="Bookman Old Style" w:cs="Times-Roman"/>
          <w:sz w:val="18"/>
          <w:szCs w:val="18"/>
          <w:lang w:eastAsia="pl-PL"/>
        </w:rPr>
        <w:t>lszych umowach podwykonawczych.</w:t>
      </w:r>
    </w:p>
    <w:p w:rsidR="00FB1589" w:rsidRPr="00A91BFE" w:rsidRDefault="00FB1589" w:rsidP="00E42E85">
      <w:pPr>
        <w:widowControl w:val="0"/>
        <w:numPr>
          <w:ilvl w:val="0"/>
          <w:numId w:val="4"/>
        </w:numPr>
        <w:tabs>
          <w:tab w:val="left" w:pos="284"/>
        </w:tabs>
        <w:autoSpaceDE w:val="0"/>
        <w:rPr>
          <w:rFonts w:ascii="Bookman Old Style" w:hAnsi="Bookman Old Style"/>
          <w:w w:val="102"/>
          <w:sz w:val="18"/>
          <w:szCs w:val="18"/>
        </w:rPr>
      </w:pPr>
      <w:r w:rsidRPr="00A91BFE">
        <w:rPr>
          <w:rFonts w:ascii="Bookman Old Style" w:hAnsi="Bookman Old Style"/>
          <w:sz w:val="18"/>
          <w:szCs w:val="18"/>
        </w:rPr>
        <w:t xml:space="preserve">W sprawach nieuregulowanych w niniejszej Umowie mają zastosowanie przepisy Kodeksu cywilnego </w:t>
      </w:r>
      <w:r w:rsidRPr="00A91BFE">
        <w:rPr>
          <w:rFonts w:ascii="Bookman Old Style" w:hAnsi="Bookman Old Style"/>
          <w:w w:val="102"/>
          <w:sz w:val="18"/>
          <w:szCs w:val="18"/>
        </w:rPr>
        <w:t xml:space="preserve">i </w:t>
      </w:r>
      <w:r w:rsidRPr="00A91BFE">
        <w:rPr>
          <w:rFonts w:ascii="Bookman Old Style" w:hAnsi="Bookman Old Style"/>
          <w:sz w:val="18"/>
          <w:szCs w:val="18"/>
        </w:rPr>
        <w:t xml:space="preserve">ustawy Prawo zamówień </w:t>
      </w:r>
      <w:r w:rsidRPr="00A91BFE">
        <w:rPr>
          <w:rFonts w:ascii="Bookman Old Style" w:hAnsi="Bookman Old Style"/>
          <w:w w:val="102"/>
          <w:sz w:val="18"/>
          <w:szCs w:val="18"/>
        </w:rPr>
        <w:t>publi</w:t>
      </w:r>
      <w:r w:rsidRPr="00A91BFE">
        <w:rPr>
          <w:rFonts w:ascii="Bookman Old Style" w:hAnsi="Bookman Old Style"/>
          <w:w w:val="101"/>
          <w:sz w:val="18"/>
          <w:szCs w:val="18"/>
        </w:rPr>
        <w:t>cz</w:t>
      </w:r>
      <w:r w:rsidRPr="00A91BFE">
        <w:rPr>
          <w:rFonts w:ascii="Bookman Old Style" w:hAnsi="Bookman Old Style"/>
          <w:w w:val="102"/>
          <w:sz w:val="18"/>
          <w:szCs w:val="18"/>
        </w:rPr>
        <w:t>n</w:t>
      </w:r>
      <w:r w:rsidRPr="00A91BFE">
        <w:rPr>
          <w:rFonts w:ascii="Bookman Old Style" w:hAnsi="Bookman Old Style"/>
          <w:w w:val="101"/>
          <w:sz w:val="18"/>
          <w:szCs w:val="18"/>
        </w:rPr>
        <w:t>yc</w:t>
      </w:r>
      <w:r w:rsidRPr="00A91BFE">
        <w:rPr>
          <w:rFonts w:ascii="Bookman Old Style" w:hAnsi="Bookman Old Style"/>
          <w:w w:val="102"/>
          <w:sz w:val="18"/>
          <w:szCs w:val="18"/>
        </w:rPr>
        <w:t>h, a także inne obowiązujące przepisy.</w:t>
      </w:r>
    </w:p>
    <w:p w:rsidR="00FB1589" w:rsidRPr="00A91BFE" w:rsidRDefault="00FB1589" w:rsidP="00E42E85">
      <w:pPr>
        <w:pStyle w:val="Tekstpodstawowywcity3"/>
        <w:numPr>
          <w:ilvl w:val="0"/>
          <w:numId w:val="4"/>
        </w:numPr>
        <w:tabs>
          <w:tab w:val="left" w:pos="-2160"/>
        </w:tabs>
        <w:autoSpaceDE w:val="0"/>
        <w:spacing w:after="0"/>
        <w:rPr>
          <w:rFonts w:ascii="Bookman Old Style" w:hAnsi="Bookman Old Style" w:cs="Arial"/>
          <w:sz w:val="18"/>
          <w:szCs w:val="18"/>
        </w:rPr>
      </w:pPr>
      <w:r w:rsidRPr="00A91BFE">
        <w:rPr>
          <w:rFonts w:ascii="Bookman Old Style" w:hAnsi="Bookman Old Style" w:cs="Arial"/>
          <w:sz w:val="18"/>
          <w:szCs w:val="18"/>
        </w:rPr>
        <w:t>Strony zobowiązują się do wzajemnego, niezwłocznego informowania o każdej zmianie statusu prawnego i     adresu siedziby. W przypadku niedopełnienia w/w obowiązków przez którąkolwiek ze Stron, Stronę tę obciążać będą ewentualne koszty mogące wyniknąć wskutek zaniechania.</w:t>
      </w:r>
    </w:p>
    <w:p w:rsidR="00FB1589" w:rsidRPr="00A91BFE" w:rsidRDefault="00FB1589" w:rsidP="000A619F">
      <w:pPr>
        <w:widowControl w:val="0"/>
        <w:tabs>
          <w:tab w:val="left" w:pos="284"/>
        </w:tabs>
        <w:autoSpaceDE w:val="0"/>
        <w:jc w:val="both"/>
        <w:rPr>
          <w:rFonts w:ascii="Bookman Old Style" w:hAnsi="Bookman Old Style"/>
          <w:b/>
          <w:bCs/>
          <w:sz w:val="18"/>
          <w:szCs w:val="18"/>
        </w:rPr>
      </w:pPr>
    </w:p>
    <w:p w:rsidR="00FB1589" w:rsidRPr="00A91BFE" w:rsidRDefault="00FB1589" w:rsidP="00CE16E9">
      <w:pPr>
        <w:widowControl w:val="0"/>
        <w:autoSpaceDE w:val="0"/>
        <w:jc w:val="center"/>
        <w:rPr>
          <w:rFonts w:ascii="Bookman Old Style" w:hAnsi="Bookman Old Style"/>
          <w:b/>
          <w:bCs/>
          <w:w w:val="101"/>
          <w:sz w:val="18"/>
          <w:szCs w:val="18"/>
        </w:rPr>
      </w:pPr>
      <w:r w:rsidRPr="00A91BFE">
        <w:rPr>
          <w:rFonts w:ascii="Bookman Old Style" w:hAnsi="Bookman Old Style"/>
          <w:b/>
          <w:bCs/>
          <w:sz w:val="18"/>
          <w:szCs w:val="18"/>
        </w:rPr>
        <w:t>§</w:t>
      </w:r>
      <w:r w:rsidRPr="00A91BFE">
        <w:rPr>
          <w:rFonts w:ascii="Bookman Old Style" w:hAnsi="Bookman Old Style"/>
          <w:b/>
          <w:bCs/>
          <w:spacing w:val="5"/>
          <w:sz w:val="18"/>
          <w:szCs w:val="18"/>
        </w:rPr>
        <w:t xml:space="preserve"> </w:t>
      </w:r>
      <w:r w:rsidRPr="00A91BFE">
        <w:rPr>
          <w:rFonts w:ascii="Bookman Old Style" w:hAnsi="Bookman Old Style"/>
          <w:b/>
          <w:bCs/>
          <w:spacing w:val="-1"/>
          <w:w w:val="101"/>
          <w:sz w:val="18"/>
          <w:szCs w:val="18"/>
        </w:rPr>
        <w:t>2</w:t>
      </w:r>
      <w:r w:rsidRPr="00A91BFE">
        <w:rPr>
          <w:rFonts w:ascii="Bookman Old Style" w:hAnsi="Bookman Old Style"/>
          <w:b/>
          <w:bCs/>
          <w:spacing w:val="2"/>
          <w:w w:val="101"/>
          <w:sz w:val="18"/>
          <w:szCs w:val="18"/>
        </w:rPr>
        <w:t>3</w:t>
      </w:r>
      <w:r w:rsidRPr="00A91BFE">
        <w:rPr>
          <w:rFonts w:ascii="Bookman Old Style" w:hAnsi="Bookman Old Style"/>
          <w:b/>
          <w:bCs/>
          <w:w w:val="101"/>
          <w:sz w:val="18"/>
          <w:szCs w:val="18"/>
        </w:rPr>
        <w:t>.</w:t>
      </w:r>
    </w:p>
    <w:p w:rsidR="00FB1589" w:rsidRPr="00A91BFE" w:rsidRDefault="00FB1589" w:rsidP="000A619F">
      <w:pPr>
        <w:widowControl w:val="0"/>
        <w:autoSpaceDE w:val="0"/>
        <w:spacing w:before="8"/>
        <w:jc w:val="both"/>
        <w:rPr>
          <w:rFonts w:ascii="Bookman Old Style" w:hAnsi="Bookman Old Style"/>
          <w:w w:val="102"/>
          <w:sz w:val="18"/>
          <w:szCs w:val="18"/>
        </w:rPr>
      </w:pPr>
      <w:r w:rsidRPr="00A91BFE">
        <w:rPr>
          <w:rFonts w:ascii="Bookman Old Style" w:hAnsi="Bookman Old Style"/>
          <w:spacing w:val="2"/>
          <w:sz w:val="18"/>
          <w:szCs w:val="18"/>
        </w:rPr>
        <w:t>U</w:t>
      </w:r>
      <w:r w:rsidRPr="00A91BFE">
        <w:rPr>
          <w:rFonts w:ascii="Bookman Old Style" w:hAnsi="Bookman Old Style"/>
          <w:spacing w:val="-1"/>
          <w:sz w:val="18"/>
          <w:szCs w:val="18"/>
        </w:rPr>
        <w:t>m</w:t>
      </w:r>
      <w:r w:rsidRPr="00A91BFE">
        <w:rPr>
          <w:rFonts w:ascii="Bookman Old Style" w:hAnsi="Bookman Old Style"/>
          <w:sz w:val="18"/>
          <w:szCs w:val="18"/>
        </w:rPr>
        <w:t>o</w:t>
      </w:r>
      <w:r w:rsidRPr="00A91BFE">
        <w:rPr>
          <w:rFonts w:ascii="Bookman Old Style" w:hAnsi="Bookman Old Style"/>
          <w:spacing w:val="-1"/>
          <w:sz w:val="18"/>
          <w:szCs w:val="18"/>
        </w:rPr>
        <w:t>w</w:t>
      </w:r>
      <w:r w:rsidRPr="00A91BFE">
        <w:rPr>
          <w:rFonts w:ascii="Bookman Old Style" w:hAnsi="Bookman Old Style"/>
          <w:sz w:val="18"/>
          <w:szCs w:val="18"/>
        </w:rPr>
        <w:t>ę i</w:t>
      </w:r>
      <w:r w:rsidRPr="00A91BFE">
        <w:rPr>
          <w:rFonts w:ascii="Bookman Old Style" w:hAnsi="Bookman Old Style"/>
          <w:spacing w:val="41"/>
          <w:sz w:val="18"/>
          <w:szCs w:val="18"/>
        </w:rPr>
        <w:t xml:space="preserve"> </w:t>
      </w:r>
      <w:r w:rsidRPr="00A91BFE">
        <w:rPr>
          <w:rFonts w:ascii="Bookman Old Style" w:hAnsi="Bookman Old Style"/>
          <w:spacing w:val="-1"/>
          <w:sz w:val="18"/>
          <w:szCs w:val="18"/>
        </w:rPr>
        <w:t>z</w:t>
      </w:r>
      <w:r w:rsidRPr="00A91BFE">
        <w:rPr>
          <w:rFonts w:ascii="Bookman Old Style" w:hAnsi="Bookman Old Style"/>
          <w:spacing w:val="3"/>
          <w:sz w:val="18"/>
          <w:szCs w:val="18"/>
        </w:rPr>
        <w:t>a</w:t>
      </w:r>
      <w:r w:rsidRPr="00A91BFE">
        <w:rPr>
          <w:rFonts w:ascii="Bookman Old Style" w:hAnsi="Bookman Old Style"/>
          <w:spacing w:val="-2"/>
          <w:sz w:val="18"/>
          <w:szCs w:val="18"/>
        </w:rPr>
        <w:t>ł</w:t>
      </w:r>
      <w:r w:rsidRPr="00A91BFE">
        <w:rPr>
          <w:rFonts w:ascii="Bookman Old Style" w:hAnsi="Bookman Old Style"/>
          <w:sz w:val="18"/>
          <w:szCs w:val="18"/>
        </w:rPr>
        <w:t>ą</w:t>
      </w:r>
      <w:r w:rsidRPr="00A91BFE">
        <w:rPr>
          <w:rFonts w:ascii="Bookman Old Style" w:hAnsi="Bookman Old Style"/>
          <w:spacing w:val="2"/>
          <w:sz w:val="18"/>
          <w:szCs w:val="18"/>
        </w:rPr>
        <w:t>cz</w:t>
      </w:r>
      <w:r w:rsidRPr="00A91BFE">
        <w:rPr>
          <w:rFonts w:ascii="Bookman Old Style" w:hAnsi="Bookman Old Style"/>
          <w:spacing w:val="-2"/>
          <w:sz w:val="18"/>
          <w:szCs w:val="18"/>
        </w:rPr>
        <w:t>n</w:t>
      </w:r>
      <w:r w:rsidRPr="00A91BFE">
        <w:rPr>
          <w:rFonts w:ascii="Bookman Old Style" w:hAnsi="Bookman Old Style"/>
          <w:sz w:val="18"/>
          <w:szCs w:val="18"/>
        </w:rPr>
        <w:t>i</w:t>
      </w:r>
      <w:r w:rsidRPr="00A91BFE">
        <w:rPr>
          <w:rFonts w:ascii="Bookman Old Style" w:hAnsi="Bookman Old Style"/>
          <w:spacing w:val="2"/>
          <w:sz w:val="18"/>
          <w:szCs w:val="18"/>
        </w:rPr>
        <w:t>k</w:t>
      </w:r>
      <w:r w:rsidRPr="00A91BFE">
        <w:rPr>
          <w:rFonts w:ascii="Bookman Old Style" w:hAnsi="Bookman Old Style"/>
          <w:sz w:val="18"/>
          <w:szCs w:val="18"/>
        </w:rPr>
        <w:t xml:space="preserve">i </w:t>
      </w:r>
      <w:r w:rsidRPr="00A91BFE">
        <w:rPr>
          <w:rFonts w:ascii="Bookman Old Style" w:hAnsi="Bookman Old Style"/>
          <w:spacing w:val="2"/>
          <w:sz w:val="18"/>
          <w:szCs w:val="18"/>
        </w:rPr>
        <w:t>s</w:t>
      </w:r>
      <w:r w:rsidRPr="00A91BFE">
        <w:rPr>
          <w:rFonts w:ascii="Bookman Old Style" w:hAnsi="Bookman Old Style"/>
          <w:sz w:val="18"/>
          <w:szCs w:val="18"/>
        </w:rPr>
        <w:t>po</w:t>
      </w:r>
      <w:r w:rsidRPr="00A91BFE">
        <w:rPr>
          <w:rFonts w:ascii="Bookman Old Style" w:hAnsi="Bookman Old Style"/>
          <w:spacing w:val="3"/>
          <w:sz w:val="18"/>
          <w:szCs w:val="18"/>
        </w:rPr>
        <w:t>r</w:t>
      </w:r>
      <w:r w:rsidRPr="00A91BFE">
        <w:rPr>
          <w:rFonts w:ascii="Bookman Old Style" w:hAnsi="Bookman Old Style"/>
          <w:spacing w:val="2"/>
          <w:sz w:val="18"/>
          <w:szCs w:val="18"/>
        </w:rPr>
        <w:t>z</w:t>
      </w:r>
      <w:r w:rsidRPr="00A91BFE">
        <w:rPr>
          <w:rFonts w:ascii="Bookman Old Style" w:hAnsi="Bookman Old Style"/>
          <w:sz w:val="18"/>
          <w:szCs w:val="18"/>
        </w:rPr>
        <w:t>ą</w:t>
      </w:r>
      <w:r w:rsidRPr="00A91BFE">
        <w:rPr>
          <w:rFonts w:ascii="Bookman Old Style" w:hAnsi="Bookman Old Style"/>
          <w:spacing w:val="-2"/>
          <w:sz w:val="18"/>
          <w:szCs w:val="18"/>
        </w:rPr>
        <w:t>d</w:t>
      </w:r>
      <w:r w:rsidRPr="00A91BFE">
        <w:rPr>
          <w:rFonts w:ascii="Bookman Old Style" w:hAnsi="Bookman Old Style"/>
          <w:spacing w:val="2"/>
          <w:sz w:val="18"/>
          <w:szCs w:val="18"/>
        </w:rPr>
        <w:t>z</w:t>
      </w:r>
      <w:r w:rsidRPr="00A91BFE">
        <w:rPr>
          <w:rFonts w:ascii="Bookman Old Style" w:hAnsi="Bookman Old Style"/>
          <w:sz w:val="18"/>
          <w:szCs w:val="18"/>
        </w:rPr>
        <w:t>ono w</w:t>
      </w:r>
      <w:r w:rsidRPr="00A91BFE">
        <w:rPr>
          <w:rFonts w:ascii="Bookman Old Style" w:hAnsi="Bookman Old Style"/>
          <w:spacing w:val="45"/>
          <w:sz w:val="18"/>
          <w:szCs w:val="18"/>
        </w:rPr>
        <w:t xml:space="preserve"> </w:t>
      </w:r>
      <w:r w:rsidRPr="00A91BFE">
        <w:rPr>
          <w:rFonts w:ascii="Bookman Old Style" w:hAnsi="Bookman Old Style"/>
          <w:spacing w:val="3"/>
          <w:sz w:val="18"/>
          <w:szCs w:val="18"/>
        </w:rPr>
        <w:t>d</w:t>
      </w:r>
      <w:r w:rsidRPr="00A91BFE">
        <w:rPr>
          <w:rFonts w:ascii="Bookman Old Style" w:hAnsi="Bookman Old Style"/>
          <w:spacing w:val="-1"/>
          <w:sz w:val="18"/>
          <w:szCs w:val="18"/>
        </w:rPr>
        <w:t>w</w:t>
      </w:r>
      <w:r w:rsidRPr="00A91BFE">
        <w:rPr>
          <w:rFonts w:ascii="Bookman Old Style" w:hAnsi="Bookman Old Style"/>
          <w:sz w:val="18"/>
          <w:szCs w:val="18"/>
        </w:rPr>
        <w:t>ó</w:t>
      </w:r>
      <w:r w:rsidRPr="00A91BFE">
        <w:rPr>
          <w:rFonts w:ascii="Bookman Old Style" w:hAnsi="Bookman Old Style"/>
          <w:spacing w:val="2"/>
          <w:sz w:val="18"/>
          <w:szCs w:val="18"/>
        </w:rPr>
        <w:t>c</w:t>
      </w:r>
      <w:r w:rsidRPr="00A91BFE">
        <w:rPr>
          <w:rFonts w:ascii="Bookman Old Style" w:hAnsi="Bookman Old Style"/>
          <w:sz w:val="18"/>
          <w:szCs w:val="18"/>
        </w:rPr>
        <w:t xml:space="preserve">h </w:t>
      </w:r>
      <w:r w:rsidRPr="00A91BFE">
        <w:rPr>
          <w:rFonts w:ascii="Bookman Old Style" w:hAnsi="Bookman Old Style"/>
          <w:spacing w:val="-2"/>
          <w:sz w:val="18"/>
          <w:szCs w:val="18"/>
        </w:rPr>
        <w:t>j</w:t>
      </w:r>
      <w:r w:rsidRPr="00A91BFE">
        <w:rPr>
          <w:rFonts w:ascii="Bookman Old Style" w:hAnsi="Bookman Old Style"/>
          <w:sz w:val="18"/>
          <w:szCs w:val="18"/>
        </w:rPr>
        <w:t>ednob</w:t>
      </w:r>
      <w:r w:rsidRPr="00A91BFE">
        <w:rPr>
          <w:rFonts w:ascii="Bookman Old Style" w:hAnsi="Bookman Old Style"/>
          <w:spacing w:val="3"/>
          <w:sz w:val="18"/>
          <w:szCs w:val="18"/>
        </w:rPr>
        <w:t>r</w:t>
      </w:r>
      <w:r w:rsidRPr="00A91BFE">
        <w:rPr>
          <w:rFonts w:ascii="Bookman Old Style" w:hAnsi="Bookman Old Style"/>
          <w:spacing w:val="2"/>
          <w:sz w:val="18"/>
          <w:szCs w:val="18"/>
        </w:rPr>
        <w:t>z</w:t>
      </w:r>
      <w:r w:rsidRPr="00A91BFE">
        <w:rPr>
          <w:rFonts w:ascii="Bookman Old Style" w:hAnsi="Bookman Old Style"/>
          <w:sz w:val="18"/>
          <w:szCs w:val="18"/>
        </w:rPr>
        <w:t>m</w:t>
      </w:r>
      <w:r w:rsidRPr="00A91BFE">
        <w:rPr>
          <w:rFonts w:ascii="Bookman Old Style" w:hAnsi="Bookman Old Style"/>
          <w:spacing w:val="-2"/>
          <w:sz w:val="18"/>
          <w:szCs w:val="18"/>
        </w:rPr>
        <w:t>i</w:t>
      </w:r>
      <w:r w:rsidRPr="00A91BFE">
        <w:rPr>
          <w:rFonts w:ascii="Bookman Old Style" w:hAnsi="Bookman Old Style"/>
          <w:sz w:val="18"/>
          <w:szCs w:val="18"/>
        </w:rPr>
        <w:t>ą</w:t>
      </w:r>
      <w:r w:rsidRPr="00A91BFE">
        <w:rPr>
          <w:rFonts w:ascii="Bookman Old Style" w:hAnsi="Bookman Old Style"/>
          <w:spacing w:val="4"/>
          <w:sz w:val="18"/>
          <w:szCs w:val="18"/>
        </w:rPr>
        <w:t>c</w:t>
      </w:r>
      <w:r w:rsidRPr="00A91BFE">
        <w:rPr>
          <w:rFonts w:ascii="Bookman Old Style" w:hAnsi="Bookman Old Style"/>
          <w:spacing w:val="-3"/>
          <w:sz w:val="18"/>
          <w:szCs w:val="18"/>
        </w:rPr>
        <w:t>y</w:t>
      </w:r>
      <w:r w:rsidRPr="00A91BFE">
        <w:rPr>
          <w:rFonts w:ascii="Bookman Old Style" w:hAnsi="Bookman Old Style"/>
          <w:spacing w:val="4"/>
          <w:sz w:val="18"/>
          <w:szCs w:val="18"/>
        </w:rPr>
        <w:t>c</w:t>
      </w:r>
      <w:r w:rsidRPr="00A91BFE">
        <w:rPr>
          <w:rFonts w:ascii="Bookman Old Style" w:hAnsi="Bookman Old Style"/>
          <w:sz w:val="18"/>
          <w:szCs w:val="18"/>
        </w:rPr>
        <w:t>h e</w:t>
      </w:r>
      <w:r w:rsidRPr="00A91BFE">
        <w:rPr>
          <w:rFonts w:ascii="Bookman Old Style" w:hAnsi="Bookman Old Style"/>
          <w:spacing w:val="3"/>
          <w:sz w:val="18"/>
          <w:szCs w:val="18"/>
        </w:rPr>
        <w:t>g</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2"/>
          <w:sz w:val="18"/>
          <w:szCs w:val="18"/>
        </w:rPr>
        <w:t>m</w:t>
      </w:r>
      <w:r w:rsidRPr="00A91BFE">
        <w:rPr>
          <w:rFonts w:ascii="Bookman Old Style" w:hAnsi="Bookman Old Style"/>
          <w:sz w:val="18"/>
          <w:szCs w:val="18"/>
        </w:rPr>
        <w:t>plar</w:t>
      </w:r>
      <w:r w:rsidRPr="00A91BFE">
        <w:rPr>
          <w:rFonts w:ascii="Bookman Old Style" w:hAnsi="Bookman Old Style"/>
          <w:spacing w:val="-1"/>
          <w:sz w:val="18"/>
          <w:szCs w:val="18"/>
        </w:rPr>
        <w:t>z</w:t>
      </w:r>
      <w:r w:rsidRPr="00A91BFE">
        <w:rPr>
          <w:rFonts w:ascii="Bookman Old Style" w:hAnsi="Bookman Old Style"/>
          <w:sz w:val="18"/>
          <w:szCs w:val="18"/>
        </w:rPr>
        <w:t>a</w:t>
      </w:r>
      <w:r w:rsidRPr="00A91BFE">
        <w:rPr>
          <w:rFonts w:ascii="Bookman Old Style" w:hAnsi="Bookman Old Style"/>
          <w:spacing w:val="2"/>
          <w:sz w:val="18"/>
          <w:szCs w:val="18"/>
        </w:rPr>
        <w:t>c</w:t>
      </w:r>
      <w:r w:rsidRPr="00A91BFE">
        <w:rPr>
          <w:rFonts w:ascii="Bookman Old Style" w:hAnsi="Bookman Old Style"/>
          <w:spacing w:val="-2"/>
          <w:sz w:val="18"/>
          <w:szCs w:val="18"/>
        </w:rPr>
        <w:t>h</w:t>
      </w:r>
      <w:r w:rsidRPr="00A91BFE">
        <w:rPr>
          <w:rFonts w:ascii="Bookman Old Style" w:hAnsi="Bookman Old Style"/>
          <w:sz w:val="18"/>
          <w:szCs w:val="18"/>
        </w:rPr>
        <w:t>, z</w:t>
      </w:r>
      <w:r w:rsidRPr="00A91BFE">
        <w:rPr>
          <w:rFonts w:ascii="Bookman Old Style" w:hAnsi="Bookman Old Style"/>
          <w:spacing w:val="46"/>
          <w:sz w:val="18"/>
          <w:szCs w:val="18"/>
        </w:rPr>
        <w:t xml:space="preserve"> </w:t>
      </w:r>
      <w:r w:rsidRPr="00A91BFE">
        <w:rPr>
          <w:rFonts w:ascii="Bookman Old Style" w:hAnsi="Bookman Old Style"/>
          <w:spacing w:val="-2"/>
          <w:sz w:val="18"/>
          <w:szCs w:val="18"/>
        </w:rPr>
        <w:t>p</w:t>
      </w:r>
      <w:r w:rsidRPr="00A91BFE">
        <w:rPr>
          <w:rFonts w:ascii="Bookman Old Style" w:hAnsi="Bookman Old Style"/>
          <w:spacing w:val="3"/>
          <w:sz w:val="18"/>
          <w:szCs w:val="18"/>
        </w:rPr>
        <w:t>r</w:t>
      </w:r>
      <w:r w:rsidRPr="00A91BFE">
        <w:rPr>
          <w:rFonts w:ascii="Bookman Old Style" w:hAnsi="Bookman Old Style"/>
          <w:spacing w:val="-3"/>
          <w:sz w:val="18"/>
          <w:szCs w:val="18"/>
        </w:rPr>
        <w:t>z</w:t>
      </w:r>
      <w:r w:rsidRPr="00A91BFE">
        <w:rPr>
          <w:rFonts w:ascii="Bookman Old Style" w:hAnsi="Bookman Old Style"/>
          <w:sz w:val="18"/>
          <w:szCs w:val="18"/>
        </w:rPr>
        <w:t>e</w:t>
      </w:r>
      <w:r w:rsidRPr="00A91BFE">
        <w:rPr>
          <w:rFonts w:ascii="Bookman Old Style" w:hAnsi="Bookman Old Style"/>
          <w:spacing w:val="2"/>
          <w:sz w:val="18"/>
          <w:szCs w:val="18"/>
        </w:rPr>
        <w:t>z</w:t>
      </w:r>
      <w:r w:rsidRPr="00A91BFE">
        <w:rPr>
          <w:rFonts w:ascii="Bookman Old Style" w:hAnsi="Bookman Old Style"/>
          <w:sz w:val="18"/>
          <w:szCs w:val="18"/>
        </w:rPr>
        <w:t>na</w:t>
      </w:r>
      <w:r w:rsidRPr="00A91BFE">
        <w:rPr>
          <w:rFonts w:ascii="Bookman Old Style" w:hAnsi="Bookman Old Style"/>
          <w:spacing w:val="2"/>
          <w:sz w:val="18"/>
          <w:szCs w:val="18"/>
        </w:rPr>
        <w:t>c</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3"/>
          <w:sz w:val="18"/>
          <w:szCs w:val="18"/>
        </w:rPr>
        <w:t>n</w:t>
      </w:r>
      <w:r w:rsidRPr="00A91BFE">
        <w:rPr>
          <w:rFonts w:ascii="Bookman Old Style" w:hAnsi="Bookman Old Style"/>
          <w:spacing w:val="-2"/>
          <w:sz w:val="18"/>
          <w:szCs w:val="18"/>
        </w:rPr>
        <w:t>i</w:t>
      </w:r>
      <w:r w:rsidRPr="00A91BFE">
        <w:rPr>
          <w:rFonts w:ascii="Bookman Old Style" w:hAnsi="Bookman Old Style"/>
          <w:sz w:val="18"/>
          <w:szCs w:val="18"/>
        </w:rPr>
        <w:t xml:space="preserve">em </w:t>
      </w:r>
      <w:r w:rsidRPr="00A91BFE">
        <w:rPr>
          <w:rFonts w:ascii="Bookman Old Style" w:hAnsi="Bookman Old Style"/>
          <w:spacing w:val="3"/>
          <w:w w:val="102"/>
          <w:sz w:val="18"/>
          <w:szCs w:val="18"/>
        </w:rPr>
        <w:t>p</w:t>
      </w:r>
      <w:r w:rsidRPr="00A91BFE">
        <w:rPr>
          <w:rFonts w:ascii="Bookman Old Style" w:hAnsi="Bookman Old Style"/>
          <w:w w:val="102"/>
          <w:sz w:val="18"/>
          <w:szCs w:val="18"/>
        </w:rPr>
        <w:t xml:space="preserve">o </w:t>
      </w:r>
      <w:r w:rsidRPr="00A91BFE">
        <w:rPr>
          <w:rFonts w:ascii="Bookman Old Style" w:hAnsi="Bookman Old Style"/>
          <w:sz w:val="18"/>
          <w:szCs w:val="18"/>
        </w:rPr>
        <w:t>j</w:t>
      </w:r>
      <w:r w:rsidRPr="00A91BFE">
        <w:rPr>
          <w:rFonts w:ascii="Bookman Old Style" w:hAnsi="Bookman Old Style"/>
          <w:spacing w:val="-2"/>
          <w:sz w:val="18"/>
          <w:szCs w:val="18"/>
        </w:rPr>
        <w:t>e</w:t>
      </w:r>
      <w:r w:rsidRPr="00A91BFE">
        <w:rPr>
          <w:rFonts w:ascii="Bookman Old Style" w:hAnsi="Bookman Old Style"/>
          <w:spacing w:val="3"/>
          <w:sz w:val="18"/>
          <w:szCs w:val="18"/>
        </w:rPr>
        <w:t>dn</w:t>
      </w:r>
      <w:r w:rsidRPr="00A91BFE">
        <w:rPr>
          <w:rFonts w:ascii="Bookman Old Style" w:hAnsi="Bookman Old Style"/>
          <w:spacing w:val="-1"/>
          <w:sz w:val="18"/>
          <w:szCs w:val="18"/>
        </w:rPr>
        <w:t>y</w:t>
      </w:r>
      <w:r w:rsidRPr="00A91BFE">
        <w:rPr>
          <w:rFonts w:ascii="Bookman Old Style" w:hAnsi="Bookman Old Style"/>
          <w:sz w:val="18"/>
          <w:szCs w:val="18"/>
        </w:rPr>
        <w:t>m</w:t>
      </w:r>
      <w:r w:rsidRPr="00A91BFE">
        <w:rPr>
          <w:rFonts w:ascii="Bookman Old Style" w:hAnsi="Bookman Old Style"/>
          <w:spacing w:val="12"/>
          <w:sz w:val="18"/>
          <w:szCs w:val="18"/>
        </w:rPr>
        <w:t xml:space="preserve"> </w:t>
      </w:r>
      <w:r w:rsidRPr="00A91BFE">
        <w:rPr>
          <w:rFonts w:ascii="Bookman Old Style" w:hAnsi="Bookman Old Style"/>
          <w:sz w:val="18"/>
          <w:szCs w:val="18"/>
        </w:rPr>
        <w:t>dla</w:t>
      </w:r>
      <w:r w:rsidRPr="00A91BFE">
        <w:rPr>
          <w:rFonts w:ascii="Bookman Old Style" w:hAnsi="Bookman Old Style"/>
          <w:spacing w:val="8"/>
          <w:sz w:val="18"/>
          <w:szCs w:val="18"/>
        </w:rPr>
        <w:t xml:space="preserve"> </w:t>
      </w:r>
      <w:r w:rsidRPr="00A91BFE">
        <w:rPr>
          <w:rFonts w:ascii="Bookman Old Style" w:hAnsi="Bookman Old Style"/>
          <w:spacing w:val="2"/>
          <w:w w:val="101"/>
          <w:sz w:val="18"/>
          <w:szCs w:val="18"/>
        </w:rPr>
        <w:t>k</w:t>
      </w:r>
      <w:r w:rsidRPr="00A91BFE">
        <w:rPr>
          <w:rFonts w:ascii="Bookman Old Style" w:hAnsi="Bookman Old Style"/>
          <w:spacing w:val="-2"/>
          <w:w w:val="102"/>
          <w:sz w:val="18"/>
          <w:szCs w:val="18"/>
        </w:rPr>
        <w:t>a</w:t>
      </w:r>
      <w:r w:rsidRPr="00A91BFE">
        <w:rPr>
          <w:rFonts w:ascii="Bookman Old Style" w:hAnsi="Bookman Old Style"/>
          <w:spacing w:val="-1"/>
          <w:w w:val="76"/>
          <w:sz w:val="18"/>
          <w:szCs w:val="18"/>
        </w:rPr>
        <w:t>ż</w:t>
      </w:r>
      <w:r w:rsidRPr="00A91BFE">
        <w:rPr>
          <w:rFonts w:ascii="Bookman Old Style" w:hAnsi="Bookman Old Style"/>
          <w:spacing w:val="3"/>
          <w:w w:val="102"/>
          <w:sz w:val="18"/>
          <w:szCs w:val="18"/>
        </w:rPr>
        <w:t>de</w:t>
      </w:r>
      <w:r w:rsidRPr="00A91BFE">
        <w:rPr>
          <w:rFonts w:ascii="Bookman Old Style" w:hAnsi="Bookman Old Style"/>
          <w:w w:val="102"/>
          <w:sz w:val="18"/>
          <w:szCs w:val="18"/>
        </w:rPr>
        <w:t>j</w:t>
      </w:r>
      <w:r w:rsidRPr="00A91BFE">
        <w:rPr>
          <w:rFonts w:ascii="Bookman Old Style" w:hAnsi="Bookman Old Style"/>
          <w:sz w:val="18"/>
          <w:szCs w:val="18"/>
        </w:rPr>
        <w:t xml:space="preserve"> </w:t>
      </w:r>
      <w:r w:rsidRPr="00A91BFE">
        <w:rPr>
          <w:rFonts w:ascii="Bookman Old Style" w:hAnsi="Bookman Old Style"/>
          <w:spacing w:val="-1"/>
          <w:sz w:val="18"/>
          <w:szCs w:val="18"/>
        </w:rPr>
        <w:t>z</w:t>
      </w:r>
      <w:r w:rsidRPr="00A91BFE">
        <w:rPr>
          <w:rFonts w:ascii="Bookman Old Style" w:hAnsi="Bookman Old Style"/>
          <w:sz w:val="18"/>
          <w:szCs w:val="18"/>
        </w:rPr>
        <w:t>e</w:t>
      </w:r>
      <w:r w:rsidRPr="00A91BFE">
        <w:rPr>
          <w:rFonts w:ascii="Bookman Old Style" w:hAnsi="Bookman Old Style"/>
          <w:spacing w:val="6"/>
          <w:sz w:val="18"/>
          <w:szCs w:val="18"/>
        </w:rPr>
        <w:t xml:space="preserve"> </w:t>
      </w:r>
      <w:r w:rsidRPr="00A91BFE">
        <w:rPr>
          <w:rFonts w:ascii="Bookman Old Style" w:hAnsi="Bookman Old Style"/>
          <w:spacing w:val="2"/>
          <w:w w:val="101"/>
          <w:sz w:val="18"/>
          <w:szCs w:val="18"/>
        </w:rPr>
        <w:t>s</w:t>
      </w:r>
      <w:r w:rsidRPr="00A91BFE">
        <w:rPr>
          <w:rFonts w:ascii="Bookman Old Style" w:hAnsi="Bookman Old Style"/>
          <w:spacing w:val="1"/>
          <w:w w:val="102"/>
          <w:sz w:val="18"/>
          <w:szCs w:val="18"/>
        </w:rPr>
        <w:t>t</w:t>
      </w:r>
      <w:r w:rsidRPr="00A91BFE">
        <w:rPr>
          <w:rFonts w:ascii="Bookman Old Style" w:hAnsi="Bookman Old Style"/>
          <w:w w:val="101"/>
          <w:sz w:val="18"/>
          <w:szCs w:val="18"/>
        </w:rPr>
        <w:t>r</w:t>
      </w:r>
      <w:r w:rsidRPr="00A91BFE">
        <w:rPr>
          <w:rFonts w:ascii="Bookman Old Style" w:hAnsi="Bookman Old Style"/>
          <w:w w:val="102"/>
          <w:sz w:val="18"/>
          <w:szCs w:val="18"/>
        </w:rPr>
        <w:t>on.</w:t>
      </w:r>
    </w:p>
    <w:p w:rsidR="00FB1589" w:rsidRPr="00A91BFE" w:rsidRDefault="00FB1589" w:rsidP="000A619F">
      <w:pPr>
        <w:widowControl w:val="0"/>
        <w:autoSpaceDE w:val="0"/>
        <w:spacing w:before="8"/>
        <w:jc w:val="both"/>
        <w:rPr>
          <w:rFonts w:ascii="Bookman Old Style" w:hAnsi="Bookman Old Style"/>
          <w:w w:val="102"/>
          <w:sz w:val="18"/>
          <w:szCs w:val="18"/>
        </w:rPr>
      </w:pPr>
    </w:p>
    <w:p w:rsidR="00FB1589" w:rsidRPr="00A91BFE" w:rsidRDefault="00FB1589" w:rsidP="000A619F">
      <w:pPr>
        <w:widowControl w:val="0"/>
        <w:autoSpaceDE w:val="0"/>
        <w:spacing w:before="8"/>
        <w:jc w:val="both"/>
        <w:rPr>
          <w:rFonts w:ascii="Bookman Old Style" w:hAnsi="Bookman Old Style"/>
          <w:w w:val="102"/>
          <w:sz w:val="18"/>
          <w:szCs w:val="18"/>
        </w:rPr>
      </w:pPr>
    </w:p>
    <w:p w:rsidR="00FB1589" w:rsidRPr="00A91BFE" w:rsidRDefault="00FB1589" w:rsidP="000A619F">
      <w:pPr>
        <w:widowControl w:val="0"/>
        <w:autoSpaceDE w:val="0"/>
        <w:spacing w:before="8"/>
        <w:jc w:val="both"/>
        <w:rPr>
          <w:rFonts w:ascii="Bookman Old Style" w:hAnsi="Bookman Old Style"/>
          <w:w w:val="102"/>
          <w:sz w:val="18"/>
          <w:szCs w:val="18"/>
        </w:rPr>
      </w:pPr>
      <w:r w:rsidRPr="00A91BFE">
        <w:rPr>
          <w:rFonts w:ascii="Bookman Old Style" w:hAnsi="Bookman Old Style"/>
          <w:w w:val="102"/>
          <w:sz w:val="18"/>
          <w:szCs w:val="18"/>
        </w:rPr>
        <w:t>Załącznik nr 1 do umowy – dokument gwarancyjny (wzór)</w:t>
      </w:r>
    </w:p>
    <w:p w:rsidR="00FB1589" w:rsidRPr="00A91BFE" w:rsidRDefault="00FB1589" w:rsidP="000A619F">
      <w:pPr>
        <w:widowControl w:val="0"/>
        <w:autoSpaceDE w:val="0"/>
        <w:spacing w:before="8"/>
        <w:jc w:val="both"/>
        <w:rPr>
          <w:rFonts w:ascii="Bookman Old Style" w:hAnsi="Bookman Old Style"/>
          <w:w w:val="102"/>
          <w:sz w:val="18"/>
          <w:szCs w:val="18"/>
        </w:rPr>
      </w:pPr>
    </w:p>
    <w:p w:rsidR="00FB1589" w:rsidRPr="00A91BFE" w:rsidRDefault="00FB1589" w:rsidP="000A619F">
      <w:pPr>
        <w:widowControl w:val="0"/>
        <w:tabs>
          <w:tab w:val="left" w:pos="7380"/>
        </w:tabs>
        <w:autoSpaceDE w:val="0"/>
        <w:jc w:val="both"/>
        <w:rPr>
          <w:rFonts w:ascii="Bookman Old Style" w:hAnsi="Bookman Old Style"/>
          <w:b/>
          <w:bCs/>
          <w:w w:val="102"/>
          <w:sz w:val="18"/>
          <w:szCs w:val="18"/>
        </w:rPr>
      </w:pPr>
      <w:r w:rsidRPr="00A91BFE">
        <w:rPr>
          <w:rFonts w:ascii="Bookman Old Style" w:hAnsi="Bookman Old Style"/>
          <w:b/>
          <w:bCs/>
          <w:spacing w:val="4"/>
          <w:sz w:val="18"/>
          <w:szCs w:val="18"/>
        </w:rPr>
        <w:t>Z</w:t>
      </w:r>
      <w:r w:rsidRPr="00A91BFE">
        <w:rPr>
          <w:rFonts w:ascii="Bookman Old Style" w:hAnsi="Bookman Old Style"/>
          <w:b/>
          <w:bCs/>
          <w:spacing w:val="-6"/>
          <w:sz w:val="18"/>
          <w:szCs w:val="18"/>
        </w:rPr>
        <w:t>A</w:t>
      </w:r>
      <w:r w:rsidRPr="00A91BFE">
        <w:rPr>
          <w:rFonts w:ascii="Bookman Old Style" w:hAnsi="Bookman Old Style"/>
          <w:b/>
          <w:bCs/>
          <w:spacing w:val="4"/>
          <w:sz w:val="18"/>
          <w:szCs w:val="18"/>
        </w:rPr>
        <w:t>M</w:t>
      </w:r>
      <w:r w:rsidRPr="00A91BFE">
        <w:rPr>
          <w:rFonts w:ascii="Bookman Old Style" w:hAnsi="Bookman Old Style"/>
          <w:b/>
          <w:bCs/>
          <w:spacing w:val="-3"/>
          <w:sz w:val="18"/>
          <w:szCs w:val="18"/>
        </w:rPr>
        <w:t>A</w:t>
      </w:r>
      <w:r w:rsidRPr="00A91BFE">
        <w:rPr>
          <w:rFonts w:ascii="Bookman Old Style" w:hAnsi="Bookman Old Style"/>
          <w:b/>
          <w:bCs/>
          <w:spacing w:val="2"/>
          <w:sz w:val="18"/>
          <w:szCs w:val="18"/>
        </w:rPr>
        <w:t>W</w:t>
      </w:r>
      <w:r w:rsidRPr="00A91BFE">
        <w:rPr>
          <w:rFonts w:ascii="Bookman Old Style" w:hAnsi="Bookman Old Style"/>
          <w:b/>
          <w:bCs/>
          <w:spacing w:val="6"/>
          <w:sz w:val="18"/>
          <w:szCs w:val="18"/>
        </w:rPr>
        <w:t>I</w:t>
      </w:r>
      <w:r w:rsidRPr="00A91BFE">
        <w:rPr>
          <w:rFonts w:ascii="Bookman Old Style" w:hAnsi="Bookman Old Style"/>
          <w:b/>
          <w:bCs/>
          <w:spacing w:val="-3"/>
          <w:sz w:val="18"/>
          <w:szCs w:val="18"/>
        </w:rPr>
        <w:t>A</w:t>
      </w:r>
      <w:r w:rsidRPr="00A91BFE">
        <w:rPr>
          <w:rFonts w:ascii="Bookman Old Style" w:hAnsi="Bookman Old Style"/>
          <w:b/>
          <w:bCs/>
          <w:spacing w:val="3"/>
          <w:sz w:val="18"/>
          <w:szCs w:val="18"/>
        </w:rPr>
        <w:t>J</w:t>
      </w:r>
      <w:r w:rsidRPr="00A91BFE">
        <w:rPr>
          <w:rFonts w:ascii="Bookman Old Style" w:hAnsi="Bookman Old Style"/>
          <w:b/>
          <w:bCs/>
          <w:spacing w:val="-3"/>
          <w:sz w:val="18"/>
          <w:szCs w:val="18"/>
        </w:rPr>
        <w:t>Ą</w:t>
      </w:r>
      <w:r w:rsidRPr="00A91BFE">
        <w:rPr>
          <w:rFonts w:ascii="Bookman Old Style" w:hAnsi="Bookman Old Style"/>
          <w:b/>
          <w:bCs/>
          <w:spacing w:val="2"/>
          <w:sz w:val="18"/>
          <w:szCs w:val="18"/>
        </w:rPr>
        <w:t>C</w:t>
      </w:r>
      <w:r w:rsidRPr="00A91BFE">
        <w:rPr>
          <w:rFonts w:ascii="Bookman Old Style" w:hAnsi="Bookman Old Style"/>
          <w:b/>
          <w:bCs/>
          <w:sz w:val="18"/>
          <w:szCs w:val="18"/>
        </w:rPr>
        <w:t>Y</w:t>
      </w:r>
      <w:r w:rsidRPr="00A91BFE">
        <w:rPr>
          <w:rFonts w:ascii="Bookman Old Style" w:hAnsi="Bookman Old Style"/>
          <w:b/>
          <w:bCs/>
          <w:spacing w:val="-26"/>
          <w:sz w:val="18"/>
          <w:szCs w:val="18"/>
        </w:rPr>
        <w:t xml:space="preserve"> </w:t>
      </w:r>
      <w:r w:rsidRPr="00A91BFE">
        <w:rPr>
          <w:rFonts w:ascii="Bookman Old Style" w:hAnsi="Bookman Old Style"/>
          <w:b/>
          <w:bCs/>
          <w:sz w:val="18"/>
          <w:szCs w:val="18"/>
        </w:rPr>
        <w:tab/>
      </w:r>
      <w:r w:rsidRPr="00A91BFE">
        <w:rPr>
          <w:rFonts w:ascii="Bookman Old Style" w:hAnsi="Bookman Old Style"/>
          <w:b/>
          <w:bCs/>
          <w:spacing w:val="2"/>
          <w:w w:val="102"/>
          <w:sz w:val="18"/>
          <w:szCs w:val="18"/>
        </w:rPr>
        <w:t>W</w:t>
      </w:r>
      <w:r w:rsidRPr="00A91BFE">
        <w:rPr>
          <w:rFonts w:ascii="Bookman Old Style" w:hAnsi="Bookman Old Style"/>
          <w:b/>
          <w:bCs/>
          <w:spacing w:val="-2"/>
          <w:w w:val="102"/>
          <w:sz w:val="18"/>
          <w:szCs w:val="18"/>
        </w:rPr>
        <w:t>Y</w:t>
      </w:r>
      <w:r w:rsidRPr="00A91BFE">
        <w:rPr>
          <w:rFonts w:ascii="Bookman Old Style" w:hAnsi="Bookman Old Style"/>
          <w:b/>
          <w:bCs/>
          <w:spacing w:val="-1"/>
          <w:w w:val="102"/>
          <w:sz w:val="18"/>
          <w:szCs w:val="18"/>
        </w:rPr>
        <w:t>K</w:t>
      </w:r>
      <w:r w:rsidRPr="00A91BFE">
        <w:rPr>
          <w:rFonts w:ascii="Bookman Old Style" w:hAnsi="Bookman Old Style"/>
          <w:b/>
          <w:bCs/>
          <w:spacing w:val="1"/>
          <w:w w:val="102"/>
          <w:sz w:val="18"/>
          <w:szCs w:val="18"/>
        </w:rPr>
        <w:t>O</w:t>
      </w:r>
      <w:r w:rsidRPr="00A91BFE">
        <w:rPr>
          <w:rFonts w:ascii="Bookman Old Style" w:hAnsi="Bookman Old Style"/>
          <w:b/>
          <w:bCs/>
          <w:spacing w:val="6"/>
          <w:w w:val="102"/>
          <w:sz w:val="18"/>
          <w:szCs w:val="18"/>
        </w:rPr>
        <w:t>N</w:t>
      </w:r>
      <w:r w:rsidRPr="00A91BFE">
        <w:rPr>
          <w:rFonts w:ascii="Bookman Old Style" w:hAnsi="Bookman Old Style"/>
          <w:b/>
          <w:bCs/>
          <w:spacing w:val="-8"/>
          <w:w w:val="102"/>
          <w:sz w:val="18"/>
          <w:szCs w:val="18"/>
        </w:rPr>
        <w:t>A</w:t>
      </w:r>
      <w:r w:rsidRPr="00A91BFE">
        <w:rPr>
          <w:rFonts w:ascii="Bookman Old Style" w:hAnsi="Bookman Old Style"/>
          <w:b/>
          <w:bCs/>
          <w:spacing w:val="4"/>
          <w:w w:val="102"/>
          <w:sz w:val="18"/>
          <w:szCs w:val="18"/>
        </w:rPr>
        <w:t>WC</w:t>
      </w:r>
      <w:r w:rsidRPr="00A91BFE">
        <w:rPr>
          <w:rFonts w:ascii="Bookman Old Style" w:hAnsi="Bookman Old Style"/>
          <w:b/>
          <w:bCs/>
          <w:w w:val="102"/>
          <w:sz w:val="18"/>
          <w:szCs w:val="18"/>
        </w:rPr>
        <w:t>A</w:t>
      </w:r>
    </w:p>
    <w:p w:rsidR="00FB1589" w:rsidRPr="00A91BFE" w:rsidRDefault="00FB1589">
      <w:pPr>
        <w:pageBreakBefore/>
        <w:jc w:val="right"/>
        <w:rPr>
          <w:rFonts w:ascii="Bookman Old Style" w:hAnsi="Bookman Old Style"/>
          <w:b/>
          <w:kern w:val="1"/>
          <w:sz w:val="18"/>
          <w:szCs w:val="18"/>
        </w:rPr>
      </w:pPr>
      <w:r w:rsidRPr="00A91BFE">
        <w:rPr>
          <w:rFonts w:ascii="Bookman Old Style" w:hAnsi="Bookman Old Style"/>
          <w:b/>
          <w:kern w:val="1"/>
          <w:sz w:val="18"/>
          <w:szCs w:val="18"/>
        </w:rPr>
        <w:lastRenderedPageBreak/>
        <w:t>Załącznik nr 1 do umowy</w:t>
      </w:r>
    </w:p>
    <w:p w:rsidR="00FB1589" w:rsidRPr="00A91BFE" w:rsidRDefault="00FB1589">
      <w:pPr>
        <w:jc w:val="right"/>
        <w:rPr>
          <w:rFonts w:ascii="Bookman Old Style" w:hAnsi="Bookman Old Style"/>
          <w:b/>
          <w:kern w:val="1"/>
          <w:sz w:val="18"/>
          <w:szCs w:val="18"/>
        </w:rPr>
      </w:pPr>
    </w:p>
    <w:p w:rsidR="00FB1589" w:rsidRPr="00A91BFE" w:rsidRDefault="00FB1589">
      <w:pPr>
        <w:jc w:val="right"/>
        <w:rPr>
          <w:rFonts w:ascii="Bookman Old Style" w:hAnsi="Bookman Old Style"/>
          <w:b/>
          <w:kern w:val="1"/>
          <w:sz w:val="18"/>
          <w:szCs w:val="18"/>
        </w:rPr>
      </w:pPr>
    </w:p>
    <w:p w:rsidR="00FB1589" w:rsidRPr="00A91BFE" w:rsidRDefault="00FB1589">
      <w:pPr>
        <w:jc w:val="center"/>
        <w:rPr>
          <w:rFonts w:ascii="Bookman Old Style" w:hAnsi="Bookman Old Style"/>
          <w:b/>
          <w:kern w:val="1"/>
          <w:sz w:val="18"/>
          <w:szCs w:val="18"/>
        </w:rPr>
      </w:pPr>
      <w:r w:rsidRPr="00A91BFE">
        <w:rPr>
          <w:rFonts w:ascii="Bookman Old Style" w:hAnsi="Bookman Old Style"/>
          <w:b/>
          <w:kern w:val="1"/>
          <w:sz w:val="18"/>
          <w:szCs w:val="18"/>
        </w:rPr>
        <w:t>DOKUMENT GWARANCYJNY</w:t>
      </w:r>
    </w:p>
    <w:p w:rsidR="00FB1589" w:rsidRPr="00A91BFE" w:rsidRDefault="00FB1589">
      <w:pPr>
        <w:jc w:val="center"/>
        <w:rPr>
          <w:rFonts w:ascii="Bookman Old Style" w:hAnsi="Bookman Old Style"/>
          <w:b/>
          <w:kern w:val="1"/>
          <w:sz w:val="18"/>
          <w:szCs w:val="18"/>
        </w:rPr>
      </w:pPr>
      <w:r w:rsidRPr="00A91BFE">
        <w:rPr>
          <w:rFonts w:ascii="Bookman Old Style" w:hAnsi="Bookman Old Style"/>
          <w:b/>
          <w:kern w:val="1"/>
          <w:sz w:val="18"/>
          <w:szCs w:val="18"/>
        </w:rPr>
        <w:t>(wypełniany po zakończeniu i odbiorze robót)</w:t>
      </w:r>
    </w:p>
    <w:p w:rsidR="00FB1589" w:rsidRPr="00A91BFE" w:rsidRDefault="00FB1589">
      <w:pPr>
        <w:rPr>
          <w:rFonts w:ascii="Bookman Old Style" w:hAnsi="Bookman Old Style"/>
          <w:kern w:val="1"/>
          <w:sz w:val="18"/>
          <w:szCs w:val="18"/>
        </w:rPr>
      </w:pP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Karta gwarancji jakości wykonanych robót sporządzona w dniu ………………………..</w:t>
      </w: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Zamawiający ………………………………….</w:t>
      </w: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Wykonawca ……………………………………</w:t>
      </w: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Umowa Nr …………………………………. z dnia ………………………………………..</w:t>
      </w: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Przedmiot umowy …………………………………………………………………………….</w:t>
      </w: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Charakterystyka techniczna przedmiotu umowy, będącego przedmiotem gwarancji: …………………………………………………………………………………………………</w:t>
      </w: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Przedmiot gwarancji obejmuje łącznie wszystkie roboty budowlane i użyte materiały wykonane w ramach wymienionej umowy.</w:t>
      </w: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Data odbioru końcowego: ……………………………………………………………………..</w:t>
      </w:r>
    </w:p>
    <w:p w:rsidR="00FB1589" w:rsidRPr="00A91BFE" w:rsidRDefault="00FB1589" w:rsidP="00E42E85">
      <w:pPr>
        <w:rPr>
          <w:rFonts w:ascii="Bookman Old Style" w:hAnsi="Bookman Old Style"/>
          <w:kern w:val="1"/>
          <w:sz w:val="18"/>
          <w:szCs w:val="18"/>
        </w:rPr>
      </w:pPr>
    </w:p>
    <w:p w:rsidR="00FB1589" w:rsidRPr="00A91BFE" w:rsidRDefault="00FB1589">
      <w:pPr>
        <w:jc w:val="both"/>
        <w:rPr>
          <w:rFonts w:ascii="Bookman Old Style" w:hAnsi="Bookman Old Style"/>
          <w:b/>
          <w:kern w:val="1"/>
          <w:sz w:val="18"/>
          <w:szCs w:val="18"/>
        </w:rPr>
      </w:pPr>
      <w:r w:rsidRPr="00A91BFE">
        <w:rPr>
          <w:rFonts w:ascii="Bookman Old Style" w:hAnsi="Bookman Old Style"/>
          <w:b/>
          <w:kern w:val="1"/>
          <w:sz w:val="18"/>
          <w:szCs w:val="18"/>
        </w:rPr>
        <w:t>Warunki gwarancji jakości:</w:t>
      </w:r>
    </w:p>
    <w:p w:rsidR="00FB1589" w:rsidRPr="00A91BFE" w:rsidRDefault="00FB1589" w:rsidP="00E42E85">
      <w:pPr>
        <w:numPr>
          <w:ilvl w:val="0"/>
          <w:numId w:val="2"/>
        </w:numPr>
        <w:tabs>
          <w:tab w:val="left" w:pos="284"/>
        </w:tabs>
        <w:rPr>
          <w:rFonts w:ascii="Bookman Old Style" w:hAnsi="Bookman Old Style"/>
          <w:kern w:val="1"/>
          <w:sz w:val="18"/>
          <w:szCs w:val="18"/>
        </w:rPr>
      </w:pPr>
      <w:r w:rsidRPr="00A91BFE">
        <w:rPr>
          <w:rFonts w:ascii="Bookman Old Style" w:hAnsi="Bookman Old Style"/>
          <w:kern w:val="1"/>
          <w:sz w:val="18"/>
          <w:szCs w:val="18"/>
        </w:rPr>
        <w:t>Wykonawca oświadcza, że objęty niniejszą kartą gwarancyjną przedmiot gwarancji został wykonany zgodnie z dokumentacja projektową, umową, zasadami wiedzy technicznej i przepisami techniczno – budowlanymi.</w:t>
      </w:r>
    </w:p>
    <w:p w:rsidR="00FB1589" w:rsidRPr="00A91BFE" w:rsidRDefault="00FB1589" w:rsidP="00E42E85">
      <w:pPr>
        <w:numPr>
          <w:ilvl w:val="0"/>
          <w:numId w:val="2"/>
        </w:numPr>
        <w:tabs>
          <w:tab w:val="left" w:pos="284"/>
        </w:tabs>
        <w:rPr>
          <w:rFonts w:ascii="Bookman Old Style" w:hAnsi="Bookman Old Style"/>
          <w:kern w:val="1"/>
          <w:sz w:val="18"/>
          <w:szCs w:val="18"/>
        </w:rPr>
      </w:pPr>
      <w:r w:rsidRPr="00A91BFE">
        <w:rPr>
          <w:rFonts w:ascii="Bookman Old Style" w:hAnsi="Bookman Old Style"/>
          <w:kern w:val="1"/>
          <w:sz w:val="18"/>
          <w:szCs w:val="18"/>
        </w:rPr>
        <w:t>Wykonawca ponosi odpowiedzialność z tytułu gwarancji jakości za wady fizyczne zmniejszające wartość użytkową, techniczną i estetyczną przedmiotu gwarancji.</w:t>
      </w:r>
    </w:p>
    <w:p w:rsidR="00FB1589" w:rsidRPr="00A91BFE" w:rsidRDefault="00FB1589" w:rsidP="00E42E85">
      <w:pPr>
        <w:numPr>
          <w:ilvl w:val="0"/>
          <w:numId w:val="2"/>
        </w:numPr>
        <w:tabs>
          <w:tab w:val="left" w:pos="284"/>
        </w:tabs>
        <w:rPr>
          <w:rFonts w:ascii="Bookman Old Style" w:hAnsi="Bookman Old Style"/>
          <w:kern w:val="1"/>
          <w:sz w:val="18"/>
          <w:szCs w:val="18"/>
        </w:rPr>
      </w:pPr>
      <w:r w:rsidRPr="00A91BFE">
        <w:rPr>
          <w:rFonts w:ascii="Bookman Old Style" w:hAnsi="Bookman Old Style"/>
          <w:kern w:val="1"/>
          <w:sz w:val="18"/>
          <w:szCs w:val="18"/>
        </w:rPr>
        <w:t xml:space="preserve">Okres gwarancji jakości na wykonane roboty, wynosi </w:t>
      </w:r>
      <w:r w:rsidRPr="00A91BFE">
        <w:rPr>
          <w:rFonts w:ascii="Bookman Old Style" w:hAnsi="Bookman Old Style"/>
          <w:b/>
          <w:kern w:val="1"/>
          <w:sz w:val="18"/>
          <w:szCs w:val="18"/>
        </w:rPr>
        <w:t>…… miesięcy</w:t>
      </w:r>
      <w:r w:rsidRPr="00A91BFE">
        <w:rPr>
          <w:rFonts w:ascii="Bookman Old Style" w:hAnsi="Bookman Old Style"/>
          <w:kern w:val="1"/>
          <w:sz w:val="18"/>
          <w:szCs w:val="18"/>
        </w:rPr>
        <w:t>, licząc od daty odbioru ostatecznego,</w:t>
      </w:r>
    </w:p>
    <w:p w:rsidR="00FB1589" w:rsidRPr="00A91BFE" w:rsidRDefault="00FB1589" w:rsidP="00E42E85">
      <w:pPr>
        <w:numPr>
          <w:ilvl w:val="0"/>
          <w:numId w:val="2"/>
        </w:numPr>
        <w:tabs>
          <w:tab w:val="left" w:pos="284"/>
        </w:tabs>
        <w:rPr>
          <w:rFonts w:ascii="Bookman Old Style" w:hAnsi="Bookman Old Style"/>
          <w:kern w:val="1"/>
          <w:sz w:val="18"/>
          <w:szCs w:val="18"/>
        </w:rPr>
      </w:pPr>
      <w:r w:rsidRPr="00A91BFE">
        <w:rPr>
          <w:rFonts w:ascii="Bookman Old Style" w:hAnsi="Bookman Old Style"/>
          <w:bCs/>
          <w:sz w:val="18"/>
          <w:szCs w:val="18"/>
        </w:rPr>
        <w:t xml:space="preserve">Wykonawca udziela </w:t>
      </w:r>
      <w:r w:rsidRPr="00A91BFE">
        <w:rPr>
          <w:rFonts w:ascii="Bookman Old Style" w:hAnsi="Bookman Old Style"/>
          <w:b/>
          <w:sz w:val="18"/>
          <w:szCs w:val="18"/>
        </w:rPr>
        <w:t xml:space="preserve"> ………… miesięcznej gwarancji</w:t>
      </w:r>
      <w:r w:rsidRPr="00A91BFE">
        <w:rPr>
          <w:rFonts w:ascii="Bookman Old Style" w:hAnsi="Bookman Old Style"/>
          <w:bCs/>
          <w:sz w:val="18"/>
          <w:szCs w:val="18"/>
        </w:rPr>
        <w:t xml:space="preserve"> jakości przy założeniu, że konserwacja zamontowanych urządzeń i wyposażenia będzie się odbywała przy użyciu wszelkich powszechnie dostępnych środków czystości przeznaczonych do mycia, konserwacji itp. tego typu elementów.</w:t>
      </w:r>
    </w:p>
    <w:p w:rsidR="00FB1589" w:rsidRPr="00A91BFE" w:rsidRDefault="00FB1589" w:rsidP="00E42E85">
      <w:pPr>
        <w:rPr>
          <w:rFonts w:ascii="Bookman Old Style" w:hAnsi="Bookman Old Style"/>
          <w:b/>
          <w:kern w:val="1"/>
          <w:sz w:val="18"/>
          <w:szCs w:val="18"/>
        </w:rPr>
      </w:pPr>
    </w:p>
    <w:p w:rsidR="00FB1589" w:rsidRPr="00A91BFE" w:rsidRDefault="00FB1589" w:rsidP="00E42E85">
      <w:pPr>
        <w:rPr>
          <w:rFonts w:ascii="Bookman Old Style" w:hAnsi="Bookman Old Style"/>
          <w:b/>
          <w:kern w:val="1"/>
          <w:sz w:val="18"/>
          <w:szCs w:val="18"/>
        </w:rPr>
      </w:pPr>
      <w:r w:rsidRPr="00A91BFE">
        <w:rPr>
          <w:rFonts w:ascii="Bookman Old Style" w:hAnsi="Bookman Old Style"/>
          <w:b/>
          <w:kern w:val="1"/>
          <w:sz w:val="18"/>
          <w:szCs w:val="18"/>
        </w:rPr>
        <w:t>Warunki gwarancji podpisali:</w:t>
      </w:r>
    </w:p>
    <w:p w:rsidR="00FB1589" w:rsidRPr="00A91BFE" w:rsidRDefault="00FB1589" w:rsidP="00E42E85">
      <w:pPr>
        <w:rPr>
          <w:rFonts w:ascii="Bookman Old Style" w:hAnsi="Bookman Old Style"/>
          <w:kern w:val="1"/>
          <w:sz w:val="18"/>
          <w:szCs w:val="18"/>
        </w:rPr>
      </w:pP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Udzielający gwarancji jakości – upoważniony przedstawiciel Wykonawcy:</w:t>
      </w: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w:t>
      </w:r>
    </w:p>
    <w:p w:rsidR="00FB1589" w:rsidRPr="00A91BFE" w:rsidRDefault="00FB1589" w:rsidP="00E42E85">
      <w:pPr>
        <w:rPr>
          <w:rFonts w:ascii="Bookman Old Style" w:hAnsi="Bookman Old Style"/>
          <w:kern w:val="1"/>
          <w:sz w:val="18"/>
          <w:szCs w:val="18"/>
        </w:rPr>
      </w:pP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Przyjmujący gwarancję jakości – upoważniony przedstawiciel Zamawiającego:</w:t>
      </w:r>
    </w:p>
    <w:p w:rsidR="00FB1589" w:rsidRPr="00A91BFE" w:rsidRDefault="00FB1589" w:rsidP="00E42E85">
      <w:pPr>
        <w:rPr>
          <w:rFonts w:ascii="Bookman Old Style" w:hAnsi="Bookman Old Style"/>
          <w:kern w:val="1"/>
          <w:sz w:val="18"/>
          <w:szCs w:val="18"/>
        </w:rPr>
      </w:pPr>
      <w:r w:rsidRPr="00A91BFE">
        <w:rPr>
          <w:rFonts w:ascii="Bookman Old Style" w:hAnsi="Bookman Old Style"/>
          <w:kern w:val="1"/>
          <w:sz w:val="18"/>
          <w:szCs w:val="18"/>
        </w:rPr>
        <w:t>……………………………………………………………………………………</w:t>
      </w:r>
    </w:p>
    <w:p w:rsidR="00FB1589" w:rsidRPr="00A91BFE" w:rsidRDefault="00FB1589">
      <w:pPr>
        <w:rPr>
          <w:rFonts w:ascii="Bookman Old Style" w:hAnsi="Bookman Old Style"/>
          <w:b/>
          <w:kern w:val="1"/>
          <w:sz w:val="18"/>
          <w:szCs w:val="18"/>
        </w:rPr>
      </w:pPr>
    </w:p>
    <w:p w:rsidR="00FB1589" w:rsidRPr="00A91BFE" w:rsidRDefault="00FB1589">
      <w:pPr>
        <w:rPr>
          <w:rFonts w:ascii="Bookman Old Style" w:hAnsi="Bookman Old Style"/>
          <w:kern w:val="1"/>
          <w:sz w:val="18"/>
          <w:szCs w:val="18"/>
        </w:rPr>
      </w:pPr>
    </w:p>
    <w:p w:rsidR="00FB1589" w:rsidRPr="00A91BFE" w:rsidRDefault="00FB1589">
      <w:pPr>
        <w:spacing w:line="360" w:lineRule="auto"/>
        <w:jc w:val="both"/>
        <w:rPr>
          <w:rFonts w:ascii="Bookman Old Style" w:hAnsi="Bookman Old Style"/>
          <w:sz w:val="18"/>
          <w:szCs w:val="18"/>
        </w:rPr>
      </w:pPr>
    </w:p>
    <w:p w:rsidR="00FB1589" w:rsidRPr="00A91BFE" w:rsidRDefault="00FB1589">
      <w:pPr>
        <w:rPr>
          <w:rFonts w:ascii="Bookman Old Style" w:hAnsi="Bookman Old Style"/>
          <w:b/>
          <w:sz w:val="18"/>
          <w:szCs w:val="18"/>
        </w:rPr>
      </w:pPr>
    </w:p>
    <w:sectPr w:rsidR="00FB1589" w:rsidRPr="00A91BFE" w:rsidSect="000A619F">
      <w:headerReference w:type="default" r:id="rId7"/>
      <w:footerReference w:type="default" r:id="rId8"/>
      <w:pgSz w:w="11905" w:h="16837"/>
      <w:pgMar w:top="1135" w:right="1021" w:bottom="1134" w:left="1021" w:header="709" w:footer="117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589" w:rsidRDefault="00FB1589">
      <w:r>
        <w:separator/>
      </w:r>
    </w:p>
  </w:endnote>
  <w:endnote w:type="continuationSeparator" w:id="0">
    <w:p w:rsidR="00FB1589" w:rsidRDefault="00FB1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Time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89" w:rsidRDefault="001B085B">
    <w:pPr>
      <w:pStyle w:val="Stopka"/>
      <w:jc w:val="right"/>
    </w:pPr>
    <w:fldSimple w:instr="PAGE   \* MERGEFORMAT">
      <w:r w:rsidR="000F6E32">
        <w:rPr>
          <w:noProof/>
        </w:rPr>
        <w:t>7</w:t>
      </w:r>
    </w:fldSimple>
  </w:p>
  <w:p w:rsidR="00FB1589" w:rsidRDefault="00FB1589">
    <w:pPr>
      <w:pStyle w:val="Stopka"/>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589" w:rsidRDefault="00FB1589">
      <w:r>
        <w:separator/>
      </w:r>
    </w:p>
  </w:footnote>
  <w:footnote w:type="continuationSeparator" w:id="0">
    <w:p w:rsidR="00FB1589" w:rsidRDefault="00FB1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589" w:rsidRDefault="00FB1589">
    <w:pPr>
      <w:pStyle w:val="Nagwek"/>
    </w:pPr>
    <w:r>
      <w:t xml:space="preserve">Załącznik Nr 2 do SIWZ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rPr>
        <w:rFonts w:cs="Times New Roman"/>
      </w:rPr>
    </w:lvl>
    <w:lvl w:ilvl="1">
      <w:start w:val="1"/>
      <w:numFmt w:val="none"/>
      <w:pStyle w:val="Nagwek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singleLevel"/>
    <w:tmpl w:val="3F868B04"/>
    <w:name w:val="WW8Num3"/>
    <w:lvl w:ilvl="0">
      <w:start w:val="1"/>
      <w:numFmt w:val="lowerLetter"/>
      <w:lvlText w:val="%1)"/>
      <w:lvlJc w:val="left"/>
      <w:pPr>
        <w:tabs>
          <w:tab w:val="num" w:pos="0"/>
        </w:tabs>
        <w:ind w:left="828" w:hanging="360"/>
      </w:pPr>
      <w:rPr>
        <w:rFonts w:ascii="Tahoma" w:eastAsia="Times New Roman" w:hAnsi="Tahoma" w:cs="Tahoma"/>
      </w:rPr>
    </w:lvl>
  </w:abstractNum>
  <w:abstractNum w:abstractNumId="3">
    <w:nsid w:val="00000004"/>
    <w:multiLevelType w:val="singleLevel"/>
    <w:tmpl w:val="00000004"/>
    <w:name w:val="WW8Num4"/>
    <w:lvl w:ilvl="0">
      <w:start w:val="1"/>
      <w:numFmt w:val="bullet"/>
      <w:lvlText w:val=""/>
      <w:lvlJc w:val="left"/>
      <w:pPr>
        <w:tabs>
          <w:tab w:val="num" w:pos="0"/>
        </w:tabs>
        <w:ind w:left="1526"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0"/>
        </w:tabs>
        <w:ind w:left="879"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486"/>
        </w:tabs>
        <w:ind w:left="486" w:hanging="405"/>
      </w:pPr>
      <w:rPr>
        <w:rFonts w:cs="Times New Roman"/>
        <w:b w:val="0"/>
      </w:rPr>
    </w:lvl>
  </w:abstractNum>
  <w:abstractNum w:abstractNumId="6">
    <w:nsid w:val="00000007"/>
    <w:multiLevelType w:val="multilevel"/>
    <w:tmpl w:val="7F42644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853"/>
        </w:tabs>
        <w:ind w:left="1363" w:hanging="283"/>
      </w:pPr>
      <w:rPr>
        <w:rFonts w:cs="Times New Roman" w:hint="default"/>
        <w:w w:val="100"/>
      </w:rPr>
    </w:lvl>
    <w:lvl w:ilvl="2">
      <w:start w:val="1"/>
      <w:numFmt w:val="lowerLetter"/>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00000008"/>
    <w:multiLevelType w:val="singleLevel"/>
    <w:tmpl w:val="00000008"/>
    <w:name w:val="WW8Num8"/>
    <w:lvl w:ilvl="0">
      <w:start w:val="1"/>
      <w:numFmt w:val="lowerLetter"/>
      <w:lvlText w:val="%1."/>
      <w:lvlJc w:val="left"/>
      <w:pPr>
        <w:tabs>
          <w:tab w:val="num" w:pos="0"/>
        </w:tabs>
        <w:ind w:left="476" w:hanging="360"/>
      </w:pPr>
      <w:rPr>
        <w:rFonts w:cs="Times New Roman"/>
      </w:rPr>
    </w:lvl>
  </w:abstractNum>
  <w:abstractNum w:abstractNumId="8">
    <w:nsid w:val="00000009"/>
    <w:multiLevelType w:val="singleLevel"/>
    <w:tmpl w:val="00000009"/>
    <w:name w:val="WW8Num9"/>
    <w:lvl w:ilvl="0">
      <w:start w:val="1"/>
      <w:numFmt w:val="lowerLetter"/>
      <w:lvlText w:val="%1)"/>
      <w:lvlJc w:val="left"/>
      <w:pPr>
        <w:tabs>
          <w:tab w:val="num" w:pos="0"/>
        </w:tabs>
        <w:ind w:left="958" w:hanging="360"/>
      </w:pPr>
      <w:rPr>
        <w:rFonts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cs="Times New Roman"/>
        <w:b w:val="0"/>
      </w:rPr>
    </w:lvl>
  </w:abstractNum>
  <w:abstractNum w:abstractNumId="10">
    <w:nsid w:val="0000000B"/>
    <w:multiLevelType w:val="singleLevel"/>
    <w:tmpl w:val="0000000B"/>
    <w:name w:val="WW8Num11"/>
    <w:lvl w:ilvl="0">
      <w:start w:val="1"/>
      <w:numFmt w:val="decimal"/>
      <w:lvlText w:val="%1."/>
      <w:lvlJc w:val="left"/>
      <w:pPr>
        <w:tabs>
          <w:tab w:val="num" w:pos="0"/>
        </w:tabs>
        <w:ind w:left="477" w:hanging="360"/>
      </w:pPr>
      <w:rPr>
        <w:rFonts w:cs="Times New Roman"/>
        <w:w w:val="100"/>
      </w:rPr>
    </w:lvl>
  </w:abstractNum>
  <w:abstractNum w:abstractNumId="11">
    <w:nsid w:val="0000000C"/>
    <w:multiLevelType w:val="singleLevel"/>
    <w:tmpl w:val="0000000C"/>
    <w:name w:val="WW8Num12"/>
    <w:lvl w:ilvl="0">
      <w:start w:val="1"/>
      <w:numFmt w:val="decimal"/>
      <w:lvlText w:val="%1."/>
      <w:lvlJc w:val="left"/>
      <w:pPr>
        <w:tabs>
          <w:tab w:val="num" w:pos="0"/>
        </w:tabs>
        <w:ind w:left="478" w:hanging="360"/>
      </w:pPr>
      <w:rPr>
        <w:rFonts w:cs="Times New Roman"/>
        <w:w w:val="100"/>
      </w:rPr>
    </w:lvl>
  </w:abstractNum>
  <w:abstractNum w:abstractNumId="12">
    <w:nsid w:val="0000000D"/>
    <w:multiLevelType w:val="singleLevel"/>
    <w:tmpl w:val="0000000D"/>
    <w:name w:val="WW8Num13"/>
    <w:lvl w:ilvl="0">
      <w:start w:val="1"/>
      <w:numFmt w:val="decimal"/>
      <w:lvlText w:val="%1."/>
      <w:lvlJc w:val="left"/>
      <w:pPr>
        <w:tabs>
          <w:tab w:val="num" w:pos="0"/>
        </w:tabs>
        <w:ind w:left="478" w:hanging="360"/>
      </w:pPr>
      <w:rPr>
        <w:rFonts w:cs="Times New Roman"/>
        <w:w w:val="100"/>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5">
    <w:nsid w:val="00000011"/>
    <w:multiLevelType w:val="singleLevel"/>
    <w:tmpl w:val="8B5CC940"/>
    <w:name w:val="WW8Num17"/>
    <w:lvl w:ilvl="0">
      <w:start w:val="1"/>
      <w:numFmt w:val="lowerLetter"/>
      <w:lvlText w:val="%1)"/>
      <w:lvlJc w:val="left"/>
      <w:pPr>
        <w:tabs>
          <w:tab w:val="num" w:pos="0"/>
        </w:tabs>
        <w:ind w:left="1413" w:hanging="420"/>
      </w:pPr>
      <w:rPr>
        <w:rFonts w:cs="Times New Roman"/>
        <w:b w:val="0"/>
        <w:color w:val="auto"/>
      </w:rPr>
    </w:lvl>
  </w:abstractNum>
  <w:abstractNum w:abstractNumId="16">
    <w:nsid w:val="00000012"/>
    <w:multiLevelType w:val="singleLevel"/>
    <w:tmpl w:val="00000012"/>
    <w:name w:val="WW8Num18"/>
    <w:lvl w:ilvl="0">
      <w:start w:val="1"/>
      <w:numFmt w:val="decimal"/>
      <w:lvlText w:val="%1."/>
      <w:lvlJc w:val="left"/>
      <w:pPr>
        <w:tabs>
          <w:tab w:val="num" w:pos="0"/>
        </w:tabs>
        <w:ind w:left="810" w:hanging="450"/>
      </w:pPr>
      <w:rPr>
        <w:rFonts w:cs="Times New Roman"/>
      </w:rPr>
    </w:lvl>
  </w:abstractNum>
  <w:abstractNum w:abstractNumId="17">
    <w:nsid w:val="00000013"/>
    <w:multiLevelType w:val="singleLevel"/>
    <w:tmpl w:val="C240B80E"/>
    <w:name w:val="WW8Num19"/>
    <w:lvl w:ilvl="0">
      <w:start w:val="1"/>
      <w:numFmt w:val="decimal"/>
      <w:pStyle w:val="Styl1"/>
      <w:lvlText w:val="%1."/>
      <w:lvlJc w:val="left"/>
      <w:pPr>
        <w:tabs>
          <w:tab w:val="num" w:pos="0"/>
        </w:tabs>
        <w:ind w:left="478" w:hanging="360"/>
      </w:pPr>
      <w:rPr>
        <w:rFonts w:cs="Times New Roman"/>
        <w:w w:val="100"/>
      </w:rPr>
    </w:lvl>
  </w:abstractNum>
  <w:abstractNum w:abstractNumId="18">
    <w:nsid w:val="00000014"/>
    <w:multiLevelType w:val="singleLevel"/>
    <w:tmpl w:val="00000014"/>
    <w:name w:val="WW8Num20"/>
    <w:lvl w:ilvl="0">
      <w:start w:val="1"/>
      <w:numFmt w:val="decimal"/>
      <w:lvlText w:val="%1."/>
      <w:lvlJc w:val="left"/>
      <w:pPr>
        <w:tabs>
          <w:tab w:val="num" w:pos="0"/>
        </w:tabs>
        <w:ind w:left="545" w:hanging="360"/>
      </w:pPr>
      <w:rPr>
        <w:rFonts w:cs="Times New Roman"/>
        <w:w w:val="100"/>
      </w:rPr>
    </w:lvl>
  </w:abstractNum>
  <w:abstractNum w:abstractNumId="19">
    <w:nsid w:val="00000015"/>
    <w:multiLevelType w:val="singleLevel"/>
    <w:tmpl w:val="00000015"/>
    <w:name w:val="WW8Num21"/>
    <w:lvl w:ilvl="0">
      <w:start w:val="1"/>
      <w:numFmt w:val="decimal"/>
      <w:lvlText w:val="%1."/>
      <w:lvlJc w:val="left"/>
      <w:pPr>
        <w:tabs>
          <w:tab w:val="num" w:pos="-156"/>
        </w:tabs>
        <w:ind w:left="975" w:hanging="705"/>
      </w:pPr>
      <w:rPr>
        <w:rFonts w:cs="Times New Roman"/>
      </w:rPr>
    </w:lvl>
  </w:abstractNum>
  <w:abstractNum w:abstractNumId="20">
    <w:nsid w:val="00000016"/>
    <w:multiLevelType w:val="singleLevel"/>
    <w:tmpl w:val="FC32C184"/>
    <w:name w:val="WW8Num22"/>
    <w:lvl w:ilvl="0">
      <w:start w:val="1"/>
      <w:numFmt w:val="decimal"/>
      <w:lvlText w:val="%1"/>
      <w:lvlJc w:val="left"/>
      <w:pPr>
        <w:tabs>
          <w:tab w:val="num" w:pos="0"/>
        </w:tabs>
        <w:ind w:left="478" w:hanging="360"/>
      </w:pPr>
      <w:rPr>
        <w:rFonts w:ascii="Bookman Old Style" w:eastAsia="Times New Roman" w:hAnsi="Bookman Old Style" w:cs="Times New Roman"/>
        <w:b w:val="0"/>
        <w:color w:val="auto"/>
        <w:w w:val="100"/>
      </w:rPr>
    </w:lvl>
  </w:abstractNum>
  <w:abstractNum w:abstractNumId="21">
    <w:nsid w:val="00000017"/>
    <w:multiLevelType w:val="singleLevel"/>
    <w:tmpl w:val="E1A4DD5C"/>
    <w:name w:val="WW8Num23"/>
    <w:lvl w:ilvl="0">
      <w:start w:val="1"/>
      <w:numFmt w:val="decimal"/>
      <w:lvlText w:val="%1."/>
      <w:lvlJc w:val="left"/>
      <w:pPr>
        <w:tabs>
          <w:tab w:val="num" w:pos="0"/>
        </w:tabs>
        <w:ind w:left="2347" w:hanging="360"/>
      </w:pPr>
      <w:rPr>
        <w:rFonts w:ascii="Verdana" w:eastAsia="Times New Roman" w:hAnsi="Verdana" w:cs="Arial"/>
        <w:w w:val="100"/>
      </w:rPr>
    </w:lvl>
  </w:abstractNum>
  <w:abstractNum w:abstractNumId="22">
    <w:nsid w:val="00000018"/>
    <w:multiLevelType w:val="singleLevel"/>
    <w:tmpl w:val="00000018"/>
    <w:name w:val="WW8Num24"/>
    <w:lvl w:ilvl="0">
      <w:start w:val="1"/>
      <w:numFmt w:val="decimal"/>
      <w:lvlText w:val="%1."/>
      <w:lvlJc w:val="left"/>
      <w:pPr>
        <w:tabs>
          <w:tab w:val="num" w:pos="0"/>
        </w:tabs>
        <w:ind w:left="478" w:hanging="360"/>
      </w:pPr>
      <w:rPr>
        <w:rFonts w:cs="Times New Roman"/>
        <w:w w:val="100"/>
      </w:rPr>
    </w:lvl>
  </w:abstractNum>
  <w:abstractNum w:abstractNumId="23">
    <w:nsid w:val="00000019"/>
    <w:multiLevelType w:val="singleLevel"/>
    <w:tmpl w:val="00000019"/>
    <w:name w:val="WW8Num25"/>
    <w:lvl w:ilvl="0">
      <w:start w:val="1"/>
      <w:numFmt w:val="decimal"/>
      <w:lvlText w:val="%1."/>
      <w:lvlJc w:val="left"/>
      <w:pPr>
        <w:tabs>
          <w:tab w:val="num" w:pos="0"/>
        </w:tabs>
        <w:ind w:left="477" w:hanging="360"/>
      </w:pPr>
      <w:rPr>
        <w:rFonts w:cs="Times New Roman"/>
        <w:w w:val="100"/>
      </w:rPr>
    </w:lvl>
  </w:abstractNum>
  <w:abstractNum w:abstractNumId="24">
    <w:nsid w:val="0000001A"/>
    <w:multiLevelType w:val="singleLevel"/>
    <w:tmpl w:val="0000001A"/>
    <w:lvl w:ilvl="0">
      <w:start w:val="1"/>
      <w:numFmt w:val="lowerLetter"/>
      <w:lvlText w:val="%1)"/>
      <w:lvlJc w:val="left"/>
      <w:pPr>
        <w:tabs>
          <w:tab w:val="num" w:pos="720"/>
        </w:tabs>
        <w:ind w:left="720" w:hanging="360"/>
      </w:pPr>
      <w:rPr>
        <w:rFonts w:cs="Times New Roman"/>
      </w:rPr>
    </w:lvl>
  </w:abstractNum>
  <w:abstractNum w:abstractNumId="25">
    <w:nsid w:val="0000001B"/>
    <w:multiLevelType w:val="singleLevel"/>
    <w:tmpl w:val="0000001B"/>
    <w:name w:val="WW8Num27"/>
    <w:lvl w:ilvl="0">
      <w:start w:val="3"/>
      <w:numFmt w:val="bullet"/>
      <w:lvlText w:val="-"/>
      <w:lvlJc w:val="left"/>
      <w:pPr>
        <w:tabs>
          <w:tab w:val="num" w:pos="720"/>
        </w:tabs>
        <w:ind w:left="720" w:hanging="360"/>
      </w:pPr>
      <w:rPr>
        <w:rFonts w:ascii="Times New Roman" w:hAnsi="Times New Roman"/>
        <w:color w:val="000000"/>
        <w:sz w:val="20"/>
      </w:rPr>
    </w:lvl>
  </w:abstractNum>
  <w:abstractNum w:abstractNumId="26">
    <w:nsid w:val="0000001C"/>
    <w:multiLevelType w:val="multilevel"/>
    <w:tmpl w:val="E430A0E6"/>
    <w:name w:val="WW8Num28"/>
    <w:lvl w:ilvl="0">
      <w:start w:val="1"/>
      <w:numFmt w:val="decimal"/>
      <w:lvlText w:val="%1)"/>
      <w:lvlJc w:val="left"/>
      <w:pPr>
        <w:tabs>
          <w:tab w:val="num" w:pos="540"/>
        </w:tabs>
      </w:pPr>
      <w:rPr>
        <w:rFonts w:cs="Times New Roman"/>
      </w:rPr>
    </w:lvl>
    <w:lvl w:ilvl="1">
      <w:start w:val="1"/>
      <w:numFmt w:val="lowerLetter"/>
      <w:lvlText w:val="%2."/>
      <w:lvlJc w:val="left"/>
      <w:pPr>
        <w:tabs>
          <w:tab w:val="num" w:pos="1440"/>
        </w:tabs>
      </w:pPr>
      <w:rPr>
        <w:rFonts w:ascii="Times New Roman" w:eastAsia="Times New Roman" w:hAnsi="Times New Roman" w:cs="Times New Roman"/>
        <w:color w:val="auto"/>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27">
    <w:nsid w:val="00000042"/>
    <w:multiLevelType w:val="multilevel"/>
    <w:tmpl w:val="44C81974"/>
    <w:name w:val="WW8Num66"/>
    <w:lvl w:ilvl="0">
      <w:start w:val="1"/>
      <w:numFmt w:val="decimal"/>
      <w:lvlText w:val="%1)"/>
      <w:lvlJc w:val="left"/>
      <w:pPr>
        <w:tabs>
          <w:tab w:val="num" w:pos="680"/>
        </w:tabs>
      </w:pPr>
      <w:rPr>
        <w:rFonts w:cs="Times New Roman"/>
        <w:b w:val="0"/>
        <w:i w:val="0"/>
        <w:sz w:val="24"/>
        <w:szCs w:val="24"/>
      </w:rPr>
    </w:lvl>
    <w:lvl w:ilvl="1">
      <w:start w:val="1"/>
      <w:numFmt w:val="decimal"/>
      <w:lvlText w:val="%2)"/>
      <w:lvlJc w:val="left"/>
      <w:pPr>
        <w:tabs>
          <w:tab w:val="num" w:pos="1440"/>
        </w:tabs>
      </w:pPr>
      <w:rPr>
        <w:rFonts w:ascii="Times New Roman" w:eastAsia="Times New Roman" w:hAnsi="Times New Roman" w:cs="Times New Roman"/>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28">
    <w:nsid w:val="00000045"/>
    <w:multiLevelType w:val="multilevel"/>
    <w:tmpl w:val="09DC8DFE"/>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786"/>
        </w:tabs>
        <w:ind w:left="786" w:hanging="360"/>
      </w:pPr>
      <w:rPr>
        <w:rFonts w:cs="Times New Roman" w:hint="default"/>
        <w:i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00B972CF"/>
    <w:multiLevelType w:val="hybridMultilevel"/>
    <w:tmpl w:val="7EB8F5AA"/>
    <w:name w:val="WW8Num1922"/>
    <w:lvl w:ilvl="0" w:tplc="2BD4C30A">
      <w:start w:val="1"/>
      <w:numFmt w:val="decimal"/>
      <w:lvlText w:val="%1)"/>
      <w:lvlJc w:val="left"/>
      <w:pPr>
        <w:tabs>
          <w:tab w:val="num" w:pos="0"/>
        </w:tabs>
        <w:ind w:left="720" w:hanging="360"/>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0E03416B"/>
    <w:multiLevelType w:val="hybridMultilevel"/>
    <w:tmpl w:val="6AC0A9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15674CFE"/>
    <w:multiLevelType w:val="hybridMultilevel"/>
    <w:tmpl w:val="CD024848"/>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19E76E81"/>
    <w:multiLevelType w:val="multilevel"/>
    <w:tmpl w:val="44C81974"/>
    <w:lvl w:ilvl="0">
      <w:start w:val="1"/>
      <w:numFmt w:val="decimal"/>
      <w:lvlText w:val="%1)"/>
      <w:lvlJc w:val="left"/>
      <w:pPr>
        <w:tabs>
          <w:tab w:val="num" w:pos="680"/>
        </w:tabs>
      </w:pPr>
      <w:rPr>
        <w:rFonts w:cs="Times New Roman"/>
        <w:b w:val="0"/>
        <w:i w:val="0"/>
        <w:sz w:val="24"/>
        <w:szCs w:val="24"/>
      </w:rPr>
    </w:lvl>
    <w:lvl w:ilvl="1">
      <w:start w:val="1"/>
      <w:numFmt w:val="decimal"/>
      <w:lvlText w:val="%2)"/>
      <w:lvlJc w:val="left"/>
      <w:pPr>
        <w:tabs>
          <w:tab w:val="num" w:pos="1440"/>
        </w:tabs>
      </w:pPr>
      <w:rPr>
        <w:rFonts w:ascii="Times New Roman" w:eastAsia="Times New Roman" w:hAnsi="Times New Roman" w:cs="Times New Roman"/>
      </w:rPr>
    </w:lvl>
    <w:lvl w:ilvl="2">
      <w:start w:val="1"/>
      <w:numFmt w:val="decimal"/>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decimal"/>
      <w:lvlText w:val="%5."/>
      <w:lvlJc w:val="left"/>
      <w:pPr>
        <w:tabs>
          <w:tab w:val="num" w:pos="3600"/>
        </w:tabs>
      </w:pPr>
      <w:rPr>
        <w:rFonts w:cs="Times New Roman"/>
      </w:rPr>
    </w:lvl>
    <w:lvl w:ilvl="5">
      <w:start w:val="1"/>
      <w:numFmt w:val="decimal"/>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decimal"/>
      <w:lvlText w:val="%8."/>
      <w:lvlJc w:val="left"/>
      <w:pPr>
        <w:tabs>
          <w:tab w:val="num" w:pos="5760"/>
        </w:tabs>
      </w:pPr>
      <w:rPr>
        <w:rFonts w:cs="Times New Roman"/>
      </w:rPr>
    </w:lvl>
    <w:lvl w:ilvl="8">
      <w:start w:val="1"/>
      <w:numFmt w:val="decimal"/>
      <w:lvlText w:val="%9."/>
      <w:lvlJc w:val="left"/>
      <w:pPr>
        <w:tabs>
          <w:tab w:val="num" w:pos="6480"/>
        </w:tabs>
      </w:pPr>
      <w:rPr>
        <w:rFonts w:cs="Times New Roman"/>
      </w:rPr>
    </w:lvl>
  </w:abstractNum>
  <w:abstractNum w:abstractNumId="33">
    <w:nsid w:val="1B18239D"/>
    <w:multiLevelType w:val="multilevel"/>
    <w:tmpl w:val="09DC8DFE"/>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786"/>
        </w:tabs>
        <w:ind w:left="786" w:hanging="360"/>
      </w:pPr>
      <w:rPr>
        <w:rFonts w:cs="Times New Roman" w:hint="default"/>
        <w:i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1BB824C7"/>
    <w:multiLevelType w:val="hybridMultilevel"/>
    <w:tmpl w:val="4EA2157C"/>
    <w:name w:val="WW8Num19223222"/>
    <w:lvl w:ilvl="0" w:tplc="CC08DCBA">
      <w:start w:val="1"/>
      <w:numFmt w:val="decimal"/>
      <w:lvlText w:val="%1)"/>
      <w:lvlJc w:val="left"/>
      <w:pPr>
        <w:tabs>
          <w:tab w:val="num" w:pos="0"/>
        </w:tabs>
        <w:ind w:left="720" w:hanging="360"/>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23C8756D"/>
    <w:multiLevelType w:val="hybridMultilevel"/>
    <w:tmpl w:val="44DAC02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257A61A0"/>
    <w:multiLevelType w:val="hybridMultilevel"/>
    <w:tmpl w:val="DFEA9E2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2B29076E"/>
    <w:multiLevelType w:val="hybridMultilevel"/>
    <w:tmpl w:val="8EA839D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2BEE7878"/>
    <w:multiLevelType w:val="hybridMultilevel"/>
    <w:tmpl w:val="0C7AE93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2E4B24E3"/>
    <w:multiLevelType w:val="hybridMultilevel"/>
    <w:tmpl w:val="A4142DC2"/>
    <w:name w:val="WW8Num19223223222"/>
    <w:lvl w:ilvl="0" w:tplc="4B50BAE6">
      <w:start w:val="1"/>
      <w:numFmt w:val="decimal"/>
      <w:lvlText w:val="%1)"/>
      <w:lvlJc w:val="left"/>
      <w:pPr>
        <w:tabs>
          <w:tab w:val="num" w:pos="0"/>
        </w:tabs>
        <w:ind w:left="510" w:hanging="283"/>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39AE075C"/>
    <w:multiLevelType w:val="hybridMultilevel"/>
    <w:tmpl w:val="05AE1F96"/>
    <w:name w:val="WW8Num1922322"/>
    <w:lvl w:ilvl="0" w:tplc="CC08DCBA">
      <w:start w:val="1"/>
      <w:numFmt w:val="decimal"/>
      <w:lvlText w:val="%1)"/>
      <w:lvlJc w:val="left"/>
      <w:pPr>
        <w:tabs>
          <w:tab w:val="num" w:pos="0"/>
        </w:tabs>
        <w:ind w:left="720" w:hanging="360"/>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3D2A44C4"/>
    <w:multiLevelType w:val="hybridMultilevel"/>
    <w:tmpl w:val="865031D4"/>
    <w:name w:val="WW8Num192"/>
    <w:lvl w:ilvl="0" w:tplc="2BD4C30A">
      <w:start w:val="1"/>
      <w:numFmt w:val="decimal"/>
      <w:lvlText w:val="%1)"/>
      <w:lvlJc w:val="left"/>
      <w:pPr>
        <w:tabs>
          <w:tab w:val="num" w:pos="0"/>
        </w:tabs>
        <w:ind w:left="720" w:hanging="360"/>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3FC406B8"/>
    <w:multiLevelType w:val="hybridMultilevel"/>
    <w:tmpl w:val="F5F67FC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11C2128"/>
    <w:multiLevelType w:val="hybridMultilevel"/>
    <w:tmpl w:val="F222986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46463841"/>
    <w:multiLevelType w:val="hybridMultilevel"/>
    <w:tmpl w:val="85B4BCE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489C5B1E"/>
    <w:multiLevelType w:val="hybridMultilevel"/>
    <w:tmpl w:val="9C96A6D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49E47988"/>
    <w:multiLevelType w:val="hybridMultilevel"/>
    <w:tmpl w:val="ADE6CDD8"/>
    <w:lvl w:ilvl="0" w:tplc="0415000F">
      <w:start w:val="1"/>
      <w:numFmt w:val="decimal"/>
      <w:lvlText w:val="%1."/>
      <w:lvlJc w:val="left"/>
      <w:pPr>
        <w:tabs>
          <w:tab w:val="num" w:pos="838"/>
        </w:tabs>
        <w:ind w:left="838" w:hanging="360"/>
      </w:pPr>
      <w:rPr>
        <w:rFonts w:cs="Times New Roman"/>
      </w:rPr>
    </w:lvl>
    <w:lvl w:ilvl="1" w:tplc="04150019" w:tentative="1">
      <w:start w:val="1"/>
      <w:numFmt w:val="lowerLetter"/>
      <w:lvlText w:val="%2."/>
      <w:lvlJc w:val="left"/>
      <w:pPr>
        <w:tabs>
          <w:tab w:val="num" w:pos="1558"/>
        </w:tabs>
        <w:ind w:left="1558" w:hanging="360"/>
      </w:pPr>
      <w:rPr>
        <w:rFonts w:cs="Times New Roman"/>
      </w:rPr>
    </w:lvl>
    <w:lvl w:ilvl="2" w:tplc="0415001B" w:tentative="1">
      <w:start w:val="1"/>
      <w:numFmt w:val="lowerRoman"/>
      <w:lvlText w:val="%3."/>
      <w:lvlJc w:val="right"/>
      <w:pPr>
        <w:tabs>
          <w:tab w:val="num" w:pos="2278"/>
        </w:tabs>
        <w:ind w:left="2278" w:hanging="180"/>
      </w:pPr>
      <w:rPr>
        <w:rFonts w:cs="Times New Roman"/>
      </w:rPr>
    </w:lvl>
    <w:lvl w:ilvl="3" w:tplc="0415000F" w:tentative="1">
      <w:start w:val="1"/>
      <w:numFmt w:val="decimal"/>
      <w:lvlText w:val="%4."/>
      <w:lvlJc w:val="left"/>
      <w:pPr>
        <w:tabs>
          <w:tab w:val="num" w:pos="2998"/>
        </w:tabs>
        <w:ind w:left="2998" w:hanging="360"/>
      </w:pPr>
      <w:rPr>
        <w:rFonts w:cs="Times New Roman"/>
      </w:rPr>
    </w:lvl>
    <w:lvl w:ilvl="4" w:tplc="04150019" w:tentative="1">
      <w:start w:val="1"/>
      <w:numFmt w:val="lowerLetter"/>
      <w:lvlText w:val="%5."/>
      <w:lvlJc w:val="left"/>
      <w:pPr>
        <w:tabs>
          <w:tab w:val="num" w:pos="3718"/>
        </w:tabs>
        <w:ind w:left="3718" w:hanging="360"/>
      </w:pPr>
      <w:rPr>
        <w:rFonts w:cs="Times New Roman"/>
      </w:rPr>
    </w:lvl>
    <w:lvl w:ilvl="5" w:tplc="0415001B" w:tentative="1">
      <w:start w:val="1"/>
      <w:numFmt w:val="lowerRoman"/>
      <w:lvlText w:val="%6."/>
      <w:lvlJc w:val="right"/>
      <w:pPr>
        <w:tabs>
          <w:tab w:val="num" w:pos="4438"/>
        </w:tabs>
        <w:ind w:left="4438" w:hanging="180"/>
      </w:pPr>
      <w:rPr>
        <w:rFonts w:cs="Times New Roman"/>
      </w:rPr>
    </w:lvl>
    <w:lvl w:ilvl="6" w:tplc="0415000F" w:tentative="1">
      <w:start w:val="1"/>
      <w:numFmt w:val="decimal"/>
      <w:lvlText w:val="%7."/>
      <w:lvlJc w:val="left"/>
      <w:pPr>
        <w:tabs>
          <w:tab w:val="num" w:pos="5158"/>
        </w:tabs>
        <w:ind w:left="5158" w:hanging="360"/>
      </w:pPr>
      <w:rPr>
        <w:rFonts w:cs="Times New Roman"/>
      </w:rPr>
    </w:lvl>
    <w:lvl w:ilvl="7" w:tplc="04150019" w:tentative="1">
      <w:start w:val="1"/>
      <w:numFmt w:val="lowerLetter"/>
      <w:lvlText w:val="%8."/>
      <w:lvlJc w:val="left"/>
      <w:pPr>
        <w:tabs>
          <w:tab w:val="num" w:pos="5878"/>
        </w:tabs>
        <w:ind w:left="5878" w:hanging="360"/>
      </w:pPr>
      <w:rPr>
        <w:rFonts w:cs="Times New Roman"/>
      </w:rPr>
    </w:lvl>
    <w:lvl w:ilvl="8" w:tplc="0415001B" w:tentative="1">
      <w:start w:val="1"/>
      <w:numFmt w:val="lowerRoman"/>
      <w:lvlText w:val="%9."/>
      <w:lvlJc w:val="right"/>
      <w:pPr>
        <w:tabs>
          <w:tab w:val="num" w:pos="6598"/>
        </w:tabs>
        <w:ind w:left="6598" w:hanging="180"/>
      </w:pPr>
      <w:rPr>
        <w:rFonts w:cs="Times New Roman"/>
      </w:rPr>
    </w:lvl>
  </w:abstractNum>
  <w:abstractNum w:abstractNumId="47">
    <w:nsid w:val="4AFE43EE"/>
    <w:multiLevelType w:val="hybridMultilevel"/>
    <w:tmpl w:val="8C6EDE74"/>
    <w:name w:val="WW8Num19223223"/>
    <w:lvl w:ilvl="0" w:tplc="4B50BAE6">
      <w:start w:val="1"/>
      <w:numFmt w:val="decimal"/>
      <w:lvlText w:val="%1)"/>
      <w:lvlJc w:val="left"/>
      <w:pPr>
        <w:tabs>
          <w:tab w:val="num" w:pos="0"/>
        </w:tabs>
        <w:ind w:left="510" w:hanging="283"/>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4F775E39"/>
    <w:multiLevelType w:val="hybridMultilevel"/>
    <w:tmpl w:val="D2801784"/>
    <w:name w:val="WW8Num192232232222"/>
    <w:lvl w:ilvl="0" w:tplc="4B50BAE6">
      <w:start w:val="1"/>
      <w:numFmt w:val="decimal"/>
      <w:lvlText w:val="%1)"/>
      <w:lvlJc w:val="left"/>
      <w:pPr>
        <w:tabs>
          <w:tab w:val="num" w:pos="0"/>
        </w:tabs>
        <w:ind w:left="510" w:hanging="283"/>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1C701EC"/>
    <w:multiLevelType w:val="hybridMultilevel"/>
    <w:tmpl w:val="8B2465F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56990195"/>
    <w:multiLevelType w:val="hybridMultilevel"/>
    <w:tmpl w:val="B4DE333A"/>
    <w:name w:val="WW8Num192232232"/>
    <w:lvl w:ilvl="0" w:tplc="4B50BAE6">
      <w:start w:val="1"/>
      <w:numFmt w:val="decimal"/>
      <w:lvlText w:val="%1)"/>
      <w:lvlJc w:val="left"/>
      <w:pPr>
        <w:tabs>
          <w:tab w:val="num" w:pos="0"/>
        </w:tabs>
        <w:ind w:left="510" w:hanging="283"/>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58300402"/>
    <w:multiLevelType w:val="hybridMultilevel"/>
    <w:tmpl w:val="16446DE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C2E18B7"/>
    <w:multiLevelType w:val="hybridMultilevel"/>
    <w:tmpl w:val="B0926026"/>
    <w:lvl w:ilvl="0" w:tplc="0415000F">
      <w:start w:val="1"/>
      <w:numFmt w:val="decimal"/>
      <w:lvlText w:val="%1."/>
      <w:lvlJc w:val="left"/>
      <w:pPr>
        <w:tabs>
          <w:tab w:val="num" w:pos="720"/>
        </w:tabs>
        <w:ind w:left="720" w:hanging="360"/>
      </w:pPr>
      <w:rPr>
        <w:rFonts w:cs="Times New Roman"/>
      </w:rPr>
    </w:lvl>
    <w:lvl w:ilvl="1" w:tplc="398E4C7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61722DC1"/>
    <w:multiLevelType w:val="hybridMultilevel"/>
    <w:tmpl w:val="DE563608"/>
    <w:lvl w:ilvl="0" w:tplc="04150011">
      <w:start w:val="1"/>
      <w:numFmt w:val="decimal"/>
      <w:lvlText w:val="%1)"/>
      <w:lvlJc w:val="left"/>
      <w:pPr>
        <w:tabs>
          <w:tab w:val="num" w:pos="587"/>
        </w:tabs>
        <w:ind w:left="587" w:hanging="360"/>
      </w:pPr>
      <w:rPr>
        <w:rFonts w:cs="Times New Roman"/>
      </w:rPr>
    </w:lvl>
    <w:lvl w:ilvl="1" w:tplc="0415000F">
      <w:start w:val="1"/>
      <w:numFmt w:val="decimal"/>
      <w:lvlText w:val="%2."/>
      <w:lvlJc w:val="left"/>
      <w:pPr>
        <w:tabs>
          <w:tab w:val="num" w:pos="360"/>
        </w:tabs>
        <w:ind w:left="360" w:hanging="360"/>
      </w:pPr>
      <w:rPr>
        <w:rFonts w:cs="Times New Roman"/>
      </w:rPr>
    </w:lvl>
    <w:lvl w:ilvl="2" w:tplc="0415001B" w:tentative="1">
      <w:start w:val="1"/>
      <w:numFmt w:val="lowerRoman"/>
      <w:lvlText w:val="%3."/>
      <w:lvlJc w:val="right"/>
      <w:pPr>
        <w:tabs>
          <w:tab w:val="num" w:pos="2027"/>
        </w:tabs>
        <w:ind w:left="2027" w:hanging="180"/>
      </w:pPr>
      <w:rPr>
        <w:rFonts w:cs="Times New Roman"/>
      </w:rPr>
    </w:lvl>
    <w:lvl w:ilvl="3" w:tplc="0415000F" w:tentative="1">
      <w:start w:val="1"/>
      <w:numFmt w:val="decimal"/>
      <w:lvlText w:val="%4."/>
      <w:lvlJc w:val="left"/>
      <w:pPr>
        <w:tabs>
          <w:tab w:val="num" w:pos="2747"/>
        </w:tabs>
        <w:ind w:left="2747" w:hanging="360"/>
      </w:pPr>
      <w:rPr>
        <w:rFonts w:cs="Times New Roman"/>
      </w:rPr>
    </w:lvl>
    <w:lvl w:ilvl="4" w:tplc="04150019" w:tentative="1">
      <w:start w:val="1"/>
      <w:numFmt w:val="lowerLetter"/>
      <w:lvlText w:val="%5."/>
      <w:lvlJc w:val="left"/>
      <w:pPr>
        <w:tabs>
          <w:tab w:val="num" w:pos="3467"/>
        </w:tabs>
        <w:ind w:left="3467" w:hanging="360"/>
      </w:pPr>
      <w:rPr>
        <w:rFonts w:cs="Times New Roman"/>
      </w:rPr>
    </w:lvl>
    <w:lvl w:ilvl="5" w:tplc="0415001B" w:tentative="1">
      <w:start w:val="1"/>
      <w:numFmt w:val="lowerRoman"/>
      <w:lvlText w:val="%6."/>
      <w:lvlJc w:val="right"/>
      <w:pPr>
        <w:tabs>
          <w:tab w:val="num" w:pos="4187"/>
        </w:tabs>
        <w:ind w:left="4187" w:hanging="180"/>
      </w:pPr>
      <w:rPr>
        <w:rFonts w:cs="Times New Roman"/>
      </w:rPr>
    </w:lvl>
    <w:lvl w:ilvl="6" w:tplc="0415000F" w:tentative="1">
      <w:start w:val="1"/>
      <w:numFmt w:val="decimal"/>
      <w:lvlText w:val="%7."/>
      <w:lvlJc w:val="left"/>
      <w:pPr>
        <w:tabs>
          <w:tab w:val="num" w:pos="4907"/>
        </w:tabs>
        <w:ind w:left="4907" w:hanging="360"/>
      </w:pPr>
      <w:rPr>
        <w:rFonts w:cs="Times New Roman"/>
      </w:rPr>
    </w:lvl>
    <w:lvl w:ilvl="7" w:tplc="04150019" w:tentative="1">
      <w:start w:val="1"/>
      <w:numFmt w:val="lowerLetter"/>
      <w:lvlText w:val="%8."/>
      <w:lvlJc w:val="left"/>
      <w:pPr>
        <w:tabs>
          <w:tab w:val="num" w:pos="5627"/>
        </w:tabs>
        <w:ind w:left="5627" w:hanging="360"/>
      </w:pPr>
      <w:rPr>
        <w:rFonts w:cs="Times New Roman"/>
      </w:rPr>
    </w:lvl>
    <w:lvl w:ilvl="8" w:tplc="0415001B" w:tentative="1">
      <w:start w:val="1"/>
      <w:numFmt w:val="lowerRoman"/>
      <w:lvlText w:val="%9."/>
      <w:lvlJc w:val="right"/>
      <w:pPr>
        <w:tabs>
          <w:tab w:val="num" w:pos="6347"/>
        </w:tabs>
        <w:ind w:left="6347" w:hanging="180"/>
      </w:pPr>
      <w:rPr>
        <w:rFonts w:cs="Times New Roman"/>
      </w:rPr>
    </w:lvl>
  </w:abstractNum>
  <w:abstractNum w:abstractNumId="54">
    <w:nsid w:val="619265CB"/>
    <w:multiLevelType w:val="hybridMultilevel"/>
    <w:tmpl w:val="F46C794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64165F72"/>
    <w:multiLevelType w:val="hybridMultilevel"/>
    <w:tmpl w:val="D5F8353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64794917"/>
    <w:multiLevelType w:val="multilevel"/>
    <w:tmpl w:val="09DC8DFE"/>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786"/>
        </w:tabs>
        <w:ind w:left="786" w:hanging="360"/>
      </w:pPr>
      <w:rPr>
        <w:rFonts w:cs="Times New Roman" w:hint="default"/>
        <w:i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nsid w:val="674B6E01"/>
    <w:multiLevelType w:val="hybridMultilevel"/>
    <w:tmpl w:val="7062E61A"/>
    <w:name w:val="WW8Num1922322322"/>
    <w:lvl w:ilvl="0" w:tplc="4B50BAE6">
      <w:start w:val="1"/>
      <w:numFmt w:val="decimal"/>
      <w:lvlText w:val="%1)"/>
      <w:lvlJc w:val="left"/>
      <w:pPr>
        <w:tabs>
          <w:tab w:val="num" w:pos="0"/>
        </w:tabs>
        <w:ind w:left="510" w:hanging="283"/>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nsid w:val="689455FC"/>
    <w:multiLevelType w:val="hybridMultilevel"/>
    <w:tmpl w:val="2488F940"/>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69855771"/>
    <w:multiLevelType w:val="hybridMultilevel"/>
    <w:tmpl w:val="7A32740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69AE77E3"/>
    <w:multiLevelType w:val="hybridMultilevel"/>
    <w:tmpl w:val="27C284D4"/>
    <w:name w:val="WW8Num192232"/>
    <w:lvl w:ilvl="0" w:tplc="CC08DCBA">
      <w:start w:val="1"/>
      <w:numFmt w:val="decimal"/>
      <w:lvlText w:val="%1)"/>
      <w:lvlJc w:val="left"/>
      <w:pPr>
        <w:tabs>
          <w:tab w:val="num" w:pos="0"/>
        </w:tabs>
        <w:ind w:left="720" w:hanging="360"/>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nsid w:val="6A910AE3"/>
    <w:multiLevelType w:val="hybridMultilevel"/>
    <w:tmpl w:val="6A883DC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B9C0E63"/>
    <w:multiLevelType w:val="hybridMultilevel"/>
    <w:tmpl w:val="175C6EC4"/>
    <w:name w:val="WW8Num162"/>
    <w:lvl w:ilvl="0" w:tplc="9DDA54D6">
      <w:start w:val="1"/>
      <w:numFmt w:val="decimal"/>
      <w:lvlText w:val="%1."/>
      <w:lvlJc w:val="left"/>
      <w:pPr>
        <w:tabs>
          <w:tab w:val="num" w:pos="720"/>
        </w:tabs>
        <w:ind w:left="397" w:hanging="3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6BCB2C4C"/>
    <w:multiLevelType w:val="hybridMultilevel"/>
    <w:tmpl w:val="1412724A"/>
    <w:name w:val="WW8Num19223"/>
    <w:lvl w:ilvl="0" w:tplc="CC08DCBA">
      <w:start w:val="1"/>
      <w:numFmt w:val="decimal"/>
      <w:lvlText w:val="%1)"/>
      <w:lvlJc w:val="left"/>
      <w:pPr>
        <w:tabs>
          <w:tab w:val="num" w:pos="0"/>
        </w:tabs>
        <w:ind w:left="720" w:hanging="360"/>
      </w:pPr>
      <w:rPr>
        <w:rFonts w:cs="Times New Roman" w:hint="default"/>
        <w:w w:val="1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nsid w:val="70611B0A"/>
    <w:multiLevelType w:val="hybridMultilevel"/>
    <w:tmpl w:val="6FF0EAD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2377140"/>
    <w:multiLevelType w:val="hybridMultilevel"/>
    <w:tmpl w:val="110A2AA8"/>
    <w:lvl w:ilvl="0" w:tplc="0415000F">
      <w:start w:val="1"/>
      <w:numFmt w:val="decimal"/>
      <w:lvlText w:val="%1."/>
      <w:lvlJc w:val="left"/>
      <w:pPr>
        <w:ind w:left="720" w:hanging="360"/>
      </w:pPr>
      <w:rPr>
        <w:rFonts w:cs="Times New Roman" w:hint="default"/>
        <w:w w:val="1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7A5974E7"/>
    <w:multiLevelType w:val="hybridMultilevel"/>
    <w:tmpl w:val="D494C93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C9B0F8B"/>
    <w:multiLevelType w:val="hybridMultilevel"/>
    <w:tmpl w:val="67246E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7CAE6CBC"/>
    <w:multiLevelType w:val="multilevel"/>
    <w:tmpl w:val="0E9857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decimal"/>
      <w:isLgl/>
      <w:lvlText w:val="%1.%2.%3."/>
      <w:lvlJc w:val="left"/>
      <w:pPr>
        <w:tabs>
          <w:tab w:val="num" w:pos="1080"/>
        </w:tabs>
        <w:ind w:left="1080" w:hanging="720"/>
      </w:pPr>
      <w:rPr>
        <w:rFonts w:cs="Times New Roman" w:hint="default"/>
        <w:w w:val="100"/>
      </w:rPr>
    </w:lvl>
    <w:lvl w:ilvl="3">
      <w:start w:val="1"/>
      <w:numFmt w:val="decimal"/>
      <w:isLgl/>
      <w:lvlText w:val="%1.%2.%3.%4."/>
      <w:lvlJc w:val="left"/>
      <w:pPr>
        <w:tabs>
          <w:tab w:val="num" w:pos="1080"/>
        </w:tabs>
        <w:ind w:left="1080" w:hanging="720"/>
      </w:pPr>
      <w:rPr>
        <w:rFonts w:cs="Times New Roman" w:hint="default"/>
        <w:w w:val="100"/>
      </w:rPr>
    </w:lvl>
    <w:lvl w:ilvl="4">
      <w:start w:val="1"/>
      <w:numFmt w:val="decimal"/>
      <w:isLgl/>
      <w:lvlText w:val="%1.%2.%3.%4.%5."/>
      <w:lvlJc w:val="left"/>
      <w:pPr>
        <w:tabs>
          <w:tab w:val="num" w:pos="1440"/>
        </w:tabs>
        <w:ind w:left="1440" w:hanging="1080"/>
      </w:pPr>
      <w:rPr>
        <w:rFonts w:cs="Times New Roman" w:hint="default"/>
        <w:w w:val="100"/>
      </w:rPr>
    </w:lvl>
    <w:lvl w:ilvl="5">
      <w:start w:val="1"/>
      <w:numFmt w:val="decimal"/>
      <w:isLgl/>
      <w:lvlText w:val="%1.%2.%3.%4.%5.%6."/>
      <w:lvlJc w:val="left"/>
      <w:pPr>
        <w:tabs>
          <w:tab w:val="num" w:pos="1440"/>
        </w:tabs>
        <w:ind w:left="1440" w:hanging="1080"/>
      </w:pPr>
      <w:rPr>
        <w:rFonts w:cs="Times New Roman" w:hint="default"/>
        <w:w w:val="100"/>
      </w:rPr>
    </w:lvl>
    <w:lvl w:ilvl="6">
      <w:start w:val="1"/>
      <w:numFmt w:val="decimal"/>
      <w:isLgl/>
      <w:lvlText w:val="%1.%2.%3.%4.%5.%6.%7."/>
      <w:lvlJc w:val="left"/>
      <w:pPr>
        <w:tabs>
          <w:tab w:val="num" w:pos="1800"/>
        </w:tabs>
        <w:ind w:left="1800" w:hanging="1440"/>
      </w:pPr>
      <w:rPr>
        <w:rFonts w:cs="Times New Roman" w:hint="default"/>
        <w:w w:val="100"/>
      </w:rPr>
    </w:lvl>
    <w:lvl w:ilvl="7">
      <w:start w:val="1"/>
      <w:numFmt w:val="decimal"/>
      <w:isLgl/>
      <w:lvlText w:val="%1.%2.%3.%4.%5.%6.%7.%8."/>
      <w:lvlJc w:val="left"/>
      <w:pPr>
        <w:tabs>
          <w:tab w:val="num" w:pos="1800"/>
        </w:tabs>
        <w:ind w:left="1800" w:hanging="1440"/>
      </w:pPr>
      <w:rPr>
        <w:rFonts w:cs="Times New Roman" w:hint="default"/>
        <w:w w:val="100"/>
      </w:rPr>
    </w:lvl>
    <w:lvl w:ilvl="8">
      <w:start w:val="1"/>
      <w:numFmt w:val="decimal"/>
      <w:isLgl/>
      <w:lvlText w:val="%1.%2.%3.%4.%5.%6.%7.%8.%9."/>
      <w:lvlJc w:val="left"/>
      <w:pPr>
        <w:tabs>
          <w:tab w:val="num" w:pos="2160"/>
        </w:tabs>
        <w:ind w:left="2160" w:hanging="1800"/>
      </w:pPr>
      <w:rPr>
        <w:rFonts w:cs="Times New Roman" w:hint="default"/>
        <w:w w:val="100"/>
      </w:rPr>
    </w:lvl>
  </w:abstractNum>
  <w:abstractNum w:abstractNumId="69">
    <w:nsid w:val="7D736884"/>
    <w:multiLevelType w:val="hybridMultilevel"/>
    <w:tmpl w:val="D4988B46"/>
    <w:name w:val="WW8Num19222"/>
    <w:lvl w:ilvl="0" w:tplc="2BD4C30A">
      <w:start w:val="1"/>
      <w:numFmt w:val="decimal"/>
      <w:lvlText w:val="%1)"/>
      <w:lvlJc w:val="left"/>
      <w:pPr>
        <w:tabs>
          <w:tab w:val="num" w:pos="57"/>
        </w:tabs>
        <w:ind w:left="777" w:hanging="360"/>
      </w:pPr>
      <w:rPr>
        <w:rFonts w:cs="Times New Roman" w:hint="default"/>
        <w:w w:val="100"/>
      </w:rPr>
    </w:lvl>
    <w:lvl w:ilvl="1" w:tplc="04150019">
      <w:start w:val="1"/>
      <w:numFmt w:val="lowerLetter"/>
      <w:lvlText w:val="%2."/>
      <w:lvlJc w:val="left"/>
      <w:pPr>
        <w:tabs>
          <w:tab w:val="num" w:pos="1497"/>
        </w:tabs>
        <w:ind w:left="1497" w:hanging="360"/>
      </w:pPr>
      <w:rPr>
        <w:rFonts w:cs="Times New Roman"/>
      </w:rPr>
    </w:lvl>
    <w:lvl w:ilvl="2" w:tplc="0415001B" w:tentative="1">
      <w:start w:val="1"/>
      <w:numFmt w:val="lowerRoman"/>
      <w:lvlText w:val="%3."/>
      <w:lvlJc w:val="right"/>
      <w:pPr>
        <w:tabs>
          <w:tab w:val="num" w:pos="2217"/>
        </w:tabs>
        <w:ind w:left="2217" w:hanging="180"/>
      </w:pPr>
      <w:rPr>
        <w:rFonts w:cs="Times New Roman"/>
      </w:rPr>
    </w:lvl>
    <w:lvl w:ilvl="3" w:tplc="0415000F" w:tentative="1">
      <w:start w:val="1"/>
      <w:numFmt w:val="decimal"/>
      <w:lvlText w:val="%4."/>
      <w:lvlJc w:val="left"/>
      <w:pPr>
        <w:tabs>
          <w:tab w:val="num" w:pos="2937"/>
        </w:tabs>
        <w:ind w:left="2937" w:hanging="360"/>
      </w:pPr>
      <w:rPr>
        <w:rFonts w:cs="Times New Roman"/>
      </w:rPr>
    </w:lvl>
    <w:lvl w:ilvl="4" w:tplc="04150019" w:tentative="1">
      <w:start w:val="1"/>
      <w:numFmt w:val="lowerLetter"/>
      <w:lvlText w:val="%5."/>
      <w:lvlJc w:val="left"/>
      <w:pPr>
        <w:tabs>
          <w:tab w:val="num" w:pos="3657"/>
        </w:tabs>
        <w:ind w:left="3657" w:hanging="360"/>
      </w:pPr>
      <w:rPr>
        <w:rFonts w:cs="Times New Roman"/>
      </w:rPr>
    </w:lvl>
    <w:lvl w:ilvl="5" w:tplc="0415001B" w:tentative="1">
      <w:start w:val="1"/>
      <w:numFmt w:val="lowerRoman"/>
      <w:lvlText w:val="%6."/>
      <w:lvlJc w:val="right"/>
      <w:pPr>
        <w:tabs>
          <w:tab w:val="num" w:pos="4377"/>
        </w:tabs>
        <w:ind w:left="4377" w:hanging="180"/>
      </w:pPr>
      <w:rPr>
        <w:rFonts w:cs="Times New Roman"/>
      </w:rPr>
    </w:lvl>
    <w:lvl w:ilvl="6" w:tplc="0415000F" w:tentative="1">
      <w:start w:val="1"/>
      <w:numFmt w:val="decimal"/>
      <w:lvlText w:val="%7."/>
      <w:lvlJc w:val="left"/>
      <w:pPr>
        <w:tabs>
          <w:tab w:val="num" w:pos="5097"/>
        </w:tabs>
        <w:ind w:left="5097" w:hanging="360"/>
      </w:pPr>
      <w:rPr>
        <w:rFonts w:cs="Times New Roman"/>
      </w:rPr>
    </w:lvl>
    <w:lvl w:ilvl="7" w:tplc="04150019" w:tentative="1">
      <w:start w:val="1"/>
      <w:numFmt w:val="lowerLetter"/>
      <w:lvlText w:val="%8."/>
      <w:lvlJc w:val="left"/>
      <w:pPr>
        <w:tabs>
          <w:tab w:val="num" w:pos="5817"/>
        </w:tabs>
        <w:ind w:left="5817" w:hanging="360"/>
      </w:pPr>
      <w:rPr>
        <w:rFonts w:cs="Times New Roman"/>
      </w:rPr>
    </w:lvl>
    <w:lvl w:ilvl="8" w:tplc="0415001B" w:tentative="1">
      <w:start w:val="1"/>
      <w:numFmt w:val="lowerRoman"/>
      <w:lvlText w:val="%9."/>
      <w:lvlJc w:val="right"/>
      <w:pPr>
        <w:tabs>
          <w:tab w:val="num" w:pos="6537"/>
        </w:tabs>
        <w:ind w:left="6537" w:hanging="180"/>
      </w:pPr>
      <w:rPr>
        <w:rFonts w:cs="Times New Roman"/>
      </w:rPr>
    </w:lvl>
  </w:abstractNum>
  <w:num w:numId="1">
    <w:abstractNumId w:val="0"/>
  </w:num>
  <w:num w:numId="2">
    <w:abstractNumId w:val="1"/>
  </w:num>
  <w:num w:numId="3">
    <w:abstractNumId w:val="5"/>
  </w:num>
  <w:num w:numId="4">
    <w:abstractNumId w:val="6"/>
  </w:num>
  <w:num w:numId="5">
    <w:abstractNumId w:val="10"/>
  </w:num>
  <w:num w:numId="6">
    <w:abstractNumId w:val="13"/>
  </w:num>
  <w:num w:numId="7">
    <w:abstractNumId w:val="17"/>
  </w:num>
  <w:num w:numId="8">
    <w:abstractNumId w:val="65"/>
  </w:num>
  <w:num w:numId="9">
    <w:abstractNumId w:val="66"/>
  </w:num>
  <w:num w:numId="10">
    <w:abstractNumId w:val="28"/>
  </w:num>
  <w:num w:numId="11">
    <w:abstractNumId w:val="53"/>
  </w:num>
  <w:num w:numId="12">
    <w:abstractNumId w:val="57"/>
  </w:num>
  <w:num w:numId="13">
    <w:abstractNumId w:val="39"/>
  </w:num>
  <w:num w:numId="14">
    <w:abstractNumId w:val="48"/>
  </w:num>
  <w:num w:numId="15">
    <w:abstractNumId w:val="25"/>
  </w:num>
  <w:num w:numId="16">
    <w:abstractNumId w:val="24"/>
  </w:num>
  <w:num w:numId="17">
    <w:abstractNumId w:val="5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59"/>
  </w:num>
  <w:num w:numId="21">
    <w:abstractNumId w:val="43"/>
  </w:num>
  <w:num w:numId="22">
    <w:abstractNumId w:val="68"/>
  </w:num>
  <w:num w:numId="23">
    <w:abstractNumId w:val="51"/>
  </w:num>
  <w:num w:numId="24">
    <w:abstractNumId w:val="30"/>
  </w:num>
  <w:num w:numId="25">
    <w:abstractNumId w:val="61"/>
  </w:num>
  <w:num w:numId="26">
    <w:abstractNumId w:val="46"/>
  </w:num>
  <w:num w:numId="27">
    <w:abstractNumId w:val="55"/>
  </w:num>
  <w:num w:numId="28">
    <w:abstractNumId w:val="52"/>
  </w:num>
  <w:num w:numId="29">
    <w:abstractNumId w:val="29"/>
  </w:num>
  <w:num w:numId="30">
    <w:abstractNumId w:val="67"/>
  </w:num>
  <w:num w:numId="31">
    <w:abstractNumId w:val="45"/>
  </w:num>
  <w:num w:numId="32">
    <w:abstractNumId w:val="31"/>
  </w:num>
  <w:num w:numId="33">
    <w:abstractNumId w:val="49"/>
  </w:num>
  <w:num w:numId="34">
    <w:abstractNumId w:val="37"/>
  </w:num>
  <w:num w:numId="35">
    <w:abstractNumId w:val="35"/>
  </w:num>
  <w:num w:numId="36">
    <w:abstractNumId w:val="36"/>
  </w:num>
  <w:num w:numId="37">
    <w:abstractNumId w:val="42"/>
  </w:num>
  <w:num w:numId="38">
    <w:abstractNumId w:val="54"/>
  </w:num>
  <w:num w:numId="39">
    <w:abstractNumId w:val="44"/>
  </w:num>
  <w:num w:numId="40">
    <w:abstractNumId w:val="38"/>
  </w:num>
  <w:num w:numId="41">
    <w:abstractNumId w:val="33"/>
  </w:num>
  <w:num w:numId="42">
    <w:abstractNumId w:val="32"/>
  </w:num>
  <w:num w:numId="43">
    <w:abstractNumId w:val="56"/>
  </w:num>
  <w:num w:numId="44">
    <w:abstractNumId w:val="2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97788"/>
    <w:rsid w:val="00000E79"/>
    <w:rsid w:val="000032A5"/>
    <w:rsid w:val="000076A8"/>
    <w:rsid w:val="000161EA"/>
    <w:rsid w:val="00043BDE"/>
    <w:rsid w:val="00050451"/>
    <w:rsid w:val="00050E3D"/>
    <w:rsid w:val="000521F8"/>
    <w:rsid w:val="000542B7"/>
    <w:rsid w:val="00055A98"/>
    <w:rsid w:val="00061B76"/>
    <w:rsid w:val="000637AF"/>
    <w:rsid w:val="00063E88"/>
    <w:rsid w:val="00065ED4"/>
    <w:rsid w:val="0007474E"/>
    <w:rsid w:val="00076860"/>
    <w:rsid w:val="00084F60"/>
    <w:rsid w:val="00093344"/>
    <w:rsid w:val="0009721F"/>
    <w:rsid w:val="00097F57"/>
    <w:rsid w:val="000A0632"/>
    <w:rsid w:val="000A4E34"/>
    <w:rsid w:val="000A4E84"/>
    <w:rsid w:val="000A619F"/>
    <w:rsid w:val="000A6F83"/>
    <w:rsid w:val="000A7D29"/>
    <w:rsid w:val="000B58F8"/>
    <w:rsid w:val="000C18D4"/>
    <w:rsid w:val="000C2612"/>
    <w:rsid w:val="000C33A5"/>
    <w:rsid w:val="000C4225"/>
    <w:rsid w:val="000C4AB7"/>
    <w:rsid w:val="000C6170"/>
    <w:rsid w:val="000D01D6"/>
    <w:rsid w:val="000D30EE"/>
    <w:rsid w:val="000D4DAF"/>
    <w:rsid w:val="000D5CE7"/>
    <w:rsid w:val="000D66EC"/>
    <w:rsid w:val="000E1796"/>
    <w:rsid w:val="000E4A52"/>
    <w:rsid w:val="000E7395"/>
    <w:rsid w:val="000F15F0"/>
    <w:rsid w:val="000F3A0E"/>
    <w:rsid w:val="000F49D1"/>
    <w:rsid w:val="000F6E32"/>
    <w:rsid w:val="001056C5"/>
    <w:rsid w:val="001067D3"/>
    <w:rsid w:val="0010724B"/>
    <w:rsid w:val="0010798C"/>
    <w:rsid w:val="00117754"/>
    <w:rsid w:val="00117AFD"/>
    <w:rsid w:val="00122713"/>
    <w:rsid w:val="00125E9B"/>
    <w:rsid w:val="00126950"/>
    <w:rsid w:val="001335D0"/>
    <w:rsid w:val="00133F3C"/>
    <w:rsid w:val="00136E9E"/>
    <w:rsid w:val="00137AD8"/>
    <w:rsid w:val="00145FE0"/>
    <w:rsid w:val="00151B3D"/>
    <w:rsid w:val="0015469E"/>
    <w:rsid w:val="00157353"/>
    <w:rsid w:val="001574B5"/>
    <w:rsid w:val="00160891"/>
    <w:rsid w:val="00170420"/>
    <w:rsid w:val="00171748"/>
    <w:rsid w:val="00180457"/>
    <w:rsid w:val="001835F2"/>
    <w:rsid w:val="00186C37"/>
    <w:rsid w:val="001870BA"/>
    <w:rsid w:val="00192524"/>
    <w:rsid w:val="00192567"/>
    <w:rsid w:val="001934E3"/>
    <w:rsid w:val="0019754B"/>
    <w:rsid w:val="001A5227"/>
    <w:rsid w:val="001A62D1"/>
    <w:rsid w:val="001A669C"/>
    <w:rsid w:val="001B085B"/>
    <w:rsid w:val="001B3BF9"/>
    <w:rsid w:val="001C3367"/>
    <w:rsid w:val="001C3706"/>
    <w:rsid w:val="001D188A"/>
    <w:rsid w:val="001D4451"/>
    <w:rsid w:val="001E076E"/>
    <w:rsid w:val="001E1CEC"/>
    <w:rsid w:val="001E49E1"/>
    <w:rsid w:val="001F0A5D"/>
    <w:rsid w:val="001F0CD8"/>
    <w:rsid w:val="001F3FF2"/>
    <w:rsid w:val="00202ECB"/>
    <w:rsid w:val="0021382B"/>
    <w:rsid w:val="00214D6F"/>
    <w:rsid w:val="00217E3D"/>
    <w:rsid w:val="002227D3"/>
    <w:rsid w:val="0023094E"/>
    <w:rsid w:val="0023100E"/>
    <w:rsid w:val="00232EA9"/>
    <w:rsid w:val="00237A29"/>
    <w:rsid w:val="002401F7"/>
    <w:rsid w:val="0024023A"/>
    <w:rsid w:val="002444E5"/>
    <w:rsid w:val="0024742E"/>
    <w:rsid w:val="00253D3B"/>
    <w:rsid w:val="00254451"/>
    <w:rsid w:val="002560A2"/>
    <w:rsid w:val="002577A3"/>
    <w:rsid w:val="00257FEC"/>
    <w:rsid w:val="00261D29"/>
    <w:rsid w:val="002648BC"/>
    <w:rsid w:val="00264DCA"/>
    <w:rsid w:val="00267EF1"/>
    <w:rsid w:val="002708D2"/>
    <w:rsid w:val="00281DD2"/>
    <w:rsid w:val="00286C4D"/>
    <w:rsid w:val="002939A8"/>
    <w:rsid w:val="00294C6E"/>
    <w:rsid w:val="00297796"/>
    <w:rsid w:val="002A1D3A"/>
    <w:rsid w:val="002A613C"/>
    <w:rsid w:val="002A7C77"/>
    <w:rsid w:val="002B0A91"/>
    <w:rsid w:val="002B66DC"/>
    <w:rsid w:val="002C1629"/>
    <w:rsid w:val="002C2BFE"/>
    <w:rsid w:val="002C612F"/>
    <w:rsid w:val="002D0DB3"/>
    <w:rsid w:val="002D23AC"/>
    <w:rsid w:val="002D3B31"/>
    <w:rsid w:val="002E295D"/>
    <w:rsid w:val="002E383E"/>
    <w:rsid w:val="002E3C15"/>
    <w:rsid w:val="002E65D8"/>
    <w:rsid w:val="002E74A2"/>
    <w:rsid w:val="002F1DAC"/>
    <w:rsid w:val="002F319F"/>
    <w:rsid w:val="002F6768"/>
    <w:rsid w:val="00302F77"/>
    <w:rsid w:val="00306D0F"/>
    <w:rsid w:val="00307EDA"/>
    <w:rsid w:val="003151D0"/>
    <w:rsid w:val="00316169"/>
    <w:rsid w:val="00320080"/>
    <w:rsid w:val="00323864"/>
    <w:rsid w:val="00326EBE"/>
    <w:rsid w:val="00330E9A"/>
    <w:rsid w:val="00331E21"/>
    <w:rsid w:val="00333929"/>
    <w:rsid w:val="00336A36"/>
    <w:rsid w:val="00340027"/>
    <w:rsid w:val="0034428B"/>
    <w:rsid w:val="0034476C"/>
    <w:rsid w:val="00345C7F"/>
    <w:rsid w:val="00346576"/>
    <w:rsid w:val="0035256A"/>
    <w:rsid w:val="0036156A"/>
    <w:rsid w:val="003673BF"/>
    <w:rsid w:val="0037271C"/>
    <w:rsid w:val="003A1FFC"/>
    <w:rsid w:val="003A3C0C"/>
    <w:rsid w:val="003B00D0"/>
    <w:rsid w:val="003B06B8"/>
    <w:rsid w:val="003C0E3D"/>
    <w:rsid w:val="003C1D5B"/>
    <w:rsid w:val="003C5734"/>
    <w:rsid w:val="003D1AF5"/>
    <w:rsid w:val="003D32F9"/>
    <w:rsid w:val="003E6C54"/>
    <w:rsid w:val="003E6E6C"/>
    <w:rsid w:val="003F162D"/>
    <w:rsid w:val="003F497B"/>
    <w:rsid w:val="003F692C"/>
    <w:rsid w:val="00401A9B"/>
    <w:rsid w:val="00403E78"/>
    <w:rsid w:val="0041163F"/>
    <w:rsid w:val="00412854"/>
    <w:rsid w:val="00422266"/>
    <w:rsid w:val="00424613"/>
    <w:rsid w:val="00435E36"/>
    <w:rsid w:val="00441633"/>
    <w:rsid w:val="00443287"/>
    <w:rsid w:val="00443514"/>
    <w:rsid w:val="004459DE"/>
    <w:rsid w:val="00452013"/>
    <w:rsid w:val="004633B3"/>
    <w:rsid w:val="00472750"/>
    <w:rsid w:val="00473746"/>
    <w:rsid w:val="004739E6"/>
    <w:rsid w:val="004741B5"/>
    <w:rsid w:val="00474C39"/>
    <w:rsid w:val="00477C83"/>
    <w:rsid w:val="004806FE"/>
    <w:rsid w:val="0048486F"/>
    <w:rsid w:val="00486FFA"/>
    <w:rsid w:val="00490428"/>
    <w:rsid w:val="00494D50"/>
    <w:rsid w:val="004952B2"/>
    <w:rsid w:val="00495915"/>
    <w:rsid w:val="00495C29"/>
    <w:rsid w:val="004A6CE5"/>
    <w:rsid w:val="004B29EF"/>
    <w:rsid w:val="004B448B"/>
    <w:rsid w:val="004B4A11"/>
    <w:rsid w:val="004B5041"/>
    <w:rsid w:val="004B72E6"/>
    <w:rsid w:val="004C0147"/>
    <w:rsid w:val="004C0C97"/>
    <w:rsid w:val="004C1B7F"/>
    <w:rsid w:val="004D15EE"/>
    <w:rsid w:val="004D1E9A"/>
    <w:rsid w:val="004D23B4"/>
    <w:rsid w:val="004E2EAB"/>
    <w:rsid w:val="004E3422"/>
    <w:rsid w:val="004E68F8"/>
    <w:rsid w:val="004F0D6B"/>
    <w:rsid w:val="004F608F"/>
    <w:rsid w:val="004F6FE5"/>
    <w:rsid w:val="0050587C"/>
    <w:rsid w:val="0050716F"/>
    <w:rsid w:val="00510A06"/>
    <w:rsid w:val="00511150"/>
    <w:rsid w:val="00513987"/>
    <w:rsid w:val="005173C2"/>
    <w:rsid w:val="00517707"/>
    <w:rsid w:val="00521193"/>
    <w:rsid w:val="00521998"/>
    <w:rsid w:val="0052213C"/>
    <w:rsid w:val="00522B1B"/>
    <w:rsid w:val="00523065"/>
    <w:rsid w:val="0052491D"/>
    <w:rsid w:val="00531C89"/>
    <w:rsid w:val="00533822"/>
    <w:rsid w:val="0053505B"/>
    <w:rsid w:val="00537C9E"/>
    <w:rsid w:val="005423EF"/>
    <w:rsid w:val="00543C31"/>
    <w:rsid w:val="00543EB9"/>
    <w:rsid w:val="0054448E"/>
    <w:rsid w:val="005456BA"/>
    <w:rsid w:val="00553E33"/>
    <w:rsid w:val="005545EA"/>
    <w:rsid w:val="00555977"/>
    <w:rsid w:val="005563D9"/>
    <w:rsid w:val="00563270"/>
    <w:rsid w:val="0056550E"/>
    <w:rsid w:val="00571E5A"/>
    <w:rsid w:val="005774BE"/>
    <w:rsid w:val="00580A2E"/>
    <w:rsid w:val="00584AA2"/>
    <w:rsid w:val="00585786"/>
    <w:rsid w:val="005904B1"/>
    <w:rsid w:val="00592C8D"/>
    <w:rsid w:val="00594B8E"/>
    <w:rsid w:val="005A0369"/>
    <w:rsid w:val="005A09D6"/>
    <w:rsid w:val="005A656D"/>
    <w:rsid w:val="005B1479"/>
    <w:rsid w:val="005B7B83"/>
    <w:rsid w:val="005C052B"/>
    <w:rsid w:val="005C6F2E"/>
    <w:rsid w:val="005D0178"/>
    <w:rsid w:val="005D5264"/>
    <w:rsid w:val="005D70CE"/>
    <w:rsid w:val="005E1908"/>
    <w:rsid w:val="005E50F2"/>
    <w:rsid w:val="005E5E0F"/>
    <w:rsid w:val="005F1214"/>
    <w:rsid w:val="005F29B9"/>
    <w:rsid w:val="005F7296"/>
    <w:rsid w:val="00602207"/>
    <w:rsid w:val="00603F87"/>
    <w:rsid w:val="0060709D"/>
    <w:rsid w:val="006227EB"/>
    <w:rsid w:val="00622BA5"/>
    <w:rsid w:val="006250FF"/>
    <w:rsid w:val="00627CE2"/>
    <w:rsid w:val="0064057E"/>
    <w:rsid w:val="0064258C"/>
    <w:rsid w:val="00643A71"/>
    <w:rsid w:val="00643C9C"/>
    <w:rsid w:val="006443B2"/>
    <w:rsid w:val="00644C62"/>
    <w:rsid w:val="00650EA3"/>
    <w:rsid w:val="00651872"/>
    <w:rsid w:val="006538CA"/>
    <w:rsid w:val="0065609A"/>
    <w:rsid w:val="00657D52"/>
    <w:rsid w:val="00670854"/>
    <w:rsid w:val="00671F22"/>
    <w:rsid w:val="006811C0"/>
    <w:rsid w:val="00683BC5"/>
    <w:rsid w:val="00691A4A"/>
    <w:rsid w:val="00696DE9"/>
    <w:rsid w:val="00697247"/>
    <w:rsid w:val="006C036C"/>
    <w:rsid w:val="006C2990"/>
    <w:rsid w:val="006C6861"/>
    <w:rsid w:val="006D0048"/>
    <w:rsid w:val="006D4B9B"/>
    <w:rsid w:val="006E0EC6"/>
    <w:rsid w:val="006E282E"/>
    <w:rsid w:val="006F11CC"/>
    <w:rsid w:val="006F2EE9"/>
    <w:rsid w:val="00700BB8"/>
    <w:rsid w:val="007059C9"/>
    <w:rsid w:val="00716881"/>
    <w:rsid w:val="0072328F"/>
    <w:rsid w:val="00730843"/>
    <w:rsid w:val="007315BC"/>
    <w:rsid w:val="00745BF0"/>
    <w:rsid w:val="00750C0E"/>
    <w:rsid w:val="007514CF"/>
    <w:rsid w:val="007541B4"/>
    <w:rsid w:val="007553C4"/>
    <w:rsid w:val="00755D38"/>
    <w:rsid w:val="0076416F"/>
    <w:rsid w:val="007655D1"/>
    <w:rsid w:val="00774BFF"/>
    <w:rsid w:val="0077518D"/>
    <w:rsid w:val="00775662"/>
    <w:rsid w:val="00782304"/>
    <w:rsid w:val="00783611"/>
    <w:rsid w:val="0078405D"/>
    <w:rsid w:val="00784508"/>
    <w:rsid w:val="00790CF0"/>
    <w:rsid w:val="00794FE6"/>
    <w:rsid w:val="007962C6"/>
    <w:rsid w:val="0079637B"/>
    <w:rsid w:val="007B0CB4"/>
    <w:rsid w:val="007B3251"/>
    <w:rsid w:val="007C1080"/>
    <w:rsid w:val="007C31B5"/>
    <w:rsid w:val="007C59B7"/>
    <w:rsid w:val="007C70C7"/>
    <w:rsid w:val="007D0A52"/>
    <w:rsid w:val="007D73CE"/>
    <w:rsid w:val="007D78A2"/>
    <w:rsid w:val="007E67F2"/>
    <w:rsid w:val="007E6F24"/>
    <w:rsid w:val="007F3CCF"/>
    <w:rsid w:val="007F59C4"/>
    <w:rsid w:val="007F7AB5"/>
    <w:rsid w:val="00800676"/>
    <w:rsid w:val="00802FC5"/>
    <w:rsid w:val="0081764E"/>
    <w:rsid w:val="00817899"/>
    <w:rsid w:val="00827D7A"/>
    <w:rsid w:val="00832193"/>
    <w:rsid w:val="0083270D"/>
    <w:rsid w:val="008336F6"/>
    <w:rsid w:val="00837C4D"/>
    <w:rsid w:val="00840301"/>
    <w:rsid w:val="008405F6"/>
    <w:rsid w:val="008470C6"/>
    <w:rsid w:val="008500D2"/>
    <w:rsid w:val="008523CC"/>
    <w:rsid w:val="0085392C"/>
    <w:rsid w:val="00855618"/>
    <w:rsid w:val="0085570C"/>
    <w:rsid w:val="00857EA7"/>
    <w:rsid w:val="00863497"/>
    <w:rsid w:val="008636A2"/>
    <w:rsid w:val="00866879"/>
    <w:rsid w:val="00873FFC"/>
    <w:rsid w:val="0088286C"/>
    <w:rsid w:val="00886066"/>
    <w:rsid w:val="00890D0D"/>
    <w:rsid w:val="00895FD5"/>
    <w:rsid w:val="00896390"/>
    <w:rsid w:val="008A5B91"/>
    <w:rsid w:val="008A62AE"/>
    <w:rsid w:val="008B0400"/>
    <w:rsid w:val="008B14B2"/>
    <w:rsid w:val="008B2603"/>
    <w:rsid w:val="008B3DA8"/>
    <w:rsid w:val="008B4396"/>
    <w:rsid w:val="008C271D"/>
    <w:rsid w:val="008D0AA5"/>
    <w:rsid w:val="008D0D93"/>
    <w:rsid w:val="008D1E7E"/>
    <w:rsid w:val="008D33B7"/>
    <w:rsid w:val="008D6130"/>
    <w:rsid w:val="008E0C07"/>
    <w:rsid w:val="008E61DF"/>
    <w:rsid w:val="008E66C4"/>
    <w:rsid w:val="008F52AD"/>
    <w:rsid w:val="008F54F0"/>
    <w:rsid w:val="00900C34"/>
    <w:rsid w:val="00902CEC"/>
    <w:rsid w:val="00907A7B"/>
    <w:rsid w:val="009111B0"/>
    <w:rsid w:val="0091301E"/>
    <w:rsid w:val="0091332F"/>
    <w:rsid w:val="00913C46"/>
    <w:rsid w:val="0091715D"/>
    <w:rsid w:val="0092456C"/>
    <w:rsid w:val="00925485"/>
    <w:rsid w:val="00926FFB"/>
    <w:rsid w:val="00927BD8"/>
    <w:rsid w:val="00936637"/>
    <w:rsid w:val="00937A2C"/>
    <w:rsid w:val="009446E4"/>
    <w:rsid w:val="00950D94"/>
    <w:rsid w:val="00951F4D"/>
    <w:rsid w:val="0095337E"/>
    <w:rsid w:val="00953A7F"/>
    <w:rsid w:val="009620FC"/>
    <w:rsid w:val="00965DF4"/>
    <w:rsid w:val="00966FFF"/>
    <w:rsid w:val="00970369"/>
    <w:rsid w:val="00973A78"/>
    <w:rsid w:val="009846BE"/>
    <w:rsid w:val="00994CE9"/>
    <w:rsid w:val="00996711"/>
    <w:rsid w:val="009A20C8"/>
    <w:rsid w:val="009B2330"/>
    <w:rsid w:val="009B41BC"/>
    <w:rsid w:val="009B7018"/>
    <w:rsid w:val="009C1946"/>
    <w:rsid w:val="009C28D9"/>
    <w:rsid w:val="009C2F44"/>
    <w:rsid w:val="009C2FB8"/>
    <w:rsid w:val="009C5FB2"/>
    <w:rsid w:val="009D42C6"/>
    <w:rsid w:val="009D6C40"/>
    <w:rsid w:val="009D7BA7"/>
    <w:rsid w:val="009E6F7B"/>
    <w:rsid w:val="009E7317"/>
    <w:rsid w:val="009F1907"/>
    <w:rsid w:val="009F2131"/>
    <w:rsid w:val="009F3161"/>
    <w:rsid w:val="009F4E00"/>
    <w:rsid w:val="00A04046"/>
    <w:rsid w:val="00A071DA"/>
    <w:rsid w:val="00A07553"/>
    <w:rsid w:val="00A10D56"/>
    <w:rsid w:val="00A11422"/>
    <w:rsid w:val="00A26250"/>
    <w:rsid w:val="00A32FC1"/>
    <w:rsid w:val="00A37FF9"/>
    <w:rsid w:val="00A458BD"/>
    <w:rsid w:val="00A46F98"/>
    <w:rsid w:val="00A55060"/>
    <w:rsid w:val="00A613F5"/>
    <w:rsid w:val="00A62969"/>
    <w:rsid w:val="00A648D7"/>
    <w:rsid w:val="00A670F9"/>
    <w:rsid w:val="00A71A2B"/>
    <w:rsid w:val="00A74D9B"/>
    <w:rsid w:val="00A774D9"/>
    <w:rsid w:val="00A80CA7"/>
    <w:rsid w:val="00A813AA"/>
    <w:rsid w:val="00A85AB2"/>
    <w:rsid w:val="00A86BC1"/>
    <w:rsid w:val="00A87DEB"/>
    <w:rsid w:val="00A91BFE"/>
    <w:rsid w:val="00A938E6"/>
    <w:rsid w:val="00A961F5"/>
    <w:rsid w:val="00AA04CA"/>
    <w:rsid w:val="00AA101C"/>
    <w:rsid w:val="00AA1766"/>
    <w:rsid w:val="00AA2533"/>
    <w:rsid w:val="00AB01DF"/>
    <w:rsid w:val="00AB216F"/>
    <w:rsid w:val="00AC16D1"/>
    <w:rsid w:val="00AC53C4"/>
    <w:rsid w:val="00AC5DCB"/>
    <w:rsid w:val="00AD66C7"/>
    <w:rsid w:val="00AE0A7A"/>
    <w:rsid w:val="00AE4ABE"/>
    <w:rsid w:val="00AF0025"/>
    <w:rsid w:val="00AF1FD4"/>
    <w:rsid w:val="00AF68C2"/>
    <w:rsid w:val="00B05634"/>
    <w:rsid w:val="00B075A4"/>
    <w:rsid w:val="00B155BF"/>
    <w:rsid w:val="00B15F33"/>
    <w:rsid w:val="00B16C14"/>
    <w:rsid w:val="00B21F84"/>
    <w:rsid w:val="00B347BC"/>
    <w:rsid w:val="00B351AA"/>
    <w:rsid w:val="00B35A4E"/>
    <w:rsid w:val="00B37774"/>
    <w:rsid w:val="00B407F9"/>
    <w:rsid w:val="00B45516"/>
    <w:rsid w:val="00B5161D"/>
    <w:rsid w:val="00B51A63"/>
    <w:rsid w:val="00B531AC"/>
    <w:rsid w:val="00B540C4"/>
    <w:rsid w:val="00B622E4"/>
    <w:rsid w:val="00B6280F"/>
    <w:rsid w:val="00B63A97"/>
    <w:rsid w:val="00B6514E"/>
    <w:rsid w:val="00B66860"/>
    <w:rsid w:val="00B8062D"/>
    <w:rsid w:val="00B86DEA"/>
    <w:rsid w:val="00B96AF4"/>
    <w:rsid w:val="00BA015E"/>
    <w:rsid w:val="00BA6153"/>
    <w:rsid w:val="00BB7D62"/>
    <w:rsid w:val="00BC525D"/>
    <w:rsid w:val="00BC694E"/>
    <w:rsid w:val="00BD03AD"/>
    <w:rsid w:val="00BD776F"/>
    <w:rsid w:val="00BF5510"/>
    <w:rsid w:val="00C00C67"/>
    <w:rsid w:val="00C0310F"/>
    <w:rsid w:val="00C075FD"/>
    <w:rsid w:val="00C101E3"/>
    <w:rsid w:val="00C134FD"/>
    <w:rsid w:val="00C13590"/>
    <w:rsid w:val="00C244AF"/>
    <w:rsid w:val="00C2683B"/>
    <w:rsid w:val="00C3223D"/>
    <w:rsid w:val="00C41569"/>
    <w:rsid w:val="00C45C5D"/>
    <w:rsid w:val="00C51E94"/>
    <w:rsid w:val="00C522BF"/>
    <w:rsid w:val="00C6092F"/>
    <w:rsid w:val="00C65A59"/>
    <w:rsid w:val="00C72937"/>
    <w:rsid w:val="00C77D72"/>
    <w:rsid w:val="00C84894"/>
    <w:rsid w:val="00C93F5F"/>
    <w:rsid w:val="00C9657F"/>
    <w:rsid w:val="00C97788"/>
    <w:rsid w:val="00CA2348"/>
    <w:rsid w:val="00CA54A7"/>
    <w:rsid w:val="00CB2E55"/>
    <w:rsid w:val="00CB436C"/>
    <w:rsid w:val="00CB5A9B"/>
    <w:rsid w:val="00CB64C0"/>
    <w:rsid w:val="00CB6EAA"/>
    <w:rsid w:val="00CC0AAF"/>
    <w:rsid w:val="00CC7B97"/>
    <w:rsid w:val="00CD5D1C"/>
    <w:rsid w:val="00CD6E1A"/>
    <w:rsid w:val="00CE16E9"/>
    <w:rsid w:val="00CE6A28"/>
    <w:rsid w:val="00CE6AF5"/>
    <w:rsid w:val="00CF311E"/>
    <w:rsid w:val="00CF3169"/>
    <w:rsid w:val="00CF56C6"/>
    <w:rsid w:val="00D0534F"/>
    <w:rsid w:val="00D065AD"/>
    <w:rsid w:val="00D10C26"/>
    <w:rsid w:val="00D1766C"/>
    <w:rsid w:val="00D2018D"/>
    <w:rsid w:val="00D22918"/>
    <w:rsid w:val="00D31A2E"/>
    <w:rsid w:val="00D333E4"/>
    <w:rsid w:val="00D43D0D"/>
    <w:rsid w:val="00D442CC"/>
    <w:rsid w:val="00D45A60"/>
    <w:rsid w:val="00D47A33"/>
    <w:rsid w:val="00D53A76"/>
    <w:rsid w:val="00D777DB"/>
    <w:rsid w:val="00D821D8"/>
    <w:rsid w:val="00D84ED5"/>
    <w:rsid w:val="00D90253"/>
    <w:rsid w:val="00D967D0"/>
    <w:rsid w:val="00DB18BE"/>
    <w:rsid w:val="00DB2C6E"/>
    <w:rsid w:val="00DB3EBE"/>
    <w:rsid w:val="00DB448F"/>
    <w:rsid w:val="00DC2C37"/>
    <w:rsid w:val="00DC33CA"/>
    <w:rsid w:val="00DC7AD8"/>
    <w:rsid w:val="00DE0AB5"/>
    <w:rsid w:val="00DE5DC4"/>
    <w:rsid w:val="00DF3764"/>
    <w:rsid w:val="00DF6F82"/>
    <w:rsid w:val="00DF725C"/>
    <w:rsid w:val="00E033E3"/>
    <w:rsid w:val="00E06C5A"/>
    <w:rsid w:val="00E12536"/>
    <w:rsid w:val="00E16896"/>
    <w:rsid w:val="00E20F85"/>
    <w:rsid w:val="00E2226A"/>
    <w:rsid w:val="00E22C37"/>
    <w:rsid w:val="00E23EAD"/>
    <w:rsid w:val="00E241D3"/>
    <w:rsid w:val="00E32958"/>
    <w:rsid w:val="00E40204"/>
    <w:rsid w:val="00E40DD1"/>
    <w:rsid w:val="00E42E85"/>
    <w:rsid w:val="00E43602"/>
    <w:rsid w:val="00E43FD3"/>
    <w:rsid w:val="00E44305"/>
    <w:rsid w:val="00E57327"/>
    <w:rsid w:val="00E64577"/>
    <w:rsid w:val="00E66F3E"/>
    <w:rsid w:val="00E70AF1"/>
    <w:rsid w:val="00E73AC3"/>
    <w:rsid w:val="00E75253"/>
    <w:rsid w:val="00E830F7"/>
    <w:rsid w:val="00E8432A"/>
    <w:rsid w:val="00E864E3"/>
    <w:rsid w:val="00E97AF5"/>
    <w:rsid w:val="00EA5ACE"/>
    <w:rsid w:val="00EA7271"/>
    <w:rsid w:val="00EB3DCF"/>
    <w:rsid w:val="00EB4CE4"/>
    <w:rsid w:val="00ED0BAC"/>
    <w:rsid w:val="00ED319C"/>
    <w:rsid w:val="00ED4BB1"/>
    <w:rsid w:val="00EE3A6D"/>
    <w:rsid w:val="00EE3E26"/>
    <w:rsid w:val="00EF70FF"/>
    <w:rsid w:val="00F00ABD"/>
    <w:rsid w:val="00F020E0"/>
    <w:rsid w:val="00F033BC"/>
    <w:rsid w:val="00F07950"/>
    <w:rsid w:val="00F20B57"/>
    <w:rsid w:val="00F24C3F"/>
    <w:rsid w:val="00F25BAF"/>
    <w:rsid w:val="00F357F2"/>
    <w:rsid w:val="00F35AF7"/>
    <w:rsid w:val="00F43904"/>
    <w:rsid w:val="00F4544C"/>
    <w:rsid w:val="00F460AF"/>
    <w:rsid w:val="00F558DF"/>
    <w:rsid w:val="00F60993"/>
    <w:rsid w:val="00F65869"/>
    <w:rsid w:val="00F65F0A"/>
    <w:rsid w:val="00F85A53"/>
    <w:rsid w:val="00F86838"/>
    <w:rsid w:val="00F91F9B"/>
    <w:rsid w:val="00F93B88"/>
    <w:rsid w:val="00F953EE"/>
    <w:rsid w:val="00F96FCD"/>
    <w:rsid w:val="00FA0997"/>
    <w:rsid w:val="00FA0E13"/>
    <w:rsid w:val="00FA306E"/>
    <w:rsid w:val="00FA425A"/>
    <w:rsid w:val="00FB144D"/>
    <w:rsid w:val="00FB1589"/>
    <w:rsid w:val="00FB24FA"/>
    <w:rsid w:val="00FB2788"/>
    <w:rsid w:val="00FC1247"/>
    <w:rsid w:val="00FC458D"/>
    <w:rsid w:val="00FC580F"/>
    <w:rsid w:val="00FC6344"/>
    <w:rsid w:val="00FD0F21"/>
    <w:rsid w:val="00FD22EB"/>
    <w:rsid w:val="00FD25B5"/>
    <w:rsid w:val="00FD2CD6"/>
    <w:rsid w:val="00FD2EC1"/>
    <w:rsid w:val="00FD35DB"/>
    <w:rsid w:val="00FE0963"/>
    <w:rsid w:val="00FE1459"/>
    <w:rsid w:val="00FE27E3"/>
    <w:rsid w:val="00FF21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602"/>
    <w:pPr>
      <w:suppressAutoHyphens/>
    </w:pPr>
    <w:rPr>
      <w:sz w:val="20"/>
      <w:szCs w:val="20"/>
      <w:lang w:eastAsia="ar-SA"/>
    </w:rPr>
  </w:style>
  <w:style w:type="paragraph" w:styleId="Nagwek1">
    <w:name w:val="heading 1"/>
    <w:basedOn w:val="Normalny"/>
    <w:next w:val="Normalny"/>
    <w:link w:val="Nagwek1Znak"/>
    <w:uiPriority w:val="99"/>
    <w:qFormat/>
    <w:rsid w:val="00E43602"/>
    <w:pPr>
      <w:keepNext/>
      <w:numPr>
        <w:numId w:val="1"/>
      </w:numPr>
      <w:ind w:left="6372"/>
      <w:outlineLvl w:val="0"/>
    </w:pPr>
    <w:rPr>
      <w:color w:val="000080"/>
      <w:sz w:val="24"/>
    </w:rPr>
  </w:style>
  <w:style w:type="paragraph" w:styleId="Nagwek2">
    <w:name w:val="heading 2"/>
    <w:basedOn w:val="Normalny"/>
    <w:next w:val="Normalny"/>
    <w:link w:val="Nagwek2Znak"/>
    <w:uiPriority w:val="99"/>
    <w:qFormat/>
    <w:rsid w:val="00E43602"/>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2E74A2"/>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3540"/>
    <w:rPr>
      <w:rFonts w:asciiTheme="majorHAnsi" w:eastAsiaTheme="majorEastAsia" w:hAnsiTheme="majorHAnsi" w:cstheme="majorBidi"/>
      <w:b/>
      <w:bCs/>
      <w:kern w:val="32"/>
      <w:sz w:val="32"/>
      <w:szCs w:val="32"/>
      <w:lang w:eastAsia="ar-SA"/>
    </w:rPr>
  </w:style>
  <w:style w:type="character" w:customStyle="1" w:styleId="Nagwek2Znak">
    <w:name w:val="Nagłówek 2 Znak"/>
    <w:basedOn w:val="Domylnaczcionkaakapitu"/>
    <w:link w:val="Nagwek2"/>
    <w:uiPriority w:val="9"/>
    <w:semiHidden/>
    <w:rsid w:val="00D63540"/>
    <w:rPr>
      <w:rFonts w:asciiTheme="majorHAnsi" w:eastAsiaTheme="majorEastAsia" w:hAnsiTheme="majorHAnsi" w:cstheme="majorBidi"/>
      <w:b/>
      <w:bCs/>
      <w:i/>
      <w:iCs/>
      <w:sz w:val="28"/>
      <w:szCs w:val="28"/>
      <w:lang w:eastAsia="ar-SA"/>
    </w:rPr>
  </w:style>
  <w:style w:type="character" w:customStyle="1" w:styleId="Nagwek3Znak">
    <w:name w:val="Nagłówek 3 Znak"/>
    <w:basedOn w:val="Domylnaczcionkaakapitu"/>
    <w:link w:val="Nagwek3"/>
    <w:uiPriority w:val="9"/>
    <w:semiHidden/>
    <w:rsid w:val="00D63540"/>
    <w:rPr>
      <w:rFonts w:asciiTheme="majorHAnsi" w:eastAsiaTheme="majorEastAsia" w:hAnsiTheme="majorHAnsi" w:cstheme="majorBidi"/>
      <w:b/>
      <w:bCs/>
      <w:sz w:val="26"/>
      <w:szCs w:val="26"/>
      <w:lang w:eastAsia="ar-SA"/>
    </w:rPr>
  </w:style>
  <w:style w:type="character" w:customStyle="1" w:styleId="WW8Num3z0">
    <w:name w:val="WW8Num3z0"/>
    <w:uiPriority w:val="99"/>
    <w:rsid w:val="00E43602"/>
    <w:rPr>
      <w:rFonts w:ascii="Symbol" w:hAnsi="Symbol"/>
    </w:rPr>
  </w:style>
  <w:style w:type="character" w:customStyle="1" w:styleId="WW8Num4z0">
    <w:name w:val="WW8Num4z0"/>
    <w:uiPriority w:val="99"/>
    <w:rsid w:val="00E43602"/>
    <w:rPr>
      <w:rFonts w:ascii="Symbol" w:hAnsi="Symbol"/>
    </w:rPr>
  </w:style>
  <w:style w:type="character" w:customStyle="1" w:styleId="WW8Num6z0">
    <w:name w:val="WW8Num6z0"/>
    <w:uiPriority w:val="99"/>
    <w:rsid w:val="00E43602"/>
  </w:style>
  <w:style w:type="character" w:customStyle="1" w:styleId="WW8Num9z0">
    <w:name w:val="WW8Num9z0"/>
    <w:uiPriority w:val="99"/>
    <w:rsid w:val="00E43602"/>
  </w:style>
  <w:style w:type="character" w:customStyle="1" w:styleId="WW8Num10z0">
    <w:name w:val="WW8Num10z0"/>
    <w:uiPriority w:val="99"/>
    <w:rsid w:val="00E43602"/>
  </w:style>
  <w:style w:type="character" w:customStyle="1" w:styleId="WW8Num11z0">
    <w:name w:val="WW8Num11z0"/>
    <w:uiPriority w:val="99"/>
    <w:rsid w:val="00E43602"/>
    <w:rPr>
      <w:w w:val="100"/>
    </w:rPr>
  </w:style>
  <w:style w:type="character" w:customStyle="1" w:styleId="WW8Num12z0">
    <w:name w:val="WW8Num12z0"/>
    <w:uiPriority w:val="99"/>
    <w:rsid w:val="00E43602"/>
    <w:rPr>
      <w:w w:val="100"/>
    </w:rPr>
  </w:style>
  <w:style w:type="character" w:customStyle="1" w:styleId="WW8Num13z0">
    <w:name w:val="WW8Num13z0"/>
    <w:uiPriority w:val="99"/>
    <w:rsid w:val="00E43602"/>
    <w:rPr>
      <w:w w:val="100"/>
    </w:rPr>
  </w:style>
  <w:style w:type="character" w:customStyle="1" w:styleId="WW8Num16z0">
    <w:name w:val="WW8Num16z0"/>
    <w:uiPriority w:val="99"/>
    <w:rsid w:val="00E43602"/>
    <w:rPr>
      <w:w w:val="100"/>
    </w:rPr>
  </w:style>
  <w:style w:type="character" w:customStyle="1" w:styleId="WW8Num17z0">
    <w:name w:val="WW8Num17z0"/>
    <w:uiPriority w:val="99"/>
    <w:rsid w:val="00E43602"/>
  </w:style>
  <w:style w:type="character" w:customStyle="1" w:styleId="WW8Num19z0">
    <w:name w:val="WW8Num19z0"/>
    <w:uiPriority w:val="99"/>
    <w:rsid w:val="00E43602"/>
    <w:rPr>
      <w:w w:val="100"/>
    </w:rPr>
  </w:style>
  <w:style w:type="character" w:customStyle="1" w:styleId="WW8Num20z0">
    <w:name w:val="WW8Num20z0"/>
    <w:uiPriority w:val="99"/>
    <w:rsid w:val="00E43602"/>
    <w:rPr>
      <w:w w:val="100"/>
    </w:rPr>
  </w:style>
  <w:style w:type="character" w:customStyle="1" w:styleId="WW8Num22z0">
    <w:name w:val="WW8Num22z0"/>
    <w:uiPriority w:val="99"/>
    <w:rsid w:val="00E43602"/>
    <w:rPr>
      <w:color w:val="auto"/>
      <w:w w:val="100"/>
    </w:rPr>
  </w:style>
  <w:style w:type="character" w:customStyle="1" w:styleId="WW8Num23z0">
    <w:name w:val="WW8Num23z0"/>
    <w:uiPriority w:val="99"/>
    <w:rsid w:val="00E43602"/>
    <w:rPr>
      <w:w w:val="100"/>
    </w:rPr>
  </w:style>
  <w:style w:type="character" w:customStyle="1" w:styleId="WW8Num24z0">
    <w:name w:val="WW8Num24z0"/>
    <w:uiPriority w:val="99"/>
    <w:rsid w:val="00E43602"/>
    <w:rPr>
      <w:w w:val="100"/>
    </w:rPr>
  </w:style>
  <w:style w:type="character" w:customStyle="1" w:styleId="WW8Num25z0">
    <w:name w:val="WW8Num25z0"/>
    <w:uiPriority w:val="99"/>
    <w:rsid w:val="00E43602"/>
    <w:rPr>
      <w:w w:val="100"/>
    </w:rPr>
  </w:style>
  <w:style w:type="character" w:customStyle="1" w:styleId="Absatz-Standardschriftart">
    <w:name w:val="Absatz-Standardschriftart"/>
    <w:uiPriority w:val="99"/>
    <w:rsid w:val="00E43602"/>
  </w:style>
  <w:style w:type="character" w:customStyle="1" w:styleId="WW-Absatz-Standardschriftart">
    <w:name w:val="WW-Absatz-Standardschriftart"/>
    <w:uiPriority w:val="99"/>
    <w:rsid w:val="00E43602"/>
  </w:style>
  <w:style w:type="character" w:customStyle="1" w:styleId="WW8Num2z0">
    <w:name w:val="WW8Num2z0"/>
    <w:uiPriority w:val="99"/>
    <w:rsid w:val="00E43602"/>
    <w:rPr>
      <w:w w:val="100"/>
    </w:rPr>
  </w:style>
  <w:style w:type="character" w:customStyle="1" w:styleId="WW8Num3z1">
    <w:name w:val="WW8Num3z1"/>
    <w:uiPriority w:val="99"/>
    <w:rsid w:val="00E43602"/>
    <w:rPr>
      <w:rFonts w:ascii="Courier New" w:hAnsi="Courier New"/>
    </w:rPr>
  </w:style>
  <w:style w:type="character" w:customStyle="1" w:styleId="WW8Num3z2">
    <w:name w:val="WW8Num3z2"/>
    <w:uiPriority w:val="99"/>
    <w:rsid w:val="00E43602"/>
    <w:rPr>
      <w:rFonts w:ascii="Wingdings" w:hAnsi="Wingdings"/>
    </w:rPr>
  </w:style>
  <w:style w:type="character" w:customStyle="1" w:styleId="WW8Num5z0">
    <w:name w:val="WW8Num5z0"/>
    <w:uiPriority w:val="99"/>
    <w:rsid w:val="00E43602"/>
  </w:style>
  <w:style w:type="character" w:customStyle="1" w:styleId="WW8Num8z0">
    <w:name w:val="WW8Num8z0"/>
    <w:uiPriority w:val="99"/>
    <w:rsid w:val="00E43602"/>
    <w:rPr>
      <w:w w:val="100"/>
    </w:rPr>
  </w:style>
  <w:style w:type="character" w:customStyle="1" w:styleId="Domylnaczcionkaakapitu1">
    <w:name w:val="Domyślna czcionka akapitu1"/>
    <w:uiPriority w:val="99"/>
    <w:rsid w:val="00E43602"/>
  </w:style>
  <w:style w:type="character" w:styleId="Hipercze">
    <w:name w:val="Hyperlink"/>
    <w:basedOn w:val="Domylnaczcionkaakapitu"/>
    <w:uiPriority w:val="99"/>
    <w:rsid w:val="00E43602"/>
    <w:rPr>
      <w:rFonts w:cs="Times New Roman"/>
      <w:color w:val="0000FF"/>
      <w:u w:val="single"/>
    </w:rPr>
  </w:style>
  <w:style w:type="character" w:customStyle="1" w:styleId="Odwoaniedokomentarza1">
    <w:name w:val="Odwołanie do komentarza1"/>
    <w:uiPriority w:val="99"/>
    <w:rsid w:val="00E43602"/>
    <w:rPr>
      <w:sz w:val="16"/>
    </w:rPr>
  </w:style>
  <w:style w:type="character" w:styleId="Numerstrony">
    <w:name w:val="page number"/>
    <w:basedOn w:val="Domylnaczcionkaakapitu1"/>
    <w:uiPriority w:val="99"/>
    <w:rsid w:val="00E43602"/>
    <w:rPr>
      <w:rFonts w:cs="Times New Roman"/>
    </w:rPr>
  </w:style>
  <w:style w:type="character" w:customStyle="1" w:styleId="ZnakZnak">
    <w:name w:val="Znak Znak"/>
    <w:basedOn w:val="Domylnaczcionkaakapitu1"/>
    <w:uiPriority w:val="99"/>
    <w:rsid w:val="00E43602"/>
    <w:rPr>
      <w:rFonts w:cs="Times New Roman"/>
    </w:rPr>
  </w:style>
  <w:style w:type="character" w:customStyle="1" w:styleId="Znakiprzypiswdolnych">
    <w:name w:val="Znaki przypisów dolnych"/>
    <w:uiPriority w:val="99"/>
    <w:rsid w:val="00E43602"/>
    <w:rPr>
      <w:vertAlign w:val="superscript"/>
    </w:rPr>
  </w:style>
  <w:style w:type="character" w:customStyle="1" w:styleId="Symbolewypunktowania">
    <w:name w:val="Symbole wypunktowania"/>
    <w:uiPriority w:val="99"/>
    <w:rsid w:val="00E43602"/>
    <w:rPr>
      <w:rFonts w:ascii="OpenSymbol" w:eastAsia="Times New Roman" w:hAnsi="OpenSymbol"/>
    </w:rPr>
  </w:style>
  <w:style w:type="paragraph" w:customStyle="1" w:styleId="Nagwek10">
    <w:name w:val="Nagłówek1"/>
    <w:basedOn w:val="Normalny"/>
    <w:next w:val="Tekstpodstawowy"/>
    <w:uiPriority w:val="99"/>
    <w:rsid w:val="00E43602"/>
    <w:pPr>
      <w:keepNext/>
      <w:spacing w:before="240" w:after="120"/>
    </w:pPr>
    <w:rPr>
      <w:rFonts w:ascii="Arial" w:hAnsi="Arial" w:cs="Tahoma"/>
      <w:sz w:val="28"/>
      <w:szCs w:val="28"/>
    </w:rPr>
  </w:style>
  <w:style w:type="paragraph" w:styleId="Tekstpodstawowy">
    <w:name w:val="Body Text"/>
    <w:basedOn w:val="Normalny"/>
    <w:link w:val="TekstpodstawowyZnak"/>
    <w:uiPriority w:val="99"/>
    <w:rsid w:val="00E43602"/>
    <w:pPr>
      <w:spacing w:after="120"/>
    </w:pPr>
  </w:style>
  <w:style w:type="character" w:customStyle="1" w:styleId="TekstpodstawowyZnak">
    <w:name w:val="Tekst podstawowy Znak"/>
    <w:basedOn w:val="Domylnaczcionkaakapitu"/>
    <w:link w:val="Tekstpodstawowy"/>
    <w:uiPriority w:val="99"/>
    <w:semiHidden/>
    <w:rsid w:val="00D63540"/>
    <w:rPr>
      <w:sz w:val="20"/>
      <w:szCs w:val="20"/>
      <w:lang w:eastAsia="ar-SA"/>
    </w:rPr>
  </w:style>
  <w:style w:type="paragraph" w:styleId="Lista">
    <w:name w:val="List"/>
    <w:basedOn w:val="Tekstpodstawowy"/>
    <w:uiPriority w:val="99"/>
    <w:rsid w:val="00E43602"/>
    <w:rPr>
      <w:rFonts w:cs="Tahoma"/>
    </w:rPr>
  </w:style>
  <w:style w:type="paragraph" w:customStyle="1" w:styleId="Podpis1">
    <w:name w:val="Podpis1"/>
    <w:basedOn w:val="Normalny"/>
    <w:uiPriority w:val="99"/>
    <w:rsid w:val="00E43602"/>
    <w:pPr>
      <w:suppressLineNumbers/>
      <w:spacing w:before="120" w:after="120"/>
    </w:pPr>
    <w:rPr>
      <w:rFonts w:cs="Tahoma"/>
      <w:i/>
      <w:iCs/>
      <w:sz w:val="24"/>
      <w:szCs w:val="24"/>
    </w:rPr>
  </w:style>
  <w:style w:type="paragraph" w:customStyle="1" w:styleId="Indeks">
    <w:name w:val="Indeks"/>
    <w:basedOn w:val="Normalny"/>
    <w:uiPriority w:val="99"/>
    <w:rsid w:val="00E43602"/>
    <w:pPr>
      <w:suppressLineNumbers/>
    </w:pPr>
    <w:rPr>
      <w:rFonts w:cs="Tahoma"/>
    </w:rPr>
  </w:style>
  <w:style w:type="paragraph" w:styleId="Nagwek">
    <w:name w:val="header"/>
    <w:basedOn w:val="Normalny"/>
    <w:link w:val="NagwekZnak"/>
    <w:uiPriority w:val="99"/>
    <w:rsid w:val="00E43602"/>
    <w:pPr>
      <w:tabs>
        <w:tab w:val="center" w:pos="4536"/>
        <w:tab w:val="right" w:pos="9072"/>
      </w:tabs>
    </w:pPr>
  </w:style>
  <w:style w:type="character" w:customStyle="1" w:styleId="NagwekZnak">
    <w:name w:val="Nagłówek Znak"/>
    <w:basedOn w:val="Domylnaczcionkaakapitu"/>
    <w:link w:val="Nagwek"/>
    <w:uiPriority w:val="99"/>
    <w:semiHidden/>
    <w:rsid w:val="00D63540"/>
    <w:rPr>
      <w:sz w:val="20"/>
      <w:szCs w:val="20"/>
      <w:lang w:eastAsia="ar-SA"/>
    </w:rPr>
  </w:style>
  <w:style w:type="paragraph" w:styleId="Stopka">
    <w:name w:val="footer"/>
    <w:basedOn w:val="Normalny"/>
    <w:link w:val="StopkaZnak"/>
    <w:uiPriority w:val="99"/>
    <w:rsid w:val="00E43602"/>
    <w:pPr>
      <w:tabs>
        <w:tab w:val="center" w:pos="4536"/>
        <w:tab w:val="right" w:pos="9072"/>
      </w:tabs>
    </w:pPr>
  </w:style>
  <w:style w:type="character" w:customStyle="1" w:styleId="StopkaZnak">
    <w:name w:val="Stopka Znak"/>
    <w:basedOn w:val="Domylnaczcionkaakapitu"/>
    <w:link w:val="Stopka"/>
    <w:uiPriority w:val="99"/>
    <w:locked/>
    <w:rsid w:val="00855618"/>
    <w:rPr>
      <w:lang w:eastAsia="ar-SA" w:bidi="ar-SA"/>
    </w:rPr>
  </w:style>
  <w:style w:type="paragraph" w:styleId="NormalnyWeb">
    <w:name w:val="Normal (Web)"/>
    <w:basedOn w:val="Normalny"/>
    <w:uiPriority w:val="99"/>
    <w:rsid w:val="00E43602"/>
    <w:pPr>
      <w:spacing w:before="100" w:after="100" w:line="360" w:lineRule="auto"/>
      <w:jc w:val="center"/>
    </w:pPr>
    <w:rPr>
      <w:rFonts w:ascii="Arial Unicode MS" w:hAnsi="Arial Unicode MS" w:cs="Arial Unicode MS"/>
      <w:color w:val="000000"/>
      <w:sz w:val="24"/>
      <w:szCs w:val="24"/>
    </w:rPr>
  </w:style>
  <w:style w:type="paragraph" w:customStyle="1" w:styleId="Standard">
    <w:name w:val="Standard"/>
    <w:uiPriority w:val="99"/>
    <w:rsid w:val="00E43602"/>
    <w:pPr>
      <w:widowControl w:val="0"/>
      <w:suppressAutoHyphens/>
      <w:autoSpaceDE w:val="0"/>
    </w:pPr>
    <w:rPr>
      <w:sz w:val="24"/>
      <w:szCs w:val="24"/>
      <w:lang w:eastAsia="ar-SA"/>
    </w:rPr>
  </w:style>
  <w:style w:type="paragraph" w:customStyle="1" w:styleId="Wysunicieobszarutekstu">
    <w:name w:val="Wysuni?cie obszaru tekstu"/>
    <w:basedOn w:val="Standard"/>
    <w:uiPriority w:val="99"/>
    <w:rsid w:val="00E43602"/>
    <w:pPr>
      <w:ind w:left="1134" w:firstLine="1"/>
      <w:jc w:val="both"/>
    </w:pPr>
  </w:style>
  <w:style w:type="paragraph" w:customStyle="1" w:styleId="Tekstpodstawowy21">
    <w:name w:val="Tekst podstawowy 21"/>
    <w:basedOn w:val="Normalny"/>
    <w:uiPriority w:val="99"/>
    <w:rsid w:val="00E43602"/>
    <w:rPr>
      <w:sz w:val="24"/>
    </w:rPr>
  </w:style>
  <w:style w:type="paragraph" w:styleId="Tytu">
    <w:name w:val="Title"/>
    <w:basedOn w:val="Normalny"/>
    <w:next w:val="Podtytu"/>
    <w:link w:val="TytuZnak"/>
    <w:uiPriority w:val="99"/>
    <w:qFormat/>
    <w:rsid w:val="00E43602"/>
    <w:pPr>
      <w:spacing w:line="360" w:lineRule="auto"/>
      <w:jc w:val="center"/>
    </w:pPr>
    <w:rPr>
      <w:b/>
      <w:sz w:val="24"/>
    </w:rPr>
  </w:style>
  <w:style w:type="character" w:customStyle="1" w:styleId="TytuZnak">
    <w:name w:val="Tytuł Znak"/>
    <w:basedOn w:val="Domylnaczcionkaakapitu"/>
    <w:link w:val="Tytu"/>
    <w:uiPriority w:val="10"/>
    <w:rsid w:val="00D63540"/>
    <w:rPr>
      <w:rFonts w:asciiTheme="majorHAnsi" w:eastAsiaTheme="majorEastAsia" w:hAnsiTheme="majorHAnsi" w:cstheme="majorBidi"/>
      <w:b/>
      <w:bCs/>
      <w:kern w:val="28"/>
      <w:sz w:val="32"/>
      <w:szCs w:val="32"/>
      <w:lang w:eastAsia="ar-SA"/>
    </w:rPr>
  </w:style>
  <w:style w:type="paragraph" w:styleId="Podtytu">
    <w:name w:val="Subtitle"/>
    <w:basedOn w:val="Nagwek10"/>
    <w:next w:val="Tekstpodstawowy"/>
    <w:link w:val="PodtytuZnak"/>
    <w:uiPriority w:val="99"/>
    <w:qFormat/>
    <w:rsid w:val="00E43602"/>
    <w:pPr>
      <w:jc w:val="center"/>
    </w:pPr>
    <w:rPr>
      <w:i/>
      <w:iCs/>
    </w:rPr>
  </w:style>
  <w:style w:type="character" w:customStyle="1" w:styleId="PodtytuZnak">
    <w:name w:val="Podtytuł Znak"/>
    <w:basedOn w:val="Domylnaczcionkaakapitu"/>
    <w:link w:val="Podtytu"/>
    <w:uiPriority w:val="11"/>
    <w:rsid w:val="00D63540"/>
    <w:rPr>
      <w:rFonts w:asciiTheme="majorHAnsi" w:eastAsiaTheme="majorEastAsia" w:hAnsiTheme="majorHAnsi" w:cstheme="majorBidi"/>
      <w:sz w:val="24"/>
      <w:szCs w:val="24"/>
      <w:lang w:eastAsia="ar-SA"/>
    </w:rPr>
  </w:style>
  <w:style w:type="paragraph" w:styleId="Tekstdymka">
    <w:name w:val="Balloon Text"/>
    <w:basedOn w:val="Normalny"/>
    <w:link w:val="TekstdymkaZnak"/>
    <w:uiPriority w:val="99"/>
    <w:rsid w:val="00E43602"/>
    <w:rPr>
      <w:rFonts w:ascii="Tahoma" w:hAnsi="Tahoma" w:cs="Tahoma"/>
      <w:sz w:val="16"/>
      <w:szCs w:val="16"/>
    </w:rPr>
  </w:style>
  <w:style w:type="character" w:customStyle="1" w:styleId="TekstdymkaZnak">
    <w:name w:val="Tekst dymka Znak"/>
    <w:basedOn w:val="Domylnaczcionkaakapitu"/>
    <w:link w:val="Tekstdymka"/>
    <w:uiPriority w:val="99"/>
    <w:semiHidden/>
    <w:rsid w:val="00D63540"/>
    <w:rPr>
      <w:sz w:val="0"/>
      <w:szCs w:val="0"/>
      <w:lang w:eastAsia="ar-SA"/>
    </w:rPr>
  </w:style>
  <w:style w:type="paragraph" w:customStyle="1" w:styleId="Tekstpodstawowywcity21">
    <w:name w:val="Tekst podstawowy wcięty 21"/>
    <w:basedOn w:val="Normalny"/>
    <w:uiPriority w:val="99"/>
    <w:rsid w:val="00E43602"/>
    <w:pPr>
      <w:spacing w:after="120" w:line="480" w:lineRule="auto"/>
      <w:ind w:left="283"/>
    </w:pPr>
    <w:rPr>
      <w:sz w:val="24"/>
      <w:szCs w:val="24"/>
    </w:rPr>
  </w:style>
  <w:style w:type="paragraph" w:customStyle="1" w:styleId="Tekstkomentarza1">
    <w:name w:val="Tekst komentarza1"/>
    <w:basedOn w:val="Normalny"/>
    <w:uiPriority w:val="99"/>
    <w:rsid w:val="00E43602"/>
  </w:style>
  <w:style w:type="paragraph" w:styleId="Tekstkomentarza">
    <w:name w:val="annotation text"/>
    <w:basedOn w:val="Normalny"/>
    <w:link w:val="TekstkomentarzaZnak"/>
    <w:uiPriority w:val="99"/>
    <w:semiHidden/>
    <w:rsid w:val="00790CF0"/>
  </w:style>
  <w:style w:type="character" w:customStyle="1" w:styleId="TekstkomentarzaZnak">
    <w:name w:val="Tekst komentarza Znak"/>
    <w:basedOn w:val="Domylnaczcionkaakapitu"/>
    <w:link w:val="Tekstkomentarza"/>
    <w:uiPriority w:val="99"/>
    <w:semiHidden/>
    <w:rsid w:val="00D63540"/>
    <w:rPr>
      <w:sz w:val="20"/>
      <w:szCs w:val="20"/>
      <w:lang w:eastAsia="ar-SA"/>
    </w:rPr>
  </w:style>
  <w:style w:type="paragraph" w:styleId="Tematkomentarza">
    <w:name w:val="annotation subject"/>
    <w:basedOn w:val="Tekstkomentarza1"/>
    <w:next w:val="Tekstkomentarza1"/>
    <w:link w:val="TematkomentarzaZnak"/>
    <w:uiPriority w:val="99"/>
    <w:rsid w:val="00E43602"/>
    <w:rPr>
      <w:b/>
      <w:bCs/>
    </w:rPr>
  </w:style>
  <w:style w:type="character" w:customStyle="1" w:styleId="TematkomentarzaZnak">
    <w:name w:val="Temat komentarza Znak"/>
    <w:basedOn w:val="TekstkomentarzaZnak"/>
    <w:link w:val="Tematkomentarza"/>
    <w:uiPriority w:val="99"/>
    <w:semiHidden/>
    <w:rsid w:val="00D63540"/>
    <w:rPr>
      <w:b/>
      <w:bCs/>
    </w:rPr>
  </w:style>
  <w:style w:type="paragraph" w:styleId="Tekstprzypisudolnego">
    <w:name w:val="footnote text"/>
    <w:basedOn w:val="Normalny"/>
    <w:link w:val="TekstprzypisudolnegoZnak"/>
    <w:uiPriority w:val="99"/>
    <w:rsid w:val="00E43602"/>
  </w:style>
  <w:style w:type="character" w:customStyle="1" w:styleId="TekstprzypisudolnegoZnak">
    <w:name w:val="Tekst przypisu dolnego Znak"/>
    <w:basedOn w:val="Domylnaczcionkaakapitu"/>
    <w:link w:val="Tekstprzypisudolnego"/>
    <w:uiPriority w:val="99"/>
    <w:semiHidden/>
    <w:rsid w:val="00D63540"/>
    <w:rPr>
      <w:sz w:val="20"/>
      <w:szCs w:val="20"/>
      <w:lang w:eastAsia="ar-SA"/>
    </w:rPr>
  </w:style>
  <w:style w:type="paragraph" w:customStyle="1" w:styleId="Zawartoramki">
    <w:name w:val="Zawartość ramki"/>
    <w:basedOn w:val="Tekstpodstawowy"/>
    <w:uiPriority w:val="99"/>
    <w:rsid w:val="00E43602"/>
  </w:style>
  <w:style w:type="character" w:styleId="Odwoanieprzypisudolnego">
    <w:name w:val="footnote reference"/>
    <w:basedOn w:val="Domylnaczcionkaakapitu"/>
    <w:uiPriority w:val="99"/>
    <w:semiHidden/>
    <w:rsid w:val="008500D2"/>
    <w:rPr>
      <w:rFonts w:cs="Times New Roman"/>
      <w:vertAlign w:val="superscript"/>
    </w:rPr>
  </w:style>
  <w:style w:type="paragraph" w:customStyle="1" w:styleId="Tekstpodstawowy22">
    <w:name w:val="Tekst podstawowy 22"/>
    <w:basedOn w:val="Normalny"/>
    <w:uiPriority w:val="99"/>
    <w:rsid w:val="009C1946"/>
    <w:pPr>
      <w:autoSpaceDE w:val="0"/>
      <w:jc w:val="both"/>
    </w:pPr>
    <w:rPr>
      <w:i/>
      <w:iCs/>
      <w:sz w:val="24"/>
      <w:szCs w:val="24"/>
    </w:rPr>
  </w:style>
  <w:style w:type="paragraph" w:customStyle="1" w:styleId="Tekstpodstawowy31">
    <w:name w:val="Tekst podstawowy 31"/>
    <w:basedOn w:val="Normalny"/>
    <w:uiPriority w:val="99"/>
    <w:rsid w:val="009C1946"/>
    <w:pPr>
      <w:spacing w:after="120"/>
    </w:pPr>
    <w:rPr>
      <w:sz w:val="16"/>
      <w:szCs w:val="16"/>
    </w:rPr>
  </w:style>
  <w:style w:type="character" w:customStyle="1" w:styleId="FontStyle32">
    <w:name w:val="Font Style32"/>
    <w:uiPriority w:val="99"/>
    <w:rsid w:val="00FE27E3"/>
    <w:rPr>
      <w:rFonts w:ascii="Tahoma" w:hAnsi="Tahoma"/>
      <w:sz w:val="16"/>
    </w:rPr>
  </w:style>
  <w:style w:type="paragraph" w:customStyle="1" w:styleId="Styl1">
    <w:name w:val="Styl1"/>
    <w:basedOn w:val="Normalny"/>
    <w:uiPriority w:val="99"/>
    <w:rsid w:val="00E57327"/>
    <w:pPr>
      <w:widowControl w:val="0"/>
      <w:numPr>
        <w:numId w:val="7"/>
      </w:numPr>
      <w:tabs>
        <w:tab w:val="left" w:pos="284"/>
      </w:tabs>
      <w:autoSpaceDE w:val="0"/>
      <w:spacing w:before="14"/>
    </w:pPr>
    <w:rPr>
      <w:rFonts w:ascii="Tahoma" w:hAnsi="Tahoma" w:cs="Tahoma"/>
      <w:spacing w:val="40"/>
      <w:sz w:val="16"/>
      <w:szCs w:val="16"/>
    </w:rPr>
  </w:style>
  <w:style w:type="paragraph" w:customStyle="1" w:styleId="Default">
    <w:name w:val="Default"/>
    <w:uiPriority w:val="99"/>
    <w:rsid w:val="002401F7"/>
    <w:pPr>
      <w:autoSpaceDE w:val="0"/>
      <w:autoSpaceDN w:val="0"/>
      <w:adjustRightInd w:val="0"/>
    </w:pPr>
    <w:rPr>
      <w:color w:val="000000"/>
      <w:sz w:val="24"/>
      <w:szCs w:val="24"/>
    </w:rPr>
  </w:style>
  <w:style w:type="paragraph" w:styleId="Akapitzlist">
    <w:name w:val="List Paragraph"/>
    <w:basedOn w:val="Normalny"/>
    <w:uiPriority w:val="99"/>
    <w:qFormat/>
    <w:rsid w:val="004C0147"/>
    <w:pPr>
      <w:ind w:left="720"/>
    </w:pPr>
    <w:rPr>
      <w:rFonts w:ascii="Calibri" w:hAnsi="Calibri" w:cs="Calibri"/>
      <w:sz w:val="22"/>
      <w:szCs w:val="22"/>
    </w:rPr>
  </w:style>
  <w:style w:type="paragraph" w:styleId="Tekstpodstawowy3">
    <w:name w:val="Body Text 3"/>
    <w:basedOn w:val="Normalny"/>
    <w:link w:val="Tekstpodstawowy3Znak"/>
    <w:uiPriority w:val="99"/>
    <w:semiHidden/>
    <w:rsid w:val="00306D0F"/>
    <w:pPr>
      <w:spacing w:after="120"/>
    </w:pPr>
    <w:rPr>
      <w:kern w:val="1"/>
      <w:sz w:val="16"/>
      <w:szCs w:val="16"/>
    </w:rPr>
  </w:style>
  <w:style w:type="character" w:customStyle="1" w:styleId="Tekstpodstawowy3Znak">
    <w:name w:val="Tekst podstawowy 3 Znak"/>
    <w:basedOn w:val="Domylnaczcionkaakapitu"/>
    <w:link w:val="Tekstpodstawowy3"/>
    <w:uiPriority w:val="99"/>
    <w:semiHidden/>
    <w:locked/>
    <w:rsid w:val="00306D0F"/>
    <w:rPr>
      <w:rFonts w:cs="Times New Roman"/>
      <w:kern w:val="1"/>
      <w:sz w:val="16"/>
      <w:szCs w:val="16"/>
      <w:lang w:eastAsia="ar-SA" w:bidi="ar-SA"/>
    </w:rPr>
  </w:style>
  <w:style w:type="paragraph" w:styleId="Tekstpodstawowywcity3">
    <w:name w:val="Body Text Indent 3"/>
    <w:basedOn w:val="Normalny"/>
    <w:link w:val="Tekstpodstawowywcity3Znak"/>
    <w:uiPriority w:val="99"/>
    <w:semiHidden/>
    <w:rsid w:val="00306D0F"/>
    <w:pPr>
      <w:spacing w:after="120"/>
      <w:ind w:left="283"/>
    </w:pPr>
    <w:rPr>
      <w:kern w:val="1"/>
      <w:sz w:val="16"/>
      <w:szCs w:val="16"/>
    </w:rPr>
  </w:style>
  <w:style w:type="character" w:customStyle="1" w:styleId="Tekstpodstawowywcity3Znak">
    <w:name w:val="Tekst podstawowy wcięty 3 Znak"/>
    <w:basedOn w:val="Domylnaczcionkaakapitu"/>
    <w:link w:val="Tekstpodstawowywcity3"/>
    <w:uiPriority w:val="99"/>
    <w:semiHidden/>
    <w:locked/>
    <w:rsid w:val="00306D0F"/>
    <w:rPr>
      <w:rFonts w:cs="Times New Roman"/>
      <w:kern w:val="1"/>
      <w:sz w:val="16"/>
      <w:szCs w:val="16"/>
      <w:lang w:eastAsia="ar-SA" w:bidi="ar-SA"/>
    </w:rPr>
  </w:style>
  <w:style w:type="paragraph" w:styleId="Tekstpodstawowywcity">
    <w:name w:val="Body Text Indent"/>
    <w:basedOn w:val="Normalny"/>
    <w:link w:val="TekstpodstawowywcityZnak"/>
    <w:uiPriority w:val="99"/>
    <w:rsid w:val="00055A98"/>
    <w:pPr>
      <w:spacing w:after="120"/>
      <w:ind w:left="283"/>
    </w:pPr>
  </w:style>
  <w:style w:type="character" w:customStyle="1" w:styleId="TekstpodstawowywcityZnak">
    <w:name w:val="Tekst podstawowy wcięty Znak"/>
    <w:basedOn w:val="Domylnaczcionkaakapitu"/>
    <w:link w:val="Tekstpodstawowywcity"/>
    <w:uiPriority w:val="99"/>
    <w:semiHidden/>
    <w:rsid w:val="00D63540"/>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158008637">
      <w:marLeft w:val="0"/>
      <w:marRight w:val="0"/>
      <w:marTop w:val="0"/>
      <w:marBottom w:val="0"/>
      <w:divBdr>
        <w:top w:val="none" w:sz="0" w:space="0" w:color="auto"/>
        <w:left w:val="none" w:sz="0" w:space="0" w:color="auto"/>
        <w:bottom w:val="none" w:sz="0" w:space="0" w:color="auto"/>
        <w:right w:val="none" w:sz="0" w:space="0" w:color="auto"/>
      </w:divBdr>
    </w:div>
    <w:div w:id="158008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8419</Words>
  <Characters>56526</Characters>
  <Application>Microsoft Office Word</Application>
  <DocSecurity>0</DocSecurity>
  <Lines>471</Lines>
  <Paragraphs>129</Paragraphs>
  <ScaleCrop>false</ScaleCrop>
  <HeadingPairs>
    <vt:vector size="2" baseType="variant">
      <vt:variant>
        <vt:lpstr>Tytuł</vt:lpstr>
      </vt:variant>
      <vt:variant>
        <vt:i4>1</vt:i4>
      </vt:variant>
    </vt:vector>
  </HeadingPairs>
  <TitlesOfParts>
    <vt:vector size="1" baseType="lpstr">
      <vt:lpstr>DOLNOŚLĄSKIE CENTRUM</vt:lpstr>
    </vt:vector>
  </TitlesOfParts>
  <Company>Microsoft</Company>
  <LinksUpToDate>false</LinksUpToDate>
  <CharactersWithSpaces>64816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DOLNOŚLĄSKIE CENTRUM</dc:title>
  <dc:creator>Jan Kopij</dc:creator>
  <cp:lastModifiedBy>tpodsiadlo</cp:lastModifiedBy>
  <cp:revision>11</cp:revision>
  <cp:lastPrinted>2019-03-22T17:18:00Z</cp:lastPrinted>
  <dcterms:created xsi:type="dcterms:W3CDTF">2019-03-27T12:37:00Z</dcterms:created>
  <dcterms:modified xsi:type="dcterms:W3CDTF">2019-03-28T12:24:00Z</dcterms:modified>
</cp:coreProperties>
</file>